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center"/>
        <w:spacing w:before="8"/>
        <w:ind w:left="351" w:right="60"/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ul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ado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la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ali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z</w:t>
      </w:r>
      <w:r>
        <w:rPr>
          <w:rFonts w:cs="Century Gothic" w:hAnsi="Century Gothic" w:eastAsia="Century Gothic" w:ascii="Century Gothic"/>
          <w:b/>
          <w:spacing w:val="-3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la</w:t>
      </w:r>
      <w:r>
        <w:rPr>
          <w:rFonts w:cs="Century Gothic" w:hAnsi="Century Gothic" w:eastAsia="Century Gothic" w:ascii="Century Gothic"/>
          <w:b/>
          <w:spacing w:val="7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Cu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nta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center"/>
        <w:spacing w:before="50"/>
        <w:ind w:left="2254" w:right="1968"/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úbli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Muni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ipio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-3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-3"/>
          <w:w w:val="100"/>
          <w:sz w:val="28"/>
          <w:szCs w:val="28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center"/>
        <w:spacing w:before="52"/>
        <w:ind w:left="3413" w:right="3124"/>
        <w:sectPr>
          <w:pgMar w:header="569" w:footer="0" w:top="2280" w:bottom="280" w:left="1600" w:right="1320"/>
          <w:headerReference w:type="default" r:id="rId4"/>
          <w:pgSz w:w="12240" w:h="15840"/>
        </w:sectPr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j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io</w:t>
      </w:r>
      <w:r>
        <w:rPr>
          <w:rFonts w:cs="Century Gothic" w:hAnsi="Century Gothic" w:eastAsia="Century Gothic" w:ascii="Century Gothic"/>
          <w:b/>
          <w:spacing w:val="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al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8"/>
          <w:szCs w:val="28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both"/>
        <w:spacing w:before="8"/>
        <w:ind w:left="102" w:right="7715"/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nta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75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108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38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8001"/>
      </w:pP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ta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0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5,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4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54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149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6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refer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6606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ión</w:t>
      </w:r>
      <w:r>
        <w:rPr>
          <w:rFonts w:cs="Century Gothic" w:hAnsi="Century Gothic" w:eastAsia="Century Gothic" w:ascii="Century Gothic"/>
          <w:b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ta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lica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8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vés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d,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d,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0"/>
        <w:sectPr>
          <w:pgNumType w:start="1"/>
          <w:pgMar w:footer="849" w:header="569" w:top="2280" w:bottom="280" w:left="1600" w:right="1020"/>
          <w:footerReference w:type="default" r:id="rId5"/>
          <w:pgSz w:w="12240" w:h="15840"/>
        </w:sectPr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rá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4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rda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both"/>
        <w:spacing w:before="8"/>
        <w:ind w:left="102" w:right="1878"/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ntidad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ali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z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adas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las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que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f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tuó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au</w:t>
      </w:r>
      <w:r>
        <w:rPr>
          <w:rFonts w:cs="Century Gothic" w:hAnsi="Century Gothic" w:eastAsia="Century Gothic" w:ascii="Century Gothic"/>
          <w:b/>
          <w:spacing w:val="4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ía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6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ron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before="2"/>
        <w:ind w:left="102" w:right="8990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1970"/>
      </w:pPr>
      <w:r>
        <w:pict>
          <v:group style="position:absolute;margin-left:164.89pt;margin-top:47.9286pt;width:310.42pt;height:0.46pt;mso-position-horizontal-relative:page;mso-position-vertical-relative:paragraph;z-index:-3324" coordorigin="3298,959" coordsize="6208,9">
            <v:shape style="position:absolute;left:3302;top:963;width:2201;height:0" coordorigin="3302,963" coordsize="2201,0" path="m3302,963l5503,963e" filled="f" stroked="t" strokeweight="0.46pt" strokecolor="#000000">
              <v:path arrowok="t"/>
            </v:shape>
            <v:shape style="position:absolute;left:5506;top:963;width:7;height:0" coordorigin="5506,963" coordsize="7,0" path="m5506,963l5513,963e" filled="f" stroked="t" strokeweight="0.46pt" strokecolor="#000000">
              <v:path arrowok="t"/>
            </v:shape>
            <v:shape style="position:absolute;left:5515;top:963;width:2119;height:0" coordorigin="5515,963" coordsize="2119,0" path="m5515,963l7634,963e" filled="f" stroked="t" strokeweight="0.46pt" strokecolor="#000000">
              <v:path arrowok="t"/>
            </v:shape>
            <v:shape style="position:absolute;left:7637;top:963;width:7;height:0" coordorigin="7637,963" coordsize="7,0" path="m7637,963l7644,963e" filled="f" stroked="t" strokeweight="0.46pt" strokecolor="#000000">
              <v:path arrowok="t"/>
            </v:shape>
            <v:shape style="position:absolute;left:7646;top:963;width:1855;height:0" coordorigin="7646,963" coordsize="1855,0" path="m7646,963l9502,963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20"/>
        <w:ind w:left="3717" w:right="3735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ito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í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2"/>
          <w:w w:val="99"/>
          <w:position w:val="-1"/>
          <w:sz w:val="20"/>
          <w:szCs w:val="20"/>
        </w:rPr>
        <w:t>f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ect</w:t>
      </w:r>
      <w:r>
        <w:rPr>
          <w:rFonts w:cs="Century Gothic" w:hAnsi="Century Gothic" w:eastAsia="Century Gothic" w:ascii="Century Gothic"/>
          <w:b/>
          <w:spacing w:val="1"/>
          <w:w w:val="99"/>
          <w:position w:val="-1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99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Mar w:header="569" w:footer="849" w:top="2140" w:bottom="280" w:left="1600" w:right="1020"/>
          <w:headerReference w:type="default" r:id="rId6"/>
          <w:pgSz w:w="12240" w:h="15840"/>
        </w:sectPr>
      </w:pPr>
      <w:r>
        <w:rPr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220"/>
        <w:ind w:left="1938" w:right="-59"/>
      </w:pPr>
      <w:r>
        <w:rPr>
          <w:rFonts w:cs="Century Gothic" w:hAnsi="Century Gothic" w:eastAsia="Century Gothic" w:ascii="Century Gothic"/>
          <w:b/>
          <w:spacing w:val="0"/>
          <w:w w:val="100"/>
          <w:position w:val="-8"/>
          <w:sz w:val="16"/>
          <w:szCs w:val="16"/>
        </w:rPr>
        <w:t>Entidades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8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8"/>
          <w:sz w:val="16"/>
          <w:szCs w:val="16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8"/>
          <w:sz w:val="16"/>
          <w:szCs w:val="16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8"/>
          <w:sz w:val="16"/>
          <w:szCs w:val="16"/>
        </w:rPr>
        <w:t>calizadas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8"/>
          <w:sz w:val="16"/>
          <w:szCs w:val="16"/>
        </w:rPr>
        <w:t>             </w:t>
      </w:r>
      <w:r>
        <w:rPr>
          <w:rFonts w:cs="Century Gothic" w:hAnsi="Century Gothic" w:eastAsia="Century Gothic" w:ascii="Century Gothic"/>
          <w:b/>
          <w:spacing w:val="38"/>
          <w:w w:val="100"/>
          <w:position w:val="-8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16"/>
          <w:szCs w:val="16"/>
        </w:rPr>
        <w:t>Financie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2"/>
          <w:sz w:val="16"/>
          <w:szCs w:val="16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16"/>
          <w:szCs w:val="16"/>
        </w:rPr>
        <w:t>as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16"/>
          <w:szCs w:val="16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position w:val="2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2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before="31"/>
        <w:ind w:left="-35" w:right="1819"/>
      </w:pPr>
      <w:r>
        <w:br w:type="column"/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Cumpl</w:t>
      </w:r>
      <w:r>
        <w:rPr>
          <w:rFonts w:cs="Century Gothic" w:hAnsi="Century Gothic" w:eastAsia="Century Gothic" w:ascii="Century Gothic"/>
          <w:b/>
          <w:spacing w:val="-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miento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lineRule="exact" w:line="120"/>
        <w:ind w:left="342" w:right="2194"/>
        <w:sectPr>
          <w:type w:val="continuous"/>
          <w:pgSz w:w="12240" w:h="15840"/>
          <w:pgMar w:top="2280" w:bottom="280" w:left="1600" w:right="1020"/>
          <w:cols w:num="2" w:equalWidth="off">
            <w:col w:w="5609" w:space="562"/>
            <w:col w:w="3449"/>
          </w:cols>
        </w:sectPr>
      </w:pP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Mate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6"/>
          <w:sz w:val="16"/>
          <w:szCs w:val="16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ia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7900" w:val="left"/>
        </w:tabs>
        <w:jc w:val="left"/>
        <w:spacing w:lineRule="exact" w:line="240"/>
        <w:ind w:left="3915"/>
      </w:pPr>
      <w:r>
        <w:rPr>
          <w:rFonts w:cs="Century Gothic" w:hAnsi="Century Gothic" w:eastAsia="Century Gothic" w:ascii="Century Gothic"/>
          <w:b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b/>
          <w:position w:val="8"/>
          <w:sz w:val="16"/>
          <w:szCs w:val="16"/>
          <w:u w:val="single" w:color="000000"/>
        </w:rPr>
        <w:t>          </w:t>
      </w:r>
      <w:r>
        <w:rPr>
          <w:rFonts w:cs="Century Gothic" w:hAnsi="Century Gothic" w:eastAsia="Century Gothic" w:ascii="Century Gothic"/>
          <w:b/>
          <w:spacing w:val="18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18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u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lim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ie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to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           </w:t>
      </w:r>
      <w:r>
        <w:rPr>
          <w:rFonts w:cs="Century Gothic" w:hAnsi="Century Gothic" w:eastAsia="Century Gothic" w:ascii="Century Gothic"/>
          <w:b/>
          <w:spacing w:val="-19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-19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9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-33"/>
          <w:position w:val="8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-33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        </w:t>
      </w:r>
      <w:r>
        <w:rPr>
          <w:rFonts w:cs="Century Gothic" w:hAnsi="Century Gothic" w:eastAsia="Century Gothic" w:ascii="Century Gothic"/>
          <w:b/>
          <w:spacing w:val="5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5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"/>
          <w:position w:val="-2"/>
          <w:sz w:val="16"/>
          <w:szCs w:val="16"/>
          <w:u w:val="single" w:color="000000"/>
        </w:rPr>
        <w:t>s</w:t>
      </w:r>
      <w:r>
        <w:rPr>
          <w:rFonts w:cs="Century Gothic" w:hAnsi="Century Gothic" w:eastAsia="Century Gothic" w:ascii="Century Gothic"/>
          <w:b/>
          <w:spacing w:val="-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3"/>
          <w:position w:val="-2"/>
          <w:sz w:val="16"/>
          <w:szCs w:val="16"/>
          <w:u w:val="single" w:color="000000"/>
        </w:rPr>
        <w:t>ñ</w:t>
      </w:r>
      <w:r>
        <w:rPr>
          <w:rFonts w:cs="Century Gothic" w:hAnsi="Century Gothic" w:eastAsia="Century Gothic" w:ascii="Century Gothic"/>
          <w:b/>
          <w:spacing w:val="-3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spacing w:val="0"/>
          <w:position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7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7" w:hRule="exact"/>
        </w:trPr>
        <w:tc>
          <w:tcPr>
            <w:tcW w:w="221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9"/>
              <w:ind w:left="10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59"/>
              <w:ind w:left="981" w:right="9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63"/>
              <w:ind w:left="856" w:right="8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256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9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9"/>
              <w:ind w:left="981" w:right="9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9"/>
              <w:ind w:left="856" w:right="8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254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7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7"/>
              <w:ind w:left="981" w:right="9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3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7" w:lineRule="exact" w:line="180"/>
              <w:ind w:left="10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Suma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7" w:lineRule="exact" w:line="180"/>
              <w:ind w:left="981" w:right="9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7" w:lineRule="exact" w:line="180"/>
              <w:ind w:left="856" w:right="85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22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35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%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20"/>
        <w:ind w:left="3655" w:right="3674"/>
      </w:pPr>
      <w:r>
        <w:rPr>
          <w:rFonts w:cs="Century Gothic" w:hAnsi="Century Gothic" w:eastAsia="Century Gothic" w:ascii="Century Gothic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lc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la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2"/>
          <w:w w:val="99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1"/>
          <w:w w:val="99"/>
          <w:position w:val="-1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20"/>
          <w:szCs w:val="20"/>
        </w:rPr>
        <w:t>ión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8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25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61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oblac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ele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cionada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Mue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419" w:right="66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253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2"/>
              <w:ind w:left="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</w:t>
            </w:r>
          </w:p>
        </w:tc>
        <w:tc>
          <w:tcPr>
            <w:tcW w:w="19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2"/>
              <w:ind w:left="5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823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</w:t>
            </w:r>
          </w:p>
        </w:tc>
        <w:tc>
          <w:tcPr>
            <w:tcW w:w="128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left="1945"/>
      </w:pP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both"/>
        <w:ind w:left="102" w:right="770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Coordina</w:t>
      </w:r>
      <w:r>
        <w:rPr>
          <w:rFonts w:cs="Century Gothic" w:hAnsi="Century Gothic" w:eastAsia="Century Gothic" w:ascii="Century Gothic"/>
          <w:b/>
          <w:spacing w:val="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ión</w:t>
      </w:r>
      <w:r>
        <w:rPr>
          <w:rFonts w:cs="Century Gothic" w:hAnsi="Century Gothic" w:eastAsia="Century Gothic" w:ascii="Century Gothic"/>
          <w:b/>
          <w:spacing w:val="-16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para</w:t>
      </w:r>
      <w:r>
        <w:rPr>
          <w:rFonts w:cs="Century Gothic" w:hAnsi="Century Gothic" w:eastAsia="Century Gothic" w:ascii="Century Gothic"/>
          <w:b/>
          <w:spacing w:val="-6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la</w:t>
      </w:r>
      <w:r>
        <w:rPr>
          <w:rFonts w:cs="Century Gothic" w:hAnsi="Century Gothic" w:eastAsia="Century Gothic" w:ascii="Century Gothic"/>
          <w:b/>
          <w:spacing w:val="-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revisión</w:t>
      </w:r>
      <w:r>
        <w:rPr>
          <w:rFonts w:cs="Century Gothic" w:hAnsi="Century Gothic" w:eastAsia="Century Gothic" w:ascii="Century Gothic"/>
          <w:b/>
          <w:spacing w:val="-9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b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fiscalización</w:t>
      </w:r>
      <w:r>
        <w:rPr>
          <w:rFonts w:cs="Century Gothic" w:hAnsi="Century Gothic" w:eastAsia="Century Gothic" w:ascii="Century Gothic"/>
          <w:b/>
          <w:spacing w:val="-1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superior</w:t>
      </w:r>
      <w:r>
        <w:rPr>
          <w:rFonts w:cs="Century Gothic" w:hAnsi="Century Gothic" w:eastAsia="Century Gothic" w:ascii="Century Gothic"/>
          <w:b/>
          <w:spacing w:val="-9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-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recursos</w:t>
      </w:r>
      <w:r>
        <w:rPr>
          <w:rFonts w:cs="Century Gothic" w:hAnsi="Century Gothic" w:eastAsia="Century Gothic" w:ascii="Century Gothic"/>
          <w:b/>
          <w:spacing w:val="-1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federales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79"/>
      </w:pP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sfer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vés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sa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2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2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3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3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3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7"/>
        <w:sectPr>
          <w:type w:val="continuous"/>
          <w:pgSz w:w="12240" w:h="15840"/>
          <w:pgMar w:top="2280" w:bottom="280" w:left="1600" w:right="1020"/>
        </w:sectPr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4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5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108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46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left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ali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z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Man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tión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e: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ind w:left="3563" w:right="3578" w:hanging="1"/>
      </w:pPr>
      <w:r>
        <w:pict>
          <v:group style="position:absolute;margin-left:90.01pt;margin-top:229.03pt;width:460.3pt;height:0.46pt;mso-position-horizontal-relative:page;mso-position-vertical-relative:page;z-index:-3323" coordorigin="1800,4581" coordsize="9206,9">
            <v:shape style="position:absolute;left:1805;top:4585;width:3511;height:0" coordorigin="1805,4585" coordsize="3511,0" path="m1805,4585l5316,4585e" filled="f" stroked="t" strokeweight="0.46pt" strokecolor="#000000">
              <v:path arrowok="t"/>
            </v:shape>
            <v:shape style="position:absolute;left:5318;top:4585;width:7;height:0" coordorigin="5318,4585" coordsize="7,0" path="m5318,4585l5326,4585e" filled="f" stroked="t" strokeweight="0.46pt" strokecolor="#000000">
              <v:path arrowok="t"/>
            </v:shape>
            <v:shape style="position:absolute;left:5328;top:4585;width:1874;height:0" coordorigin="5328,4585" coordsize="1874,0" path="m5328,4585l7202,4585e" filled="f" stroked="t" strokeweight="0.46pt" strokecolor="#000000">
              <v:path arrowok="t"/>
            </v:shape>
            <v:shape style="position:absolute;left:7205;top:4585;width:7;height:0" coordorigin="7205,4585" coordsize="7,0" path="m7205,4585l7212,4585e" filled="f" stroked="t" strokeweight="0.46pt" strokecolor="#000000">
              <v:path arrowok="t"/>
            </v:shape>
            <v:shape style="position:absolute;left:7214;top:4585;width:1778;height:0" coordorigin="7214,4585" coordsize="1778,0" path="m7214,4585l8993,4585e" filled="f" stroked="t" strokeweight="0.46pt" strokecolor="#000000">
              <v:path arrowok="t"/>
            </v:shape>
            <v:shape style="position:absolute;left:8995;top:4585;width:7;height:0" coordorigin="8995,4585" coordsize="7,0" path="m8995,4585l9002,4585e" filled="f" stroked="t" strokeweight="0.46pt" strokecolor="#000000">
              <v:path arrowok="t"/>
            </v:shape>
            <v:shape style="position:absolute;left:9005;top:4585;width:1997;height:0" coordorigin="9005,4585" coordsize="1997,0" path="m9005,4585l11002,4585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Sit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ción</w:t>
      </w:r>
      <w:r>
        <w:rPr>
          <w:rFonts w:cs="Century Gothic" w:hAnsi="Century Gothic" w:eastAsia="Century Gothic" w:ascii="Century Gothic"/>
          <w:b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3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cie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om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–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-1"/>
          <w:w w:val="99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4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(P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5" w:lineRule="exact" w:line="260"/>
        <w:ind w:left="1556"/>
      </w:pP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onc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                             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                                </w:t>
      </w:r>
      <w:r>
        <w:rPr>
          <w:rFonts w:cs="Century Gothic" w:hAnsi="Century Gothic" w:eastAsia="Century Gothic" w:ascii="Century Gothic"/>
          <w:spacing w:val="23"/>
          <w:w w:val="100"/>
          <w:position w:val="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2014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                             </w:t>
      </w:r>
      <w:r>
        <w:rPr>
          <w:rFonts w:cs="Century Gothic" w:hAnsi="Century Gothic" w:eastAsia="Century Gothic" w:ascii="Century Gothic"/>
          <w:spacing w:val="23"/>
          <w:w w:val="100"/>
          <w:position w:val="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9360" w:val="left"/>
        </w:tabs>
        <w:jc w:val="center"/>
        <w:spacing w:lineRule="exact" w:line="120"/>
        <w:ind w:left="173" w:right="186"/>
      </w:pPr>
      <w:r>
        <w:pict>
          <v:group style="position:absolute;margin-left:265.92pt;margin-top:7.05712pt;width:0.36pt;height:0pt;mso-position-horizontal-relative:page;mso-position-vertical-relative:paragraph;z-index:-3322" coordorigin="5318,141" coordsize="7,0">
            <v:shape style="position:absolute;left:5318;top:141;width:7;height:0" coordorigin="5318,141" coordsize="7,0" path="m5318,141l5326,141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29.28pt;margin-top:7.05712pt;width:0.36pt;height:0pt;mso-position-horizontal-relative:page;mso-position-vertical-relative:paragraph;z-index:-3321" coordorigin="6586,141" coordsize="7,0">
            <v:shape style="position:absolute;left:6586;top:141;width:7;height:0" coordorigin="6586,141" coordsize="7,0" path="m6586,141l6593,141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60.24pt;margin-top:7.05712pt;width:0.36pt;height:0pt;mso-position-horizontal-relative:page;mso-position-vertical-relative:paragraph;z-index:-3320" coordorigin="7205,141" coordsize="7,0">
            <v:shape style="position:absolute;left:7205;top:141;width:7;height:0" coordorigin="7205,141" coordsize="7,0" path="m7205,141l7212,141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18.8pt;margin-top:7.05712pt;width:0.36pt;height:0pt;mso-position-horizontal-relative:page;mso-position-vertical-relative:paragraph;z-index:-3319" coordorigin="8376,141" coordsize="7,0">
            <v:shape style="position:absolute;left:8376;top:141;width:7;height:0" coordorigin="8376,141" coordsize="7,0" path="m8376,141l8383,141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49.76pt;margin-top:7.05712pt;width:0.36pt;height:0pt;mso-position-horizontal-relative:page;mso-position-vertical-relative:paragraph;z-index:-3318" coordorigin="8995,141" coordsize="7,0">
            <v:shape style="position:absolute;left:8995;top:141;width:7;height:0" coordorigin="8995,141" coordsize="7,0" path="m8995,141l9002,141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512.16pt;margin-top:7.05712pt;width:0.36pt;height:0pt;mso-position-horizontal-relative:page;mso-position-vertical-relative:paragraph;z-index:-3317" coordorigin="10243,141" coordsize="7,0">
            <v:shape style="position:absolute;left:10243;top:141;width:7;height:0" coordorigin="10243,141" coordsize="7,0" path="m10243,141l10250,141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position w:val="1"/>
          <w:sz w:val="16"/>
          <w:szCs w:val="16"/>
          <w:u w:val="single" w:color="000000"/>
        </w:rPr>
        <w:t>                                                                               </w:t>
      </w:r>
      <w:r>
        <w:rPr>
          <w:rFonts w:cs="Century Gothic" w:hAnsi="Century Gothic" w:eastAsia="Century Gothic" w:ascii="Century Gothic"/>
          <w:spacing w:val="-22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2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 </w:t>
      </w:r>
      <w:r>
        <w:rPr>
          <w:rFonts w:cs="Century Gothic" w:hAnsi="Century Gothic" w:eastAsia="Century Gothic" w:ascii="Century Gothic"/>
          <w:spacing w:val="-13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3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3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17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7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%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-20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19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9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-4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4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4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14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4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%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-17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7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7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1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9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9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9"/>
          <w:position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2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%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position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44" w:lineRule="exact" w:line="180"/>
        <w:ind w:left="1710"/>
      </w:pPr>
      <w:r>
        <w:rPr>
          <w:rFonts w:cs="Century Gothic" w:hAnsi="Century Gothic" w:eastAsia="Century Gothic" w:ascii="Century Gothic"/>
          <w:spacing w:val="-3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3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0"/>
              <w:ind w:left="40"/>
            </w:pP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598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-88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179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chos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353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3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687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489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   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4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665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692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34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97" w:hRule="exact"/>
        </w:trPr>
        <w:tc>
          <w:tcPr>
            <w:tcW w:w="9028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7"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chos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4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26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440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522</w:t>
            </w:r>
            <w:r>
              <w:rPr>
                <w:rFonts w:cs="Century Gothic" w:hAnsi="Century Gothic" w:eastAsia="Century Gothic" w:ascii="Century Gothic"/>
                <w:spacing w:val="44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143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938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 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42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703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416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-45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41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178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500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-114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-79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408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"/>
              <w:ind w:left="40"/>
            </w:pP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7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454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234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-73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7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010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6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246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440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5" w:hRule="exact"/>
        </w:trPr>
        <w:tc>
          <w:tcPr>
            <w:tcW w:w="3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444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147</w:t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-39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60"/>
        <w:ind w:left="274"/>
      </w:pPr>
      <w:r>
        <w:pict>
          <v:group style="position:absolute;margin-left:329.28pt;margin-top:8.45592pt;width:0.36pt;height:0pt;mso-position-horizontal-relative:page;mso-position-vertical-relative:paragraph;z-index:-3316" coordorigin="6586,169" coordsize="7,0">
            <v:shape style="position:absolute;left:6586;top:169;width:7;height:0" coordorigin="6586,169" coordsize="7,0" path="m6586,169l6593,16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60.24pt;margin-top:8.45592pt;width:0.36pt;height:0pt;mso-position-horizontal-relative:page;mso-position-vertical-relative:paragraph;z-index:-3315" coordorigin="7205,169" coordsize="7,0">
            <v:shape style="position:absolute;left:7205;top:169;width:7;height:0" coordorigin="7205,169" coordsize="7,0" path="m7205,169l7212,16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18.8pt;margin-top:8.45592pt;width:0.36pt;height:0pt;mso-position-horizontal-relative:page;mso-position-vertical-relative:paragraph;z-index:-3314" coordorigin="8376,169" coordsize="7,0">
            <v:shape style="position:absolute;left:8376;top:169;width:7;height:0" coordorigin="8376,169" coordsize="7,0" path="m8376,169l8383,16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49.76pt;margin-top:8.45592pt;width:0.36pt;height:0pt;mso-position-horizontal-relative:page;mso-position-vertical-relative:paragraph;z-index:-3313" coordorigin="8995,169" coordsize="7,0">
            <v:shape style="position:absolute;left:8995;top:169;width:7;height:0" coordorigin="8995,169" coordsize="7,0" path="m8995,169l9002,169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vos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          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   </w:t>
      </w:r>
      <w:r>
        <w:rPr>
          <w:rFonts w:cs="Century Gothic" w:hAnsi="Century Gothic" w:eastAsia="Century Gothic" w:ascii="Century Gothic"/>
          <w:spacing w:val="22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354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452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</w:t>
      </w:r>
      <w:r>
        <w:rPr>
          <w:rFonts w:cs="Century Gothic" w:hAnsi="Century Gothic" w:eastAsia="Century Gothic" w:ascii="Century Gothic"/>
          <w:spacing w:val="15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346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602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     </w:t>
      </w:r>
      <w:r>
        <w:rPr>
          <w:rFonts w:cs="Century Gothic" w:hAnsi="Century Gothic" w:eastAsia="Century Gothic" w:ascii="Century Gothic"/>
          <w:spacing w:val="9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850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28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8"/>
        <w:ind w:left="3718"/>
      </w:pPr>
      <w:r>
        <w:pict>
          <v:group style="position:absolute;margin-left:329.28pt;margin-top:10.4269pt;width:0.36pt;height:0pt;mso-position-horizontal-relative:page;mso-position-vertical-relative:paragraph;z-index:-3312" coordorigin="6586,209" coordsize="7,0">
            <v:shape style="position:absolute;left:6586;top:209;width:7;height:0" coordorigin="6586,209" coordsize="7,0" path="m6586,209l6593,20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60.24pt;margin-top:10.4269pt;width:0.36pt;height:0pt;mso-position-horizontal-relative:page;mso-position-vertical-relative:paragraph;z-index:-3311" coordorigin="7205,209" coordsize="7,0">
            <v:shape style="position:absolute;left:7205;top:209;width:7;height:0" coordorigin="7205,209" coordsize="7,0" path="m7205,209l7212,20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18.8pt;margin-top:10.4269pt;width:0.36pt;height:0pt;mso-position-horizontal-relative:page;mso-position-vertical-relative:paragraph;z-index:-3310" coordorigin="8376,209" coordsize="7,0">
            <v:shape style="position:absolute;left:8376;top:209;width:7;height:0" coordorigin="8376,209" coordsize="7,0" path="m8376,209l8383,209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49.76pt;margin-top:10.4269pt;width:0.36pt;height:0pt;mso-position-horizontal-relative:page;mso-position-vertical-relative:paragraph;z-index:-3309" coordorigin="8995,209" coordsize="7,0">
            <v:shape style="position:absolute;left:8995;top:209;width:7;height:0" coordorigin="8995,209" coordsize="7,0" path="m8995,209l9002,209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z w:val="16"/>
          <w:szCs w:val="16"/>
        </w:rPr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099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561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174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97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16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574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999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384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80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9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524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561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790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27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274"/>
      </w:pP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                 </w:t>
      </w:r>
      <w:r>
        <w:rPr>
          <w:rFonts w:cs="Century Gothic" w:hAnsi="Century Gothic" w:eastAsia="Century Gothic" w:ascii="Century Gothic"/>
          <w:spacing w:val="2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128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924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353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</w:t>
      </w:r>
      <w:r>
        <w:rPr>
          <w:rFonts w:cs="Century Gothic" w:hAnsi="Century Gothic" w:eastAsia="Century Gothic" w:ascii="Century Gothic"/>
          <w:spacing w:val="1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718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979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884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</w:t>
      </w:r>
      <w:r>
        <w:rPr>
          <w:rFonts w:cs="Century Gothic" w:hAnsi="Century Gothic" w:eastAsia="Century Gothic" w:ascii="Century Gothic"/>
          <w:spacing w:val="8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409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944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469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</w:t>
      </w:r>
      <w:r>
        <w:rPr>
          <w:rFonts w:cs="Century Gothic" w:hAnsi="Century Gothic" w:eastAsia="Century Gothic" w:ascii="Century Gothic"/>
          <w:spacing w:val="27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57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4" w:lineRule="exact" w:line="180"/>
        <w:ind w:left="1714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4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0"/>
              <w:ind w:left="40"/>
            </w:pP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054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624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925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129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6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714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564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-37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850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235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235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6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942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942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93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62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137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276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               </w:t>
            </w:r>
            <w:r>
              <w:rPr>
                <w:rFonts w:cs="Century Gothic" w:hAnsi="Century Gothic" w:eastAsia="Century Gothic" w:ascii="Century Gothic"/>
                <w:spacing w:val="-15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5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1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137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276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2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226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052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496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14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"/>
              <w:ind w:left="40"/>
            </w:pP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4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2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61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787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328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84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516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563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22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729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235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val="206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508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62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369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339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550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32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374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016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288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52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676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738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both"/>
        <w:spacing w:before="35" w:lineRule="auto" w:line="280"/>
        <w:ind w:left="274" w:right="6923" w:firstLine="982"/>
      </w:pPr>
      <w:r>
        <w:pict>
          <v:shape type="#_x0000_t202" style="position:absolute;margin-left:263.92pt;margin-top:22.7609pt;width:280.502pt;height:22.0059pt;mso-position-horizontal-relative:page;mso-position-vertical-relative:paragraph;z-index:-33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5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before="38"/>
                          <w:ind w:left="222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679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     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-54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679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before="38"/>
                          <w:ind w:left="7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-100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5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  <w:u w:val="single" w:color="000000"/>
                          </w:rPr>
                          <w:t>    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17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025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333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3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3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0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7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7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477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873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573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66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1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460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848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240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-96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ú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da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ú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ca</w:t>
      </w:r>
      <w:r>
        <w:rPr>
          <w:rFonts w:cs="Century Gothic" w:hAnsi="Century Gothic" w:eastAsia="Century Gothic" w:ascii="Century Gothic"/>
          <w:i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i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on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i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da</w:t>
      </w:r>
      <w:r>
        <w:rPr>
          <w:rFonts w:cs="Century Gothic" w:hAnsi="Century Gothic" w:eastAsia="Century Gothic" w:ascii="Century Gothic"/>
          <w:i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40"/>
        <w:ind w:left="274"/>
      </w:pP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9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84"/>
            </w:pP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entury Gothic" w:hAnsi="Century Gothic" w:eastAsia="Century Gothic" w:ascii="Century Gothic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i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i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333</w:t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855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-515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522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-96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196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horro/D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o)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222</w:t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222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96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8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851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787</w:t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-187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589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259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046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-554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97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2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5070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70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526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905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               </w:t>
            </w:r>
            <w:r>
              <w:rPr>
                <w:rFonts w:cs="Century Gothic" w:hAnsi="Century Gothic" w:eastAsia="Century Gothic" w:ascii="Century Gothic"/>
                <w:spacing w:val="-15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5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9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1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526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905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5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206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0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70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742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559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470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65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187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589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259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8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-1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-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</w:t>
            </w:r>
            <w:r>
              <w:rPr>
                <w:rFonts w:cs="Century Gothic" w:hAnsi="Century Gothic" w:eastAsia="Century Gothic" w:ascii="Century Gothic"/>
                <w:spacing w:val="1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930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148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729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-495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206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5070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70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759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584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803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67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344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963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596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9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48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1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</w:t>
            </w:r>
            <w:r>
              <w:rPr>
                <w:rFonts w:cs="Century Gothic" w:hAnsi="Century Gothic" w:eastAsia="Century Gothic" w:ascii="Century Gothic"/>
                <w:spacing w:val="1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414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621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207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2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06" w:hRule="exact"/>
        </w:trPr>
        <w:tc>
          <w:tcPr>
            <w:tcW w:w="345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nda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5070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469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1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</w:tbl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spacing w:lineRule="exact" w:line="140"/>
        <w:ind w:left="217"/>
      </w:pP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:</w:t>
      </w:r>
      <w:r>
        <w:rPr>
          <w:rFonts w:cs="Century Gothic" w:hAnsi="Century Gothic" w:eastAsia="Century Gothic" w:ascii="Century Gothic"/>
          <w:spacing w:val="-6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ta</w:t>
      </w:r>
      <w:r>
        <w:rPr>
          <w:rFonts w:cs="Century Gothic" w:hAnsi="Century Gothic" w:eastAsia="Century Gothic" w:ascii="Century Gothic"/>
          <w:spacing w:val="-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amp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para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spacing w:lineRule="exact" w:line="140"/>
        <w:ind w:left="243"/>
      </w:pP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ta: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ar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Ha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da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ada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H.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2"/>
          <w:szCs w:val="1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tam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to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zó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rm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adas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spacing w:before="23"/>
        <w:ind w:left="243"/>
        <w:sectPr>
          <w:pgMar w:header="569" w:footer="849" w:top="2180" w:bottom="280" w:left="1600" w:right="1020"/>
          <w:pgSz w:w="12240" w:h="15840"/>
        </w:sectPr>
      </w:pP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iza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2"/>
          <w:szCs w:val="12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12"/>
          <w:szCs w:val="1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2"/>
          <w:szCs w:val="1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2"/>
          <w:szCs w:val="12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8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uto" w:line="277"/>
        <w:ind w:left="182" w:right="79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resos</w:t>
      </w:r>
      <w:r>
        <w:rPr>
          <w:rFonts w:cs="Century Gothic" w:hAnsi="Century Gothic" w:eastAsia="Century Gothic" w:ascii="Century Gothic"/>
          <w:spacing w:val="3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24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ose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957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9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22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40"/>
        <w:ind w:left="18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673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38"/>
        <w:ind w:left="18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927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09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uto" w:line="274"/>
        <w:ind w:left="182" w:right="82"/>
      </w:pPr>
      <w:r>
        <w:pict>
          <v:group style="position:absolute;margin-left:80.17pt;margin-top:87.0486pt;width:475.3pt;height:0.46pt;mso-position-horizontal-relative:page;mso-position-vertical-relative:paragraph;z-index:-3307" coordorigin="1603,1741" coordsize="9506,9">
            <v:shape style="position:absolute;left:1608;top:1746;width:2232;height:0" coordorigin="1608,1746" coordsize="2232,0" path="m1608,1746l3840,1746e" filled="f" stroked="t" strokeweight="0.46pt" strokecolor="#000000">
              <v:path arrowok="t"/>
            </v:shape>
            <v:shape style="position:absolute;left:3842;top:1746;width:7;height:0" coordorigin="3842,1746" coordsize="7,0" path="m3842,1746l3850,1746e" filled="f" stroked="t" strokeweight="0.46pt" strokecolor="#000000">
              <v:path arrowok="t"/>
            </v:shape>
            <v:shape style="position:absolute;left:3852;top:1746;width:6154;height:0" coordorigin="3852,1746" coordsize="6154,0" path="m3852,1746l10006,1746e" filled="f" stroked="t" strokeweight="0.46pt" strokecolor="#000000">
              <v:path arrowok="t"/>
            </v:shape>
            <v:shape style="position:absolute;left:10008;top:1746;width:7;height:0" coordorigin="10008,1746" coordsize="7,0" path="m10008,1746l10015,1746e" filled="f" stroked="t" strokeweight="0.46pt" strokecolor="#000000">
              <v:path arrowok="t"/>
            </v:shape>
            <v:shape style="position:absolute;left:10018;top:1746;width:1087;height:0" coordorigin="10018,1746" coordsize="1087,0" path="m10018,1746l11105,1746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5,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259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59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788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40"/>
        <w:ind w:left="3497" w:right="3436"/>
      </w:pPr>
      <w:r>
        <w:pict>
          <v:group style="position:absolute;margin-left:191.89pt;margin-top:58.91pt;width:308.62pt;height:0.46pt;mso-position-horizontal-relative:page;mso-position-vertical-relative:paragraph;z-index:-3306" coordorigin="3838,1178" coordsize="6172,9">
            <v:shape style="position:absolute;left:3842;top:1183;width:1025;height:0" coordorigin="3842,1183" coordsize="1025,0" path="m3842,1183l4867,1183e" filled="f" stroked="t" strokeweight="0.46pt" strokecolor="#000000">
              <v:path arrowok="t"/>
            </v:shape>
            <v:shape style="position:absolute;left:4870;top:1183;width:7;height:0" coordorigin="4870,1183" coordsize="7,0" path="m4870,1183l4877,1183e" filled="f" stroked="t" strokeweight="0.46pt" strokecolor="#000000">
              <v:path arrowok="t"/>
            </v:shape>
            <v:shape style="position:absolute;left:4879;top:1183;width:1327;height:0" coordorigin="4879,1183" coordsize="1327,0" path="m4879,1183l6206,1183e" filled="f" stroked="t" strokeweight="0.46pt" strokecolor="#000000">
              <v:path arrowok="t"/>
            </v:shape>
            <v:shape style="position:absolute;left:6209;top:1183;width:7;height:0" coordorigin="6209,1183" coordsize="7,0" path="m6209,1183l6216,1183e" filled="f" stroked="t" strokeweight="0.46pt" strokecolor="#000000">
              <v:path arrowok="t"/>
            </v:shape>
            <v:shape style="position:absolute;left:6218;top:1183;width:1255;height:0" coordorigin="6218,1183" coordsize="1255,0" path="m6218,1183l7474,1183e" filled="f" stroked="t" strokeweight="0.46pt" strokecolor="#000000">
              <v:path arrowok="t"/>
            </v:shape>
            <v:shape style="position:absolute;left:7476;top:1183;width:7;height:0" coordorigin="7476,1183" coordsize="7,0" path="m7476,1183l7483,1183e" filled="f" stroked="t" strokeweight="0.46pt" strokecolor="#000000">
              <v:path arrowok="t"/>
            </v:shape>
            <v:shape style="position:absolute;left:7486;top:1183;width:1255;height:0" coordorigin="7486,1183" coordsize="1255,0" path="m7486,1183l8741,1183e" filled="f" stroked="t" strokeweight="0.46pt" strokecolor="#000000">
              <v:path arrowok="t"/>
            </v:shape>
            <v:shape style="position:absolute;left:8743;top:1183;width:7;height:0" coordorigin="8743,1183" coordsize="7,0" path="m8743,1183l8750,1183e" filled="f" stroked="t" strokeweight="0.46pt" strokecolor="#000000">
              <v:path arrowok="t"/>
            </v:shape>
            <v:shape style="position:absolute;left:8753;top:1183;width:1253;height:0" coordorigin="8753,1183" coordsize="1253,0" path="m8753,1183l10006,1183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lít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co</w:t>
      </w:r>
      <w:r>
        <w:rPr>
          <w:rFonts w:cs="Century Gothic" w:hAnsi="Century Gothic" w:eastAsia="Century Gothic" w:ascii="Century Gothic"/>
          <w:b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2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cicio</w:t>
      </w:r>
      <w:r>
        <w:rPr>
          <w:rFonts w:cs="Century Gothic" w:hAnsi="Century Gothic" w:eastAsia="Century Gothic" w:ascii="Century Gothic"/>
          <w:b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(P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pgMar w:header="569" w:footer="849" w:top="2160" w:bottom="280" w:left="1520" w:right="1020"/>
          <w:pgSz w:w="12240" w:h="1584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ind w:left="513" w:right="-44"/>
      </w:pP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ng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sos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right="-44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Es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left="506" w:right="-29" w:hanging="506"/>
      </w:pP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y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/>
        <w:ind w:left="252"/>
      </w:pPr>
      <w:r>
        <w:br w:type="column"/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ng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so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right="-44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      </w:t>
      </w:r>
      <w:r>
        <w:rPr>
          <w:rFonts w:cs="Century Gothic" w:hAnsi="Century Gothic" w:eastAsia="Century Gothic" w:ascii="Century Gothic"/>
          <w:spacing w:val="33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      </w:t>
      </w:r>
      <w:r>
        <w:rPr>
          <w:rFonts w:cs="Century Gothic" w:hAnsi="Century Gothic" w:eastAsia="Century Gothic" w:ascii="Century Gothic"/>
          <w:spacing w:val="11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ectPr>
          <w:type w:val="continuous"/>
          <w:pgSz w:w="12240" w:h="15840"/>
          <w:pgMar w:top="2280" w:bottom="280" w:left="1520" w:right="1020"/>
          <w:cols w:num="5" w:equalWidth="off">
            <w:col w:w="1896" w:space="584"/>
            <w:col w:w="710" w:space="301"/>
            <w:col w:w="1058" w:space="322"/>
            <w:col w:w="3460" w:space="308"/>
            <w:col w:w="1061"/>
          </w:cols>
        </w:sectPr>
      </w:pP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5940" w:val="left"/>
        </w:tabs>
        <w:jc w:val="left"/>
        <w:spacing w:lineRule="exact" w:line="180"/>
        <w:ind w:left="2332"/>
      </w:pPr>
      <w:r>
        <w:rPr>
          <w:rFonts w:cs="Century Gothic" w:hAnsi="Century Gothic" w:eastAsia="Century Gothic" w:ascii="Century Gothic"/>
          <w:position w:val="-1"/>
          <w:sz w:val="16"/>
          <w:szCs w:val="16"/>
        </w:rPr>
      </w:r>
      <w:r>
        <w:rPr>
          <w:rFonts w:cs="Century Gothic" w:hAnsi="Century Gothic" w:eastAsia="Century Gothic" w:ascii="Century Gothic"/>
          <w:position w:val="-1"/>
          <w:sz w:val="16"/>
          <w:szCs w:val="16"/>
          <w:u w:val="single" w:color="000000"/>
        </w:rPr>
        <w:t>                      </w:t>
      </w:r>
      <w:r>
        <w:rPr>
          <w:rFonts w:cs="Century Gothic" w:hAnsi="Century Gothic" w:eastAsia="Century Gothic" w:ascii="Century Gothic"/>
          <w:spacing w:val="-1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-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18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8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-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  <w:t>u</w:t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position w:val="-1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3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-1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-2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s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-17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7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7"/>
          <w:position w:val="-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221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685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4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363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049</w:t>
            </w:r>
          </w:p>
        </w:tc>
        <w:tc>
          <w:tcPr>
            <w:tcW w:w="138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049</w:t>
            </w:r>
          </w:p>
        </w:tc>
        <w:tc>
          <w:tcPr>
            <w:tcW w:w="118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049</w:t>
            </w:r>
          </w:p>
        </w:tc>
        <w:tc>
          <w:tcPr>
            <w:tcW w:w="105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363</w:t>
            </w:r>
          </w:p>
        </w:tc>
      </w:tr>
      <w:tr>
        <w:trPr>
          <w:trHeight w:val="197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chos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650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591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241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888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610</w:t>
            </w:r>
          </w:p>
        </w:tc>
      </w:tr>
      <w:tr>
        <w:trPr>
          <w:trHeight w:val="196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856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020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876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860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860</w:t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8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004</w:t>
            </w:r>
          </w:p>
        </w:tc>
      </w:tr>
      <w:tr>
        <w:trPr>
          <w:trHeight w:val="196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740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788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528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528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528</w:t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788</w:t>
            </w:r>
          </w:p>
        </w:tc>
      </w:tr>
      <w:tr>
        <w:trPr>
          <w:trHeight w:val="197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783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783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2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783</w:t>
            </w:r>
          </w:p>
        </w:tc>
      </w:tr>
      <w:tr>
        <w:trPr>
          <w:trHeight w:val="197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508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061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817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325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164</w:t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164</w:t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656</w:t>
            </w:r>
          </w:p>
        </w:tc>
      </w:tr>
      <w:tr>
        <w:trPr>
          <w:trHeight w:val="197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2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lineRule="exact" w:line="160"/>
        <w:ind w:left="126" w:right="83"/>
      </w:pPr>
      <w:r>
        <w:pict>
          <v:group style="position:absolute;margin-left:243.48pt;margin-top:8.57592pt;width:0.36pt;height:0pt;mso-position-horizontal-relative:page;mso-position-vertical-relative:paragraph;z-index:-3305" coordorigin="4870,172" coordsize="7,0">
            <v:shape style="position:absolute;left:4870;top:172;width:7;height:0" coordorigin="4870,172" coordsize="7,0" path="m4870,172l4877,17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10.44pt;margin-top:8.57592pt;width:0.36pt;height:0pt;mso-position-horizontal-relative:page;mso-position-vertical-relative:paragraph;z-index:-3304" coordorigin="6209,172" coordsize="7,0">
            <v:shape style="position:absolute;left:6209;top:172;width:7;height:0" coordorigin="6209,172" coordsize="7,0" path="m6209,172l6216,17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73.8pt;margin-top:8.57592pt;width:0.36pt;height:0pt;mso-position-horizontal-relative:page;mso-position-vertical-relative:paragraph;z-index:-3303" coordorigin="7476,172" coordsize="7,0">
            <v:shape style="position:absolute;left:7476;top:172;width:7;height:0" coordorigin="7476,172" coordsize="7,0" path="m7476,172l7483,17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37.16pt;margin-top:8.57592pt;width:0.36pt;height:0pt;mso-position-horizontal-relative:page;mso-position-vertical-relative:paragraph;z-index:-3302" coordorigin="8743,172" coordsize="7,0">
            <v:shape style="position:absolute;left:8743;top:172;width:7;height:0" coordorigin="8743,172" coordsize="7,0" path="m8743,172l8750,17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500.4pt;margin-top:8.57592pt;width:0.36pt;height:0pt;mso-position-horizontal-relative:page;mso-position-vertical-relative:paragraph;z-index:-3301" coordorigin="10008,172" coordsize="7,0">
            <v:shape style="position:absolute;left:10008;top:172;width:7;height:0" coordorigin="10008,172" coordsize="7,0" path="m10008,172l10015,172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4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y</w:t>
      </w:r>
      <w:r>
        <w:rPr>
          <w:rFonts w:cs="Century Gothic" w:hAnsi="Century Gothic" w:eastAsia="Century Gothic" w:ascii="Century Gothic"/>
          <w:spacing w:val="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  <w:t>                        </w:t>
      </w:r>
      <w:r>
        <w:rPr>
          <w:rFonts w:cs="Century Gothic" w:hAnsi="Century Gothic" w:eastAsia="Century Gothic" w:ascii="Century Gothic"/>
          <w:spacing w:val="2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-1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10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334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781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 </w:t>
      </w:r>
      <w:r>
        <w:rPr>
          <w:rFonts w:cs="Century Gothic" w:hAnsi="Century Gothic" w:eastAsia="Century Gothic" w:ascii="Century Gothic"/>
          <w:spacing w:val="19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9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43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392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146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53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726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927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53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726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927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9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53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726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927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2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43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392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146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before="10"/>
        <w:ind w:left="126" w:right="149"/>
      </w:pPr>
      <w:r>
        <w:pict>
          <v:group style="position:absolute;margin-left:79.45pt;margin-top:10.2969pt;width:476.02pt;height:0.46pt;mso-position-horizontal-relative:page;mso-position-vertical-relative:paragraph;z-index:-3300" coordorigin="1589,206" coordsize="9520,9">
            <v:shape style="position:absolute;left:1594;top:211;width:2246;height:0" coordorigin="1594,211" coordsize="2246,0" path="m1594,211l3840,211e" filled="f" stroked="t" strokeweight="0.46pt" strokecolor="#000000">
              <v:path arrowok="t"/>
            </v:shape>
            <v:shape style="position:absolute;left:3828;top:211;width:7;height:0" coordorigin="3828,211" coordsize="7,0" path="m3828,211l3835,211e" filled="f" stroked="t" strokeweight="0.46pt" strokecolor="#000000">
              <v:path arrowok="t"/>
            </v:shape>
            <v:shape style="position:absolute;left:3838;top:211;width:1030;height:0" coordorigin="3838,211" coordsize="1030,0" path="m3838,211l4867,211e" filled="f" stroked="t" strokeweight="0.46pt" strokecolor="#000000">
              <v:path arrowok="t"/>
            </v:shape>
            <v:shape style="position:absolute;left:4855;top:211;width:7;height:0" coordorigin="4855,211" coordsize="7,0" path="m4855,211l4862,211e" filled="f" stroked="t" strokeweight="0.46pt" strokecolor="#000000">
              <v:path arrowok="t"/>
            </v:shape>
            <v:shape style="position:absolute;left:4865;top:211;width:1342;height:0" coordorigin="4865,211" coordsize="1342,0" path="m4865,211l6206,211e" filled="f" stroked="t" strokeweight="0.46pt" strokecolor="#000000">
              <v:path arrowok="t"/>
            </v:shape>
            <v:shape style="position:absolute;left:6194;top:211;width:7;height:0" coordorigin="6194,211" coordsize="7,0" path="m6194,211l6202,211e" filled="f" stroked="t" strokeweight="0.46pt" strokecolor="#000000">
              <v:path arrowok="t"/>
            </v:shape>
            <v:shape style="position:absolute;left:6204;top:211;width:1270;height:0" coordorigin="6204,211" coordsize="1270,0" path="m6204,211l7474,211e" filled="f" stroked="t" strokeweight="0.46pt" strokecolor="#000000">
              <v:path arrowok="t"/>
            </v:shape>
            <v:shape style="position:absolute;left:7462;top:211;width:7;height:0" coordorigin="7462,211" coordsize="7,0" path="m7462,211l7469,211e" filled="f" stroked="t" strokeweight="0.46pt" strokecolor="#000000">
              <v:path arrowok="t"/>
            </v:shape>
            <v:shape style="position:absolute;left:7471;top:211;width:1270;height:0" coordorigin="7471,211" coordsize="1270,0" path="m7471,211l8741,211e" filled="f" stroked="t" strokeweight="0.46pt" strokecolor="#000000">
              <v:path arrowok="t"/>
            </v:shape>
            <v:shape style="position:absolute;left:8729;top:211;width:7;height:0" coordorigin="8729,211" coordsize="7,0" path="m8729,211l8736,211e" filled="f" stroked="t" strokeweight="0.46pt" strokecolor="#000000">
              <v:path arrowok="t"/>
            </v:shape>
            <v:shape style="position:absolute;left:8738;top:211;width:1267;height:0" coordorigin="8738,211" coordsize="1267,0" path="m8738,211l10006,211e" filled="f" stroked="t" strokeweight="0.46pt" strokecolor="#000000">
              <v:path arrowok="t"/>
            </v:shape>
            <v:shape style="position:absolute;left:9994;top:211;width:7;height:0" coordorigin="9994,211" coordsize="7,0" path="m9994,211l10001,211e" filled="f" stroked="t" strokeweight="0.46pt" strokecolor="#000000">
              <v:path arrowok="t"/>
            </v:shape>
            <v:shape style="position:absolute;left:10003;top:211;width:1102;height:0" coordorigin="10003,211" coordsize="1102,0" path="m10003,211l11105,211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    </w:t>
      </w:r>
      <w:r>
        <w:rPr>
          <w:rFonts w:cs="Century Gothic" w:hAnsi="Century Gothic" w:eastAsia="Century Gothic" w:ascii="Century Gothic"/>
          <w:spacing w:val="1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927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809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004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</w:t>
      </w:r>
      <w:r>
        <w:rPr>
          <w:rFonts w:cs="Century Gothic" w:hAnsi="Century Gothic" w:eastAsia="Century Gothic" w:ascii="Century Gothic"/>
          <w:spacing w:val="1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497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975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942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2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425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946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28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788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28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788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3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331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250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785</w:t>
      </w:r>
    </w:p>
    <w:p>
      <w:pPr>
        <w:rPr>
          <w:rFonts w:cs="Century Gothic" w:hAnsi="Century Gothic" w:eastAsia="Century Gothic" w:ascii="Century Gothic"/>
          <w:sz w:val="14"/>
          <w:szCs w:val="14"/>
        </w:rPr>
        <w:jc w:val="left"/>
        <w:spacing w:before="11"/>
        <w:ind w:left="182"/>
      </w:pP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:</w:t>
      </w:r>
      <w:r>
        <w:rPr>
          <w:rFonts w:cs="Century Gothic" w:hAnsi="Century Gothic" w:eastAsia="Century Gothic" w:ascii="Century Gothic"/>
          <w:spacing w:val="-3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Cu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2015.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40"/>
        <w:ind w:left="2760" w:right="2693" w:hanging="2"/>
      </w:pPr>
      <w:r>
        <w:pict>
          <v:group style="position:absolute;margin-left:132.85pt;margin-top:48.59pt;width:374.62pt;height:0.46pt;mso-position-horizontal-relative:page;mso-position-vertical-relative:paragraph;z-index:-3299" coordorigin="2657,972" coordsize="7492,9">
            <v:shape style="position:absolute;left:2662;top:976;width:2976;height:0" coordorigin="2662,976" coordsize="2976,0" path="m2662,976l5638,976e" filled="f" stroked="t" strokeweight="0.46pt" strokecolor="#000000">
              <v:path arrowok="t"/>
            </v:shape>
            <v:shape style="position:absolute;left:5640;top:976;width:7;height:0" coordorigin="5640,976" coordsize="7,0" path="m5640,976l5647,976e" filled="f" stroked="t" strokeweight="0.46pt" strokecolor="#000000">
              <v:path arrowok="t"/>
            </v:shape>
            <v:shape style="position:absolute;left:5650;top:976;width:1150;height:0" coordorigin="5650,976" coordsize="1150,0" path="m5650,976l6799,976e" filled="f" stroked="t" strokeweight="0.46pt" strokecolor="#000000">
              <v:path arrowok="t"/>
            </v:shape>
            <v:shape style="position:absolute;left:6802;top:976;width:7;height:0" coordorigin="6802,976" coordsize="7,0" path="m6802,976l6809,976e" filled="f" stroked="t" strokeweight="0.46pt" strokecolor="#000000">
              <v:path arrowok="t"/>
            </v:shape>
            <v:shape style="position:absolute;left:6811;top:976;width:1217;height:0" coordorigin="6811,976" coordsize="1217,0" path="m6811,976l8028,976e" filled="f" stroked="t" strokeweight="0.46pt" strokecolor="#000000">
              <v:path arrowok="t"/>
            </v:shape>
            <v:shape style="position:absolute;left:8030;top:976;width:7;height:0" coordorigin="8030,976" coordsize="7,0" path="m8030,976l8038,976e" filled="f" stroked="t" strokeweight="0.46pt" strokecolor="#000000">
              <v:path arrowok="t"/>
            </v:shape>
            <v:shape style="position:absolute;left:8040;top:976;width:2105;height:0" coordorigin="8040,976" coordsize="2105,0" path="m8040,976l10145,976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Rec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om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-1"/>
          <w:w w:val="99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cic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les</w:t>
      </w:r>
      <w:r>
        <w:rPr>
          <w:rFonts w:cs="Century Gothic" w:hAnsi="Century Gothic" w:eastAsia="Century Gothic" w:ascii="Century Gothic"/>
          <w:b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b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-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(P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260"/>
        <w:ind w:left="2226"/>
      </w:pP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onc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              </w:t>
      </w:r>
      <w:r>
        <w:rPr>
          <w:rFonts w:cs="Century Gothic" w:hAnsi="Century Gothic" w:eastAsia="Century Gothic" w:ascii="Century Gothic"/>
          <w:spacing w:val="29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2014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      </w:t>
      </w:r>
      <w:r>
        <w:rPr>
          <w:rFonts w:cs="Century Gothic" w:hAnsi="Century Gothic" w:eastAsia="Century Gothic" w:ascii="Century Gothic"/>
          <w:spacing w:val="19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8620" w:val="left"/>
        </w:tabs>
        <w:jc w:val="left"/>
        <w:spacing w:lineRule="exact" w:line="120"/>
        <w:ind w:left="5291"/>
      </w:pPr>
      <w:r>
        <w:rPr>
          <w:rFonts w:cs="Century Gothic" w:hAnsi="Century Gothic" w:eastAsia="Century Gothic" w:ascii="Century Gothic"/>
          <w:sz w:val="16"/>
          <w:szCs w:val="16"/>
        </w:rPr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>                          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16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6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2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</w:t>
      </w:r>
      <w:r>
        <w:rPr>
          <w:rFonts w:cs="Century Gothic" w:hAnsi="Century Gothic" w:eastAsia="Century Gothic" w:ascii="Century Gothic"/>
          <w:spacing w:val="-6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6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%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280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31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049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830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781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6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643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657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383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860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808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-32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948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528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089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439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91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ind w:right="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950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950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164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933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09" w:hRule="exact"/>
        </w:trPr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927</w:t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216</w:t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711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60"/>
        <w:ind w:left="1211"/>
      </w:pPr>
      <w:r>
        <w:pict>
          <v:group style="position:absolute;margin-left:340.08pt;margin-top:8.57593pt;width:0.36pt;height:0pt;mso-position-horizontal-relative:page;mso-position-vertical-relative:paragraph;z-index:-3298" coordorigin="6802,172" coordsize="7,0">
            <v:shape style="position:absolute;left:6802;top:172;width:7;height:0" coordorigin="6802,172" coordsize="7,0" path="m6802,172l6809,17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01.52pt;margin-top:8.57593pt;width:0.36pt;height:0pt;mso-position-horizontal-relative:page;mso-position-vertical-relative:paragraph;z-index:-3297" coordorigin="8030,172" coordsize="7,0">
            <v:shape style="position:absolute;left:8030;top:172;width:7;height:0" coordorigin="8030,172" coordsize="7,0" path="m8030,172l8038,172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           </w:t>
      </w:r>
      <w:r>
        <w:rPr>
          <w:rFonts w:cs="Century Gothic" w:hAnsi="Century Gothic" w:eastAsia="Century Gothic" w:ascii="Century Gothic"/>
          <w:spacing w:val="15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31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90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000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31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90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000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4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-100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1211"/>
      </w:pPr>
      <w:r>
        <w:pict>
          <v:group style="position:absolute;margin-left:132.13pt;margin-top:10.2969pt;width:375.34pt;height:0.46pt;mso-position-horizontal-relative:page;mso-position-vertical-relative:paragraph;z-index:-3296" coordorigin="2643,206" coordsize="7507,9">
            <v:shape style="position:absolute;left:2647;top:211;width:2990;height:0" coordorigin="2647,211" coordsize="2990,0" path="m2647,211l5638,211e" filled="f" stroked="t" strokeweight="0.46pt" strokecolor="#000000">
              <v:path arrowok="t"/>
            </v:shape>
            <v:shape style="position:absolute;left:5626;top:211;width:7;height:0" coordorigin="5626,211" coordsize="7,0" path="m5626,211l5633,211e" filled="f" stroked="t" strokeweight="0.46pt" strokecolor="#000000">
              <v:path arrowok="t"/>
            </v:shape>
            <v:shape style="position:absolute;left:5635;top:211;width:1164;height:0" coordorigin="5635,211" coordsize="1164,0" path="m5635,211l6799,211e" filled="f" stroked="t" strokeweight="0.46pt" strokecolor="#000000">
              <v:path arrowok="t"/>
            </v:shape>
            <v:shape style="position:absolute;left:6787;top:211;width:7;height:0" coordorigin="6787,211" coordsize="7,0" path="m6787,211l6794,211e" filled="f" stroked="t" strokeweight="0.46pt" strokecolor="#000000">
              <v:path arrowok="t"/>
            </v:shape>
            <v:shape style="position:absolute;left:6797;top:211;width:1231;height:0" coordorigin="6797,211" coordsize="1231,0" path="m6797,211l8028,211e" filled="f" stroked="t" strokeweight="0.46pt" strokecolor="#000000">
              <v:path arrowok="t"/>
            </v:shape>
            <v:shape style="position:absolute;left:8016;top:211;width:7;height:0" coordorigin="8016,211" coordsize="7,0" path="m8016,211l8023,211e" filled="f" stroked="t" strokeweight="0.46pt" strokecolor="#000000">
              <v:path arrowok="t"/>
            </v:shape>
            <v:shape style="position:absolute;left:8026;top:211;width:1190;height:0" coordorigin="8026,211" coordsize="1190,0" path="m8026,211l9216,211e" filled="f" stroked="t" strokeweight="0.46pt" strokecolor="#000000">
              <v:path arrowok="t"/>
            </v:shape>
            <v:shape style="position:absolute;left:9204;top:211;width:7;height:0" coordorigin="9204,211" coordsize="7,0" path="m9204,211l9211,211e" filled="f" stroked="t" strokeweight="0.46pt" strokecolor="#000000">
              <v:path arrowok="t"/>
            </v:shape>
            <v:shape style="position:absolute;left:9214;top:211;width:931;height:0" coordorigin="9214,211" coordsize="931,0" path="m9214,211l10145,211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                     </w:t>
      </w:r>
      <w:r>
        <w:rPr>
          <w:rFonts w:cs="Century Gothic" w:hAnsi="Century Gothic" w:eastAsia="Century Gothic" w:ascii="Century Gothic"/>
          <w:spacing w:val="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059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788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</w:t>
      </w:r>
      <w:r>
        <w:rPr>
          <w:rFonts w:cs="Century Gothic" w:hAnsi="Century Gothic" w:eastAsia="Century Gothic" w:ascii="Century Gothic"/>
          <w:spacing w:val="3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289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469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</w:t>
      </w:r>
      <w:r>
        <w:rPr>
          <w:rFonts w:cs="Century Gothic" w:hAnsi="Century Gothic" w:eastAsia="Century Gothic" w:ascii="Century Gothic"/>
          <w:spacing w:val="3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-30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240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681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-2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</w:t>
      </w:r>
    </w:p>
    <w:p>
      <w:pPr>
        <w:rPr>
          <w:rFonts w:cs="Century Gothic" w:hAnsi="Century Gothic" w:eastAsia="Century Gothic" w:ascii="Century Gothic"/>
          <w:sz w:val="14"/>
          <w:szCs w:val="14"/>
        </w:rPr>
        <w:jc w:val="left"/>
        <w:spacing w:before="11"/>
        <w:ind w:left="1175"/>
        <w:sectPr>
          <w:type w:val="continuous"/>
          <w:pgSz w:w="12240" w:h="15840"/>
          <w:pgMar w:top="2280" w:bottom="280" w:left="1520" w:right="1020"/>
        </w:sectPr>
      </w:pP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:</w:t>
      </w:r>
      <w:r>
        <w:rPr>
          <w:rFonts w:cs="Century Gothic" w:hAnsi="Century Gothic" w:eastAsia="Century Gothic" w:ascii="Century Gothic"/>
          <w:spacing w:val="-3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Cu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2015.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22" w:right="7028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22" w:right="76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927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809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22" w:right="77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9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975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943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14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rse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ere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24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exact" w:line="240"/>
        <w:ind w:left="122" w:right="93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761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461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22" w:right="6846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cio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b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4"/>
        <w:ind w:left="122" w:right="81"/>
      </w:pPr>
      <w:r>
        <w:pict>
          <v:group style="position:absolute;margin-left:84.85pt;margin-top:93.0486pt;width:470.62pt;height:0.46pt;mso-position-horizontal-relative:page;mso-position-vertical-relative:paragraph;z-index:-3295" coordorigin="1697,1861" coordsize="9412,9">
            <v:shape style="position:absolute;left:1702;top:1866;width:1975;height:0" coordorigin="1702,1866" coordsize="1975,0" path="m1702,1866l3677,1866e" filled="f" stroked="t" strokeweight="0.46pt" strokecolor="#000000">
              <v:path arrowok="t"/>
            </v:shape>
            <v:shape style="position:absolute;left:3679;top:1866;width:7;height:0" coordorigin="3679,1866" coordsize="7,0" path="m3679,1866l3686,1866e" filled="f" stroked="t" strokeweight="0.46pt" strokecolor="#000000">
              <v:path arrowok="t"/>
            </v:shape>
            <v:shape style="position:absolute;left:3689;top:1866;width:6257;height:0" coordorigin="3689,1866" coordsize="6257,0" path="m3689,1866l9946,1866e" filled="f" stroked="t" strokeweight="0.46pt" strokecolor="#000000">
              <v:path arrowok="t"/>
            </v:shape>
            <v:shape style="position:absolute;left:9948;top:1866;width:7;height:0" coordorigin="9948,1866" coordsize="7,0" path="m9948,1866l9955,1866e" filled="f" stroked="t" strokeweight="0.46pt" strokecolor="#000000">
              <v:path arrowok="t"/>
            </v:shape>
            <v:shape style="position:absolute;left:9958;top:1866;width:1147;height:0" coordorigin="9958,1866" coordsize="1147,0" path="m9958,1866l11105,1866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ind w:left="2034" w:right="2034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lít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co</w:t>
      </w:r>
      <w:r>
        <w:rPr>
          <w:rFonts w:cs="Century Gothic" w:hAnsi="Century Gothic" w:eastAsia="Century Gothic" w:ascii="Century Gothic"/>
          <w:b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icio</w:t>
      </w:r>
      <w:r>
        <w:rPr>
          <w:rFonts w:cs="Century Gothic" w:hAnsi="Century Gothic" w:eastAsia="Century Gothic" w:ascii="Century Gothic"/>
          <w:b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to</w:t>
      </w:r>
      <w:r>
        <w:rPr>
          <w:rFonts w:cs="Century Gothic" w:hAnsi="Century Gothic" w:eastAsia="Century Gothic" w:ascii="Century Gothic"/>
          <w:b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2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40"/>
        <w:ind w:left="3842" w:right="3834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cicio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99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4"/>
          <w:w w:val="99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" w:lineRule="exact" w:line="220"/>
        <w:ind w:left="4447" w:right="4441"/>
      </w:pP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(P</w:t>
      </w:r>
      <w:r>
        <w:rPr>
          <w:rFonts w:cs="Century Gothic" w:hAnsi="Century Gothic" w:eastAsia="Century Gothic" w:ascii="Century Gothic"/>
          <w:spacing w:val="3"/>
          <w:w w:val="99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569" w:footer="849" w:top="2160" w:bottom="280" w:left="1580" w:right="1020"/>
          <w:pgSz w:w="12240" w:h="158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20"/>
        <w:ind w:left="705" w:right="-44"/>
      </w:pP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onc</w:t>
      </w: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20"/>
        <w:ind w:right="-59"/>
      </w:pPr>
      <w:r>
        <w:pict>
          <v:group style="position:absolute;margin-left:183.73pt;margin-top:-0.523135pt;width:313.78pt;height:0.46pt;mso-position-horizontal-relative:page;mso-position-vertical-relative:paragraph;z-index:-3294" coordorigin="3675,-10" coordsize="6276,9">
            <v:shape style="position:absolute;left:3679;top:-6;width:1090;height:0" coordorigin="3679,-6" coordsize="1090,0" path="m3679,-6l4769,-6e" filled="f" stroked="t" strokeweight="0.46pt" strokecolor="#000000">
              <v:path arrowok="t"/>
            </v:shape>
            <v:shape style="position:absolute;left:4771;top:-6;width:7;height:0" coordorigin="4771,-6" coordsize="7,0" path="m4771,-6l4778,-6e" filled="f" stroked="t" strokeweight="0.46pt" strokecolor="#000000">
              <v:path arrowok="t"/>
            </v:shape>
            <v:shape style="position:absolute;left:4781;top:-6;width:1490;height:0" coordorigin="4781,-6" coordsize="1490,0" path="m4781,-6l6271,-6e" filled="f" stroked="t" strokeweight="0.46pt" strokecolor="#000000">
              <v:path arrowok="t"/>
            </v:shape>
            <v:shape style="position:absolute;left:6274;top:-6;width:7;height:0" coordorigin="6274,-6" coordsize="7,0" path="m6274,-6l6281,-6e" filled="f" stroked="t" strokeweight="0.46pt" strokecolor="#000000">
              <v:path arrowok="t"/>
            </v:shape>
            <v:shape style="position:absolute;left:6283;top:-6;width:1212;height:0" coordorigin="6283,-6" coordsize="1212,0" path="m6283,-6l7495,-6e" filled="f" stroked="t" strokeweight="0.46pt" strokecolor="#000000">
              <v:path arrowok="t"/>
            </v:shape>
            <v:shape style="position:absolute;left:7498;top:-6;width:7;height:0" coordorigin="7498,-6" coordsize="7,0" path="m7498,-6l7505,-6e" filled="f" stroked="t" strokeweight="0.46pt" strokecolor="#000000">
              <v:path arrowok="t"/>
            </v:shape>
            <v:shape style="position:absolute;left:7507;top:-6;width:1212;height:0" coordorigin="7507,-6" coordsize="1212,0" path="m7507,-6l8719,-6e" filled="f" stroked="t" strokeweight="0.46pt" strokecolor="#000000">
              <v:path arrowok="t"/>
            </v:shape>
            <v:shape style="position:absolute;left:8722;top:-6;width:7;height:0" coordorigin="8722,-6" coordsize="7,0" path="m8722,-6l8729,-6e" filled="f" stroked="t" strokeweight="0.46pt" strokecolor="#000000">
              <v:path arrowok="t"/>
            </v:shape>
            <v:shape style="position:absolute;left:8731;top:-6;width:1214;height:0" coordorigin="8731,-6" coordsize="1214,0" path="m8731,-6l9946,-6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3"/>
          <w:w w:val="100"/>
          <w:position w:val="-16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6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6"/>
          <w:sz w:val="16"/>
          <w:szCs w:val="16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position w:val="-16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6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6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position w:val="-16"/>
          <w:sz w:val="16"/>
          <w:szCs w:val="16"/>
        </w:rPr>
        <w:t>     </w:t>
      </w:r>
      <w:r>
        <w:rPr>
          <w:rFonts w:cs="Century Gothic" w:hAnsi="Century Gothic" w:eastAsia="Century Gothic" w:ascii="Century Gothic"/>
          <w:spacing w:val="34"/>
          <w:w w:val="100"/>
          <w:position w:val="-16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6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-6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6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/>
        <w:ind w:right="-44"/>
      </w:pPr>
      <w:r>
        <w:br w:type="column"/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Egr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20"/>
        <w:sectPr>
          <w:type w:val="continuous"/>
          <w:pgSz w:w="12240" w:h="15840"/>
          <w:pgMar w:top="2280" w:bottom="280" w:left="1580" w:right="1020"/>
          <w:cols w:num="4" w:equalWidth="off">
            <w:col w:w="1513" w:space="723"/>
            <w:col w:w="2301" w:space="409"/>
            <w:col w:w="576" w:space="2950"/>
            <w:col w:w="1168"/>
          </w:cols>
        </w:sectPr>
      </w:pP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6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-6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6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6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9520" w:val="left"/>
        </w:tabs>
        <w:jc w:val="left"/>
        <w:spacing w:lineRule="exact" w:line="240"/>
        <w:ind w:left="2109"/>
      </w:pPr>
      <w:r>
        <w:rPr>
          <w:rFonts w:cs="Century Gothic" w:hAnsi="Century Gothic" w:eastAsia="Century Gothic" w:ascii="Century Gothic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position w:val="-2"/>
          <w:sz w:val="16"/>
          <w:szCs w:val="16"/>
          <w:u w:val="single" w:color="000000"/>
        </w:rPr>
        <w:t>                       </w:t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-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12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2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position w:val="-2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-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  <w:t>u</w:t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position w:val="-2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3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-2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-2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s</w:t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2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0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-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2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18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8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f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-20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0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8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-3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v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g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</w:t>
      </w:r>
      <w:r>
        <w:rPr>
          <w:rFonts w:cs="Century Gothic" w:hAnsi="Century Gothic" w:eastAsia="Century Gothic" w:ascii="Century Gothic"/>
          <w:spacing w:val="3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3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3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8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18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8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  <w:t>g</w:t>
      </w:r>
      <w:r>
        <w:rPr>
          <w:rFonts w:cs="Century Gothic" w:hAnsi="Century Gothic" w:eastAsia="Century Gothic" w:ascii="Century Gothic"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15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5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5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position w:val="8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8" w:hRule="exact"/>
        </w:trPr>
        <w:tc>
          <w:tcPr>
            <w:tcW w:w="195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868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4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-111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900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968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968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264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6"/>
              <w:ind w:righ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6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200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792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038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238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894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318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066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921</w:t>
            </w:r>
          </w:p>
        </w:tc>
      </w:tr>
      <w:tr>
        <w:trPr>
          <w:trHeight w:val="197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104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199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303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703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792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600</w:t>
            </w:r>
          </w:p>
        </w:tc>
      </w:tr>
      <w:tr>
        <w:trPr>
          <w:trHeight w:val="197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937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164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5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234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398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263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145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ind w:righ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135</w:t>
            </w:r>
          </w:p>
        </w:tc>
      </w:tr>
      <w:tr>
        <w:trPr>
          <w:trHeight w:val="197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083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700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2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171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871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871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354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6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968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5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497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465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634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985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831</w:t>
            </w:r>
          </w:p>
        </w:tc>
      </w:tr>
      <w:tr>
        <w:trPr>
          <w:trHeight w:val="193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645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</w:t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25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500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000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6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6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704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704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704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 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704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60"/>
              <w:ind w:righ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06" w:hRule="exact"/>
        </w:trPr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645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1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Century Gothic" w:hAnsi="Century Gothic" w:eastAsia="Century Gothic" w:ascii="Century Gothic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310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1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023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486</w:t>
            </w:r>
          </w:p>
        </w:tc>
      </w:tr>
    </w:tbl>
    <w:p>
      <w:pPr>
        <w:rPr>
          <w:rFonts w:cs="Century Gothic" w:hAnsi="Century Gothic" w:eastAsia="Century Gothic" w:ascii="Century Gothic"/>
          <w:sz w:val="14"/>
          <w:szCs w:val="14"/>
        </w:rPr>
        <w:jc w:val="left"/>
        <w:spacing w:lineRule="exact" w:line="160"/>
        <w:ind w:left="122"/>
        <w:sectPr>
          <w:type w:val="continuous"/>
          <w:pgSz w:w="12240" w:h="15840"/>
          <w:pgMar w:top="2280" w:bottom="280" w:left="1580" w:right="1020"/>
        </w:sectPr>
      </w:pP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: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Cu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2015.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ind w:left="2770" w:right="2765" w:hanging="1"/>
      </w:pPr>
      <w:r>
        <w:pict>
          <v:group style="position:absolute;margin-left:139.21pt;margin-top:48.8886pt;width:361.9pt;height:0.46pt;mso-position-horizontal-relative:page;mso-position-vertical-relative:paragraph;z-index:-3293" coordorigin="2784,978" coordsize="7238,9">
            <v:shape style="position:absolute;left:2789;top:982;width:3216;height:0" coordorigin="2789,982" coordsize="3216,0" path="m2789,982l6005,982e" filled="f" stroked="t" strokeweight="0.46pt" strokecolor="#000000">
              <v:path arrowok="t"/>
            </v:shape>
            <v:shape style="position:absolute;left:6007;top:982;width:7;height:0" coordorigin="6007,982" coordsize="7,0" path="m6007,982l6014,982e" filled="f" stroked="t" strokeweight="0.46pt" strokecolor="#000000">
              <v:path arrowok="t"/>
            </v:shape>
            <v:shape style="position:absolute;left:6017;top:982;width:1164;height:0" coordorigin="6017,982" coordsize="1164,0" path="m6017,982l7181,982e" filled="f" stroked="t" strokeweight="0.46pt" strokecolor="#000000">
              <v:path arrowok="t"/>
            </v:shape>
            <v:shape style="position:absolute;left:7183;top:982;width:7;height:0" coordorigin="7183,982" coordsize="7,0" path="m7183,982l7190,982e" filled="f" stroked="t" strokeweight="0.46pt" strokecolor="#000000">
              <v:path arrowok="t"/>
            </v:shape>
            <v:shape style="position:absolute;left:7193;top:982;width:1150;height:0" coordorigin="7193,982" coordsize="1150,0" path="m7193,982l8342,982e" filled="f" stroked="t" strokeweight="0.46pt" strokecolor="#000000">
              <v:path arrowok="t"/>
            </v:shape>
            <v:shape style="position:absolute;left:8345;top:982;width:7;height:0" coordorigin="8345,982" coordsize="7,0" path="m8345,982l8352,982e" filled="f" stroked="t" strokeweight="0.46pt" strokecolor="#000000">
              <v:path arrowok="t"/>
            </v:shape>
            <v:shape style="position:absolute;left:8354;top:982;width:1663;height:0" coordorigin="8354,982" coordsize="1663,0" path="m8354,982l10018,982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om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-1"/>
          <w:w w:val="99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cic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les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6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2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b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260"/>
        <w:ind w:left="2239"/>
      </w:pP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5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5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5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           </w:t>
      </w:r>
      <w:r>
        <w:rPr>
          <w:rFonts w:cs="Century Gothic" w:hAnsi="Century Gothic" w:eastAsia="Century Gothic" w:ascii="Century Gothic"/>
          <w:spacing w:val="35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</w:t>
      </w:r>
      <w:r>
        <w:rPr>
          <w:rFonts w:cs="Century Gothic" w:hAnsi="Century Gothic" w:eastAsia="Century Gothic" w:ascii="Century Gothic"/>
          <w:spacing w:val="18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2014</w:t>
      </w:r>
      <w:r>
        <w:rPr>
          <w:rFonts w:cs="Century Gothic" w:hAnsi="Century Gothic" w:eastAsia="Century Gothic" w:ascii="Century Gothic"/>
          <w:spacing w:val="0"/>
          <w:w w:val="100"/>
          <w:position w:val="-5"/>
          <w:sz w:val="16"/>
          <w:szCs w:val="16"/>
        </w:rPr>
        <w:t>                  </w:t>
      </w:r>
      <w:r>
        <w:rPr>
          <w:rFonts w:cs="Century Gothic" w:hAnsi="Century Gothic" w:eastAsia="Century Gothic" w:ascii="Century Gothic"/>
          <w:spacing w:val="29"/>
          <w:w w:val="100"/>
          <w:position w:val="-5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5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5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8500" w:val="left"/>
        </w:tabs>
        <w:jc w:val="left"/>
        <w:spacing w:lineRule="exact" w:line="120"/>
        <w:ind w:left="5693"/>
      </w:pPr>
      <w:r>
        <w:rPr>
          <w:rFonts w:cs="Century Gothic" w:hAnsi="Century Gothic" w:eastAsia="Century Gothic" w:ascii="Century Gothic"/>
          <w:sz w:val="16"/>
          <w:szCs w:val="16"/>
        </w:rPr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>                         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2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-13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3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3"/>
          <w:sz w:val="16"/>
          <w:szCs w:val="16"/>
        </w:rPr>
      </w:r>
      <w:r>
        <w:rPr>
          <w:rFonts w:cs="Century Gothic" w:hAnsi="Century Gothic" w:eastAsia="Century Gothic" w:ascii="Century Gothic"/>
          <w:spacing w:val="-3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</w:t>
      </w:r>
      <w:r>
        <w:rPr>
          <w:rFonts w:cs="Century Gothic" w:hAnsi="Century Gothic" w:eastAsia="Century Gothic" w:ascii="Century Gothic"/>
          <w:spacing w:val="-13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3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%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315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968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668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8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300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7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894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318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817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501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val="391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703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280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826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423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263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280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983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6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096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871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833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8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038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634</w:t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251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383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7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678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069</w:t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678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069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2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350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79"/>
            </w:pPr>
            <w:r>
              <w:rPr>
                <w:rFonts w:cs="Century Gothic" w:hAnsi="Century Gothic" w:eastAsia="Century Gothic" w:ascii="Century Gothic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z w:val="16"/>
                <w:szCs w:val="16"/>
                <w:u w:val="single" w:color="000000"/>
              </w:rPr>
              <w:t>      </w:t>
            </w:r>
            <w:r>
              <w:rPr>
                <w:rFonts w:cs="Century Gothic" w:hAnsi="Century Gothic" w:eastAsia="Century Gothic" w:ascii="Century Gothic"/>
                <w:spacing w:val="-5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5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27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511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704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 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16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36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771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797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17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-32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  </w:t>
            </w:r>
            <w:r>
              <w:rPr>
                <w:rFonts w:cs="Century Gothic" w:hAnsi="Century Gothic" w:eastAsia="Century Gothic" w:ascii="Century Gothic"/>
                <w:spacing w:val="8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8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260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  <w:t>,</w:t>
            </w:r>
            <w:r>
              <w:rPr>
                <w:rFonts w:cs="Century Gothic" w:hAnsi="Century Gothic" w:eastAsia="Century Gothic" w:ascii="Century Gothic"/>
                <w:spacing w:val="-1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093</w:t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20"/>
                <w:sz w:val="16"/>
                <w:szCs w:val="16"/>
              </w:rPr>
            </w:r>
            <w:r>
              <w:rPr>
                <w:rFonts w:cs="Century Gothic" w:hAnsi="Century Gothic" w:eastAsia="Century Gothic" w:ascii="Century Gothic"/>
                <w:spacing w:val="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-25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09" w:hRule="exact"/>
        </w:trPr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350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"/>
              <w:ind w:left="1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047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466</w:t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 w:lineRule="exact" w:line="180"/>
              <w:ind w:lef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</w:p>
        </w:tc>
      </w:tr>
    </w:tbl>
    <w:p>
      <w:pPr>
        <w:rPr>
          <w:rFonts w:cs="Century Gothic" w:hAnsi="Century Gothic" w:eastAsia="Century Gothic" w:ascii="Century Gothic"/>
          <w:sz w:val="14"/>
          <w:szCs w:val="14"/>
        </w:rPr>
        <w:jc w:val="left"/>
        <w:spacing w:lineRule="exact" w:line="160"/>
        <w:ind w:left="1195"/>
      </w:pP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:</w:t>
      </w:r>
      <w:r>
        <w:rPr>
          <w:rFonts w:cs="Century Gothic" w:hAnsi="Century Gothic" w:eastAsia="Century Gothic" w:ascii="Century Gothic"/>
          <w:spacing w:val="-3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Cu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2015.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tLeast" w:line="280"/>
        <w:ind w:left="202" w:right="174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e: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Mar w:header="569" w:footer="849" w:top="2160" w:bottom="280" w:left="1500" w:right="9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auto" w:line="276"/>
        <w:ind w:left="3673" w:right="-18"/>
      </w:pPr>
      <w:r>
        <w:pict>
          <v:group style="position:absolute;margin-left:80.17pt;margin-top:43.1486pt;width:479.86pt;height:0.46pt;mso-position-horizontal-relative:page;mso-position-vertical-relative:paragraph;z-index:-3292" coordorigin="1603,863" coordsize="9597,9">
            <v:shape style="position:absolute;left:1608;top:868;width:2124;height:0" coordorigin="1608,868" coordsize="2124,0" path="m1608,868l3732,868e" filled="f" stroked="t" strokeweight="0.46pt" strokecolor="#000000">
              <v:path arrowok="t"/>
            </v:shape>
            <v:shape style="position:absolute;left:3734;top:868;width:7;height:0" coordorigin="3734,868" coordsize="7,0" path="m3734,868l3742,868e" filled="f" stroked="t" strokeweight="0.46pt" strokecolor="#000000">
              <v:path arrowok="t"/>
            </v:shape>
            <v:shape style="position:absolute;left:3744;top:868;width:6271;height:0" coordorigin="3744,868" coordsize="6271,0" path="m3744,868l10015,868e" filled="f" stroked="t" strokeweight="0.46pt" strokecolor="#000000">
              <v:path arrowok="t"/>
            </v:shape>
            <v:shape style="position:absolute;left:10018;top:868;width:7;height:0" coordorigin="10018,868" coordsize="7,0" path="m10018,868l10025,868e" filled="f" stroked="t" strokeweight="0.46pt" strokecolor="#000000">
              <v:path arrowok="t"/>
            </v:shape>
            <v:shape style="position:absolute;left:10027;top:868;width:1169;height:0" coordorigin="10027,868" coordsize="1169,0" path="m10027,868l11196,868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to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té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ico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cicio</w:t>
      </w:r>
      <w:r>
        <w:rPr>
          <w:rFonts w:cs="Century Gothic" w:hAnsi="Century Gothic" w:eastAsia="Century Gothic" w:ascii="Century Gothic"/>
          <w:b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99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-1"/>
          <w:w w:val="99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5</w:t>
      </w:r>
      <w:r>
        <w:rPr>
          <w:rFonts w:cs="Century Gothic" w:hAnsi="Century Gothic" w:eastAsia="Century Gothic" w:ascii="Century Gothic"/>
          <w:b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(P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right"/>
        <w:spacing w:before="6"/>
        <w:ind w:right="444"/>
      </w:pP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Egr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lineRule="exact" w:line="160"/>
        <w:ind w:left="74" w:right="183"/>
      </w:pPr>
      <w:r>
        <w:pict>
          <v:shape type="#_x0000_t202" style="position:absolute;margin-left:80.4pt;margin-top:0.176889pt;width:478.073pt;height:276.674pt;mso-position-horizontal-relative:page;mso-position-vertical-relative:paragraph;z-index:-32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3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onc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center"/>
                          <w:spacing w:before="95" w:lineRule="exact" w:line="160"/>
                          <w:ind w:left="122" w:right="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tabs>
                            <w:tab w:pos="1080" w:val="left"/>
                          </w:tabs>
                          <w:jc w:val="center"/>
                          <w:spacing w:lineRule="exact" w:line="120"/>
                          <w:ind w:left="-22" w:right="-137"/>
                        </w:pPr>
                        <w:r>
                          <w:rPr>
                            <w:rFonts w:cs="Century Gothic" w:hAnsi="Century Gothic" w:eastAsia="Century Gothic" w:ascii="Century Gothic"/>
                            <w:position w:val="1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Century Gothic" w:hAnsi="Century Gothic" w:eastAsia="Century Gothic" w:ascii="Century Gothic"/>
                            <w:position w:val="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259" w:type="dxa"/>
                        <w:gridSpan w:val="5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  <w:ind w:left="22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position w:val="-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tabs>
                            <w:tab w:pos="5260" w:val="left"/>
                          </w:tabs>
                          <w:jc w:val="left"/>
                          <w:spacing w:lineRule="exact" w:line="220"/>
                          <w:ind w:left="117" w:right="-72"/>
                        </w:pPr>
                        <w:r>
                          <w:rPr>
                            <w:rFonts w:cs="Century Gothic" w:hAnsi="Century Gothic" w:eastAsia="Century Gothic" w:ascii="Century Gothic"/>
                            <w:position w:val="-1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8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8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1"/>
                            <w:position w:val="-1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1"/>
                            <w:position w:val="-1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position w:val="9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4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4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8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8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8"/>
                            <w:position w:val="9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position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position w:val="9"/>
                            <w:sz w:val="16"/>
                            <w:szCs w:val="16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2"/>
                            <w:position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 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4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4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9"/>
                            <w:sz w:val="16"/>
                            <w:szCs w:val="16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before="1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  <w:tc>
                      <w:tcPr>
                        <w:tcW w:w="5259" w:type="dxa"/>
                        <w:gridSpan w:val="5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odos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5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595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7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344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560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395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530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464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838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307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4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5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966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312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620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698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587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587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196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659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Eco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5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040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7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431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015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055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055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389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154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nfr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cons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ro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6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148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360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825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391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004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369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539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365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504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276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501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233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740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2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187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918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6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133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519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065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9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-40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012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506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506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876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792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cos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odos.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6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338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229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138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9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-56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709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577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519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561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278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389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078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276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959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877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130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483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503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494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427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368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862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930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862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620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857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854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412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719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747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574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574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448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odos.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3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658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806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6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516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584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175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390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4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175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390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043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499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ogr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so.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25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232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255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5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350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765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583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020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8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583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020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674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162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430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2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-559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029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603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401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555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357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436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885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4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044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co.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16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159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095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814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4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127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379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925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475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739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2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286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848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691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2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268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997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453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ind w:left="49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-372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951</w:t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1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spacing w:val="-1"/>
          <w:w w:val="100"/>
          <w:position w:val="-3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3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3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position w:val="-3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3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position w:val="-3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3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-3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position w:val="-3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3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3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3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1120" w:val="left"/>
        </w:tabs>
        <w:jc w:val="center"/>
        <w:spacing w:lineRule="exact" w:line="120"/>
        <w:ind w:left="-32" w:right="72"/>
        <w:sectPr>
          <w:type w:val="continuous"/>
          <w:pgSz w:w="12240" w:h="15840"/>
          <w:pgMar w:top="2280" w:bottom="280" w:left="1500" w:right="940"/>
          <w:cols w:num="2" w:equalWidth="off">
            <w:col w:w="6110" w:space="2417"/>
            <w:col w:w="1273"/>
          </w:cols>
        </w:sectPr>
      </w:pPr>
      <w:r>
        <w:rPr>
          <w:rFonts w:cs="Century Gothic" w:hAnsi="Century Gothic" w:eastAsia="Century Gothic" w:ascii="Century Gothic"/>
          <w:sz w:val="16"/>
          <w:szCs w:val="16"/>
        </w:rPr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 w:lineRule="auto" w:line="252"/>
        <w:ind w:left="178" w:right="75"/>
      </w:pPr>
      <w:r>
        <w:pict>
          <v:group style="position:absolute;margin-left:242.52pt;margin-top:11.5769pt;width:0.36pt;height:0pt;mso-position-horizontal-relative:page;mso-position-vertical-relative:paragraph;z-index:-3291" coordorigin="4850,232" coordsize="7,0">
            <v:shape style="position:absolute;left:4850;top:232;width:7;height:0" coordorigin="4850,232" coordsize="7,0" path="m4850,232l4858,23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13.56pt;margin-top:11.5769pt;width:0.36pt;height:0pt;mso-position-horizontal-relative:page;mso-position-vertical-relative:paragraph;z-index:-3290" coordorigin="6271,232" coordsize="7,0">
            <v:shape style="position:absolute;left:6271;top:232;width:7;height:0" coordorigin="6271,232" coordsize="7,0" path="m6271,232l6278,23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375.96pt;margin-top:11.5769pt;width:0.36pt;height:0pt;mso-position-horizontal-relative:page;mso-position-vertical-relative:paragraph;z-index:-3289" coordorigin="7519,232" coordsize="7,0">
            <v:shape style="position:absolute;left:7519;top:232;width:7;height:0" coordorigin="7519,232" coordsize="7,0" path="m7519,232l7526,23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438.48pt;margin-top:11.5769pt;width:0.36pt;height:0pt;mso-position-horizontal-relative:page;mso-position-vertical-relative:paragraph;z-index:-3288" coordorigin="8770,232" coordsize="7,0">
            <v:shape style="position:absolute;left:8770;top:232;width:7;height:0" coordorigin="8770,232" coordsize="7,0" path="m8770,232l8777,23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500.88pt;margin-top:11.5769pt;width:0.36pt;height:0pt;mso-position-horizontal-relative:page;mso-position-vertical-relative:paragraph;z-index:-3287" coordorigin="10018,232" coordsize="7,0">
            <v:shape style="position:absolute;left:10018;top:232;width:7;height:0" coordorigin="10018,232" coordsize="7,0" path="m10018,232l10025,232e" filled="f" stroked="t" strokeweight="0.46pt" strokecolor="#000000">
              <v:path arrowok="t"/>
            </v:shape>
            <w10:wrap type="none"/>
          </v:group>
        </w:pict>
      </w:r>
      <w:r>
        <w:pict>
          <v:group style="position:absolute;margin-left:79.45pt;margin-top:21.6669pt;width:480.58pt;height:0.46pt;mso-position-horizontal-relative:page;mso-position-vertical-relative:paragraph;z-index:-3286" coordorigin="1589,433" coordsize="9612,9">
            <v:shape style="position:absolute;left:1594;top:438;width:2138;height:0" coordorigin="1594,438" coordsize="2138,0" path="m1594,438l3732,438e" filled="f" stroked="t" strokeweight="0.46pt" strokecolor="#000000">
              <v:path arrowok="t"/>
            </v:shape>
            <v:shape style="position:absolute;left:3720;top:438;width:7;height:0" coordorigin="3720,438" coordsize="7,0" path="m3720,438l3727,438e" filled="f" stroked="t" strokeweight="0.46pt" strokecolor="#000000">
              <v:path arrowok="t"/>
            </v:shape>
            <v:shape style="position:absolute;left:3730;top:438;width:1118;height:0" coordorigin="3730,438" coordsize="1118,0" path="m3730,438l4848,438e" filled="f" stroked="t" strokeweight="0.46pt" strokecolor="#000000">
              <v:path arrowok="t"/>
            </v:shape>
            <v:shape style="position:absolute;left:4836;top:438;width:7;height:0" coordorigin="4836,438" coordsize="7,0" path="m4836,438l4843,438e" filled="f" stroked="t" strokeweight="0.46pt" strokecolor="#000000">
              <v:path arrowok="t"/>
            </v:shape>
            <v:shape style="position:absolute;left:4846;top:438;width:1423;height:0" coordorigin="4846,438" coordsize="1423,0" path="m4846,438l6269,438e" filled="f" stroked="t" strokeweight="0.46pt" strokecolor="#000000">
              <v:path arrowok="t"/>
            </v:shape>
            <v:shape style="position:absolute;left:6257;top:438;width:7;height:0" coordorigin="6257,438" coordsize="7,0" path="m6257,438l6264,438e" filled="f" stroked="t" strokeweight="0.46pt" strokecolor="#000000">
              <v:path arrowok="t"/>
            </v:shape>
            <v:shape style="position:absolute;left:6266;top:438;width:1250;height:0" coordorigin="6266,438" coordsize="1250,0" path="m6266,438l7517,438e" filled="f" stroked="t" strokeweight="0.46pt" strokecolor="#000000">
              <v:path arrowok="t"/>
            </v:shape>
            <v:shape style="position:absolute;left:7505;top:438;width:7;height:0" coordorigin="7505,438" coordsize="7,0" path="m7505,438l7512,438e" filled="f" stroked="t" strokeweight="0.46pt" strokecolor="#000000">
              <v:path arrowok="t"/>
            </v:shape>
            <v:shape style="position:absolute;left:7514;top:438;width:1253;height:0" coordorigin="7514,438" coordsize="1253,0" path="m7514,438l8767,438e" filled="f" stroked="t" strokeweight="0.46pt" strokecolor="#000000">
              <v:path arrowok="t"/>
            </v:shape>
            <v:shape style="position:absolute;left:8755;top:438;width:7;height:0" coordorigin="8755,438" coordsize="7,0" path="m8755,438l8762,438e" filled="f" stroked="t" strokeweight="0.46pt" strokecolor="#000000">
              <v:path arrowok="t"/>
            </v:shape>
            <v:shape style="position:absolute;left:8765;top:438;width:1250;height:0" coordorigin="8765,438" coordsize="1250,0" path="m8765,438l10015,438e" filled="f" stroked="t" strokeweight="0.46pt" strokecolor="#000000">
              <v:path arrowok="t"/>
            </v:shape>
            <v:shape style="position:absolute;left:10003;top:438;width:7;height:0" coordorigin="10003,438" coordsize="7,0" path="m10003,438l10010,438e" filled="f" stroked="t" strokeweight="0.46pt" strokecolor="#000000">
              <v:path arrowok="t"/>
            </v:shape>
            <v:shape style="position:absolute;left:10013;top:438;width:1183;height:0" coordorigin="10013,438" coordsize="1183,0" path="m10013,438l11196,438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rog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</w:t>
      </w:r>
      <w:r>
        <w:rPr>
          <w:rFonts w:cs="Century Gothic" w:hAnsi="Century Gothic" w:eastAsia="Century Gothic" w:ascii="Century Gothic"/>
          <w:spacing w:val="26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16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727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819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12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461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403</w:t>
      </w:r>
      <w:r>
        <w:rPr>
          <w:rFonts w:cs="Century Gothic" w:hAnsi="Century Gothic" w:eastAsia="Century Gothic" w:ascii="Century Gothic"/>
          <w:spacing w:val="44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8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29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189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222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1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29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189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222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8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28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728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  <w:t>,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519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                   </w:t>
      </w:r>
      <w:r>
        <w:rPr>
          <w:rFonts w:cs="Century Gothic" w:hAnsi="Century Gothic" w:eastAsia="Century Gothic" w:ascii="Century Gothic"/>
          <w:spacing w:val="33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1"/>
          <w:w w:val="10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1"/>
          <w:w w:val="100"/>
          <w:sz w:val="16"/>
          <w:szCs w:val="16"/>
        </w:rPr>
      </w:r>
      <w:r>
        <w:rPr>
          <w:rFonts w:cs="Century Gothic" w:hAnsi="Century Gothic" w:eastAsia="Century Gothic" w:ascii="Century Gothic"/>
          <w:spacing w:val="-2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                             </w:t>
      </w:r>
      <w:r>
        <w:rPr>
          <w:rFonts w:cs="Century Gothic" w:hAnsi="Century Gothic" w:eastAsia="Century Gothic" w:ascii="Century Gothic"/>
          <w:spacing w:val="4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927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809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004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   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497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975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943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425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784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947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1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387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761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461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</w:t>
      </w:r>
      <w:r>
        <w:rPr>
          <w:rFonts w:cs="Century Gothic" w:hAnsi="Century Gothic" w:eastAsia="Century Gothic" w:ascii="Century Gothic"/>
          <w:spacing w:val="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335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878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312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      </w:t>
      </w:r>
      <w:r>
        <w:rPr>
          <w:rFonts w:cs="Century Gothic" w:hAnsi="Century Gothic" w:eastAsia="Century Gothic" w:ascii="Century Gothic"/>
          <w:spacing w:val="2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38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023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486</w:t>
      </w:r>
    </w:p>
    <w:p>
      <w:pPr>
        <w:rPr>
          <w:rFonts w:cs="Century Gothic" w:hAnsi="Century Gothic" w:eastAsia="Century Gothic" w:ascii="Century Gothic"/>
          <w:sz w:val="14"/>
          <w:szCs w:val="14"/>
        </w:rPr>
        <w:jc w:val="left"/>
        <w:spacing w:before="1"/>
        <w:ind w:left="202"/>
        <w:sectPr>
          <w:type w:val="continuous"/>
          <w:pgSz w:w="12240" w:h="15840"/>
          <w:pgMar w:top="2280" w:bottom="280" w:left="1500" w:right="940"/>
        </w:sectPr>
      </w:pP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Fu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: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-9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4"/>
          <w:szCs w:val="1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4"/>
          <w:szCs w:val="1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4"/>
          <w:szCs w:val="1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2</w:t>
      </w:r>
      <w:r>
        <w:rPr>
          <w:rFonts w:cs="Century Gothic" w:hAnsi="Century Gothic" w:eastAsia="Century Gothic" w:ascii="Century Gothic"/>
          <w:spacing w:val="2"/>
          <w:w w:val="100"/>
          <w:sz w:val="14"/>
          <w:szCs w:val="14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  <w:t>15.</w:t>
      </w:r>
      <w:r>
        <w:rPr>
          <w:rFonts w:cs="Century Gothic" w:hAnsi="Century Gothic" w:eastAsia="Century Gothic" w:ascii="Century Gothic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2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mie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uto" w:line="277"/>
        <w:ind w:left="122" w:right="76"/>
      </w:pPr>
      <w:r>
        <w:pict>
          <v:group style="position:absolute;margin-left:85.21pt;margin-top:62.5686pt;width:469.9pt;height:0.46pt;mso-position-horizontal-relative:page;mso-position-vertical-relative:paragraph;z-index:-3284" coordorigin="1704,1251" coordsize="9398,9">
            <v:shape style="position:absolute;left:1709;top:1256;width:1457;height:0" coordorigin="1709,1256" coordsize="1457,0" path="m1709,1256l3166,1256e" filled="f" stroked="t" strokeweight="0.46pt" strokecolor="#000000">
              <v:path arrowok="t"/>
            </v:shape>
            <v:shape style="position:absolute;left:3168;top:1256;width:7;height:0" coordorigin="3168,1256" coordsize="7,0" path="m3168,1256l3175,1256e" filled="f" stroked="t" strokeweight="0.46pt" strokecolor="#000000">
              <v:path arrowok="t"/>
            </v:shape>
            <v:shape style="position:absolute;left:3178;top:1256;width:5474;height:0" coordorigin="3178,1256" coordsize="5474,0" path="m3178,1256l8652,1256e" filled="f" stroked="t" strokeweight="0.46pt" strokecolor="#000000">
              <v:path arrowok="t"/>
            </v:shape>
            <v:shape style="position:absolute;left:8654;top:1256;width:7;height:0" coordorigin="8654,1256" coordsize="7,0" path="m8654,1256l8662,1256e" filled="f" stroked="t" strokeweight="0.46pt" strokecolor="#000000">
              <v:path arrowok="t"/>
            </v:shape>
            <v:shape style="position:absolute;left:8664;top:1256;width:1193;height:0" coordorigin="8664,1256" coordsize="1193,0" path="m8664,1256l9857,1256e" filled="f" stroked="t" strokeweight="0.46pt" strokecolor="#000000">
              <v:path arrowok="t"/>
            </v:shape>
            <v:shape style="position:absolute;left:9859;top:1256;width:7;height:0" coordorigin="9859,1256" coordsize="7,0" path="m9859,1256l9866,1256e" filled="f" stroked="t" strokeweight="0.46pt" strokecolor="#000000">
              <v:path arrowok="t"/>
            </v:shape>
            <v:shape style="position:absolute;left:9869;top:1256;width:1229;height:0" coordorigin="9869,1256" coordsize="1229,0" path="m9869,1256l11098,1256e" filled="f" stroked="t" strokeweight="0.46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réd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84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516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563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20"/>
        <w:ind w:left="2620"/>
      </w:pP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é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itos</w:t>
      </w:r>
      <w:r>
        <w:rPr>
          <w:rFonts w:cs="Century Gothic" w:hAnsi="Century Gothic" w:eastAsia="Century Gothic" w:ascii="Century Gothic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Vi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tes</w:t>
      </w:r>
      <w:r>
        <w:rPr>
          <w:rFonts w:cs="Century Gothic" w:hAnsi="Century Gothic" w:eastAsia="Century Gothic" w:ascii="Century Gothic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3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ici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2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0"/>
          <w:szCs w:val="20"/>
        </w:rPr>
        <w:t>0</w:t>
      </w:r>
      <w:r>
        <w:rPr>
          <w:rFonts w:cs="Century Gothic" w:hAnsi="Century Gothic" w:eastAsia="Century Gothic" w:ascii="Century Gothic"/>
          <w:b/>
          <w:spacing w:val="5"/>
          <w:w w:val="100"/>
          <w:position w:val="-1"/>
          <w:sz w:val="20"/>
          <w:szCs w:val="20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  <w:sectPr>
          <w:pgMar w:header="569" w:footer="849" w:top="2160" w:bottom="280" w:left="1580" w:right="1020"/>
          <w:pgSz w:w="12240" w:h="15840"/>
        </w:sectPr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5" w:lineRule="exact" w:line="120"/>
        <w:ind w:left="467" w:right="-44"/>
      </w:pPr>
      <w:r>
        <w:rPr>
          <w:rFonts w:cs="Century Gothic" w:hAnsi="Century Gothic" w:eastAsia="Century Gothic" w:ascii="Century Gothic"/>
          <w:b/>
          <w:spacing w:val="1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6"/>
          <w:sz w:val="16"/>
          <w:szCs w:val="16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titución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 w:lineRule="exact" w:line="120"/>
        <w:sectPr>
          <w:type w:val="continuous"/>
          <w:pgSz w:w="12240" w:h="15840"/>
          <w:pgMar w:top="2280" w:bottom="280" w:left="1580" w:right="1020"/>
          <w:cols w:num="2" w:equalWidth="off">
            <w:col w:w="1250" w:space="6122"/>
            <w:col w:w="2268"/>
          </w:cols>
        </w:sectPr>
      </w:pPr>
      <w:r>
        <w:br w:type="column"/>
      </w:r>
      <w:r>
        <w:rPr>
          <w:rFonts w:cs="Century Gothic" w:hAnsi="Century Gothic" w:eastAsia="Century Gothic" w:ascii="Century Gothic"/>
          <w:b/>
          <w:spacing w:val="1"/>
          <w:w w:val="100"/>
          <w:position w:val="-6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mpo</w:t>
      </w:r>
      <w:r>
        <w:rPr>
          <w:rFonts w:cs="Century Gothic" w:hAnsi="Century Gothic" w:eastAsia="Century Gothic" w:ascii="Century Gothic"/>
          <w:b/>
          <w:spacing w:val="-1"/>
          <w:w w:val="100"/>
          <w:position w:val="-6"/>
          <w:sz w:val="16"/>
          <w:szCs w:val="16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te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           </w:t>
      </w:r>
      <w:r>
        <w:rPr>
          <w:rFonts w:cs="Century Gothic" w:hAnsi="Century Gothic" w:eastAsia="Century Gothic" w:ascii="Century Gothic"/>
          <w:b/>
          <w:spacing w:val="13"/>
          <w:w w:val="100"/>
          <w:position w:val="-6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Saldo</w:t>
      </w:r>
      <w:r>
        <w:rPr>
          <w:rFonts w:cs="Century Gothic" w:hAnsi="Century Gothic" w:eastAsia="Century Gothic" w:ascii="Century Gothic"/>
          <w:b/>
          <w:spacing w:val="1"/>
          <w:w w:val="100"/>
          <w:position w:val="-6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6"/>
          <w:sz w:val="16"/>
          <w:szCs w:val="16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9500" w:val="left"/>
        </w:tabs>
        <w:jc w:val="left"/>
        <w:spacing w:lineRule="exact" w:line="260"/>
        <w:ind w:left="129"/>
      </w:pPr>
      <w:r>
        <w:rPr>
          <w:rFonts w:cs="Century Gothic" w:hAnsi="Century Gothic" w:eastAsia="Century Gothic" w:ascii="Century Gothic"/>
          <w:b/>
          <w:position w:val="-1"/>
          <w:sz w:val="16"/>
          <w:szCs w:val="16"/>
        </w:rPr>
      </w:r>
      <w:r>
        <w:rPr>
          <w:rFonts w:cs="Century Gothic" w:hAnsi="Century Gothic" w:eastAsia="Century Gothic" w:ascii="Century Gothic"/>
          <w:b/>
          <w:position w:val="-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b/>
          <w:spacing w:val="9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9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F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in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ie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b/>
          <w:spacing w:val="-1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1"/>
          <w:sz w:val="16"/>
          <w:szCs w:val="16"/>
          <w:u w:val="single" w:color="000000"/>
        </w:rPr>
        <w:t>      </w:t>
      </w:r>
      <w:r>
        <w:rPr>
          <w:rFonts w:cs="Century Gothic" w:hAnsi="Century Gothic" w:eastAsia="Century Gothic" w:ascii="Century Gothic"/>
          <w:b/>
          <w:spacing w:val="9"/>
          <w:position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9"/>
          <w:position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9"/>
          <w:position w:val="-1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-33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-33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                                        </w:t>
      </w:r>
      <w:r>
        <w:rPr>
          <w:rFonts w:cs="Century Gothic" w:hAnsi="Century Gothic" w:eastAsia="Century Gothic" w:ascii="Century Gothic"/>
          <w:b/>
          <w:spacing w:val="10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1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  <w:t>s</w:t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tin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1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  <w:t>s</w:t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g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ú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2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-2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b/>
          <w:spacing w:val="-1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to</w:t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8"/>
          <w:sz w:val="16"/>
          <w:szCs w:val="16"/>
          <w:u w:val="single" w:color="000000"/>
        </w:rPr>
        <w:t>                                        </w:t>
      </w:r>
      <w:r>
        <w:rPr>
          <w:rFonts w:cs="Century Gothic" w:hAnsi="Century Gothic" w:eastAsia="Century Gothic" w:ascii="Century Gothic"/>
          <w:b/>
          <w:spacing w:val="17"/>
          <w:position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17"/>
          <w:position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17"/>
          <w:position w:val="8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-33"/>
          <w:position w:val="8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-33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b/>
          <w:spacing w:val="-20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-2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b/>
          <w:spacing w:val="-1"/>
          <w:position w:val="-2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b/>
          <w:spacing w:val="-1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ta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b/>
          <w:spacing w:val="-13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-13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-13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b/>
          <w:spacing w:val="-33"/>
          <w:position w:val="-2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      </w:t>
      </w:r>
      <w:r>
        <w:rPr>
          <w:rFonts w:cs="Century Gothic" w:hAnsi="Century Gothic" w:eastAsia="Century Gothic" w:ascii="Century Gothic"/>
          <w:b/>
          <w:spacing w:val="15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15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g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r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b/>
          <w:spacing w:val="0"/>
          <w:position w:val="-2"/>
          <w:sz w:val="16"/>
          <w:szCs w:val="16"/>
        </w:rPr>
      </w:r>
      <w:r>
        <w:rPr>
          <w:rFonts w:cs="Century Gothic" w:hAnsi="Century Gothic" w:eastAsia="Century Gothic" w:ascii="Century Gothic"/>
          <w:spacing w:val="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5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84" w:right="10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70" w:right="5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y/o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3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989</w:t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6"/>
              <w:ind w:right="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6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ros: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ind w:right="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s.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1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7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000</w:t>
            </w:r>
          </w:p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563</w:t>
            </w:r>
          </w:p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7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III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9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x.</w:t>
            </w:r>
          </w:p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nos.</w:t>
            </w:r>
          </w:p>
        </w:tc>
        <w:tc>
          <w:tcPr>
            <w:tcW w:w="120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3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206" w:hRule="exact"/>
        </w:trPr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48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0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2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889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989</w:t>
            </w:r>
          </w:p>
        </w:tc>
        <w:tc>
          <w:tcPr>
            <w:tcW w:w="123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3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563</w:t>
            </w:r>
          </w:p>
        </w:tc>
      </w:tr>
    </w:tbl>
    <w:p>
      <w:pPr>
        <w:sectPr>
          <w:type w:val="continuous"/>
          <w:pgSz w:w="12240" w:h="15840"/>
          <w:pgMar w:top="2280" w:bottom="280" w:left="1580" w:right="1020"/>
        </w:sectPr>
      </w:pP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both"/>
        <w:spacing w:before="8"/>
        <w:ind w:left="102" w:right="5814"/>
      </w:pP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alua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p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ño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16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2014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sí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5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es: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es;</w:t>
      </w:r>
      <w:r>
        <w:rPr>
          <w:rFonts w:cs="Century Gothic" w:hAnsi="Century Gothic" w:eastAsia="Century Gothic" w:ascii="Century Gothic"/>
          <w:spacing w:val="5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do,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s;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o;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;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ro;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163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zó</w:t>
      </w:r>
      <w:r>
        <w:rPr>
          <w:rFonts w:cs="Century Gothic" w:hAnsi="Century Gothic" w:eastAsia="Century Gothic" w:ascii="Century Gothic"/>
          <w:spacing w:val="5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71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b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5071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20"/>
        <w:ind w:left="3657" w:right="3755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0" w:hRule="exact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65" w:right="664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dor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999" w:right="100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73"/>
              <w:ind w:left="3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29" w:right="394" w:firstLine="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val="324" w:hRule="exact"/>
        </w:trPr>
        <w:tc>
          <w:tcPr>
            <w:tcW w:w="178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9"/>
              <w:ind w:left="2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9"/>
              <w:ind w:left="2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2014</w:t>
            </w:r>
          </w:p>
        </w:tc>
        <w:tc>
          <w:tcPr>
            <w:tcW w:w="17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03" w:hRule="exact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49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303" w:right="307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903" w:right="90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89" w:right="157" w:firstLine="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89" w:right="159" w:firstLine="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613" w:right="193" w:hanging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401" w:hRule="exact"/>
        </w:trPr>
        <w:tc>
          <w:tcPr>
            <w:tcW w:w="178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98" w:right="301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52" w:right="15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89" w:right="157" w:firstLine="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89" w:right="159" w:firstLine="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613" w:right="203" w:hanging="3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377" w:hRule="exact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7"/>
              <w:ind w:left="608" w:right="60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12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45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</w:tr>
      <w:tr>
        <w:trPr>
          <w:trHeight w:val="403" w:hRule="exact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53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43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6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" w:lineRule="exact" w:line="180"/>
              <w:ind w:left="301" w:right="153" w:hanging="12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34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598" w:hRule="exact"/>
        </w:trPr>
        <w:tc>
          <w:tcPr>
            <w:tcW w:w="178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51" w:right="56" w:firstLine="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70" w:right="27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4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761" w:hRule="exact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2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3"/>
              <w:ind w:left="217" w:right="21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4" w:right="14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4"/>
                <w:sz w:val="10"/>
                <w:szCs w:val="10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4"/>
                <w:sz w:val="10"/>
                <w:szCs w:val="10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4"/>
                <w:sz w:val="10"/>
                <w:szCs w:val="10"/>
              </w:rPr>
              <w:t>)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position w:val="4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so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706" w:right="70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4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401" w:hRule="exact"/>
        </w:trPr>
        <w:tc>
          <w:tcPr>
            <w:tcW w:w="1781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71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93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34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403" w:hRule="exact"/>
        </w:trPr>
        <w:tc>
          <w:tcPr>
            <w:tcW w:w="1781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343" w:right="34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469" w:right="46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68" w:right="17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401" w:right="40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89" w:right="159" w:firstLine="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73" w:right="7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406" w:right="4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598" w:hRule="exact"/>
        </w:trPr>
        <w:tc>
          <w:tcPr>
            <w:tcW w:w="1781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99"/>
              <w:ind w:left="190" w:right="1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85" w:right="48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54" w:right="6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or/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2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73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89" w:right="150" w:firstLine="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0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600" w:hRule="exact"/>
        </w:trPr>
        <w:tc>
          <w:tcPr>
            <w:tcW w:w="178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96" w:right="299" w:firstLine="3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99"/>
              <w:ind w:left="41" w:right="47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75" w:right="6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Egr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2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189" w:right="159" w:firstLine="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99"/>
              <w:ind w:left="613" w:right="265" w:hanging="3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2" w:lineRule="exact" w:line="180"/>
        <w:ind w:left="102" w:right="765"/>
        <w:sectPr>
          <w:pgMar w:header="569" w:footer="849" w:top="2160" w:bottom="280" w:left="1600" w:right="940"/>
          <w:pgSz w:w="12240" w:h="15840"/>
        </w:sectPr>
      </w:pP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1)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5000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(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s),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6000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(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nv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ú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),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con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ón.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ind w:left="102" w:right="226"/>
      </w:pP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20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5,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ú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(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),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3202"/>
      </w:pP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91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4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96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29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or,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vers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95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or,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vers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4"/>
        <w:ind w:left="102" w:right="91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resos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95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38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7"/>
        <w:ind w:left="102" w:right="95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15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4"/>
        <w:sectPr>
          <w:pgMar w:header="569" w:footer="849" w:top="2140" w:bottom="280" w:left="1600" w:right="1020"/>
          <w:pgSz w:w="12240" w:h="15840"/>
        </w:sectPr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27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exact" w:line="220"/>
        <w:ind w:left="3627" w:right="3564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99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25" w:right="625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dor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705" w:right="170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0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val="206" w:hRule="exact"/>
        </w:trPr>
        <w:tc>
          <w:tcPr>
            <w:tcW w:w="17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 w:lineRule="exact" w:line="180"/>
              <w:ind w:left="850" w:right="8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 w:lineRule="exact" w:line="180"/>
              <w:ind w:left="850" w:right="8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2014</w:t>
            </w:r>
          </w:p>
        </w:tc>
        <w:tc>
          <w:tcPr>
            <w:tcW w:w="212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88" w:hRule="exact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6" w:right="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03" w:right="405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8" w:right="58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07" w:right="2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543" w:right="536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o.</w:t>
            </w:r>
          </w:p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83" w:right="7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07" w:righ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83" w:right="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3" w:right="143" w:hanging="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382" w:hRule="exact"/>
        </w:trPr>
        <w:tc>
          <w:tcPr>
            <w:tcW w:w="170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0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303" w:right="2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0" w:right="1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71" w:righ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303" w:right="2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0" w:right="1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71" w:righ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505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93" w:right="1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9" w:right="241" w:firstLine="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ño</w:t>
            </w:r>
          </w:p>
        </w:tc>
      </w:tr>
      <w:tr>
        <w:trPr>
          <w:trHeight w:val="1776" w:hRule="exact"/>
        </w:trPr>
        <w:tc>
          <w:tcPr>
            <w:tcW w:w="1702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88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5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443" w:right="439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22" w:right="217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83" w:right="18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79" w:right="277" w:hanging="2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97" w:right="97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83" w:right="18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99"/>
              <w:ind w:left="438" w:right="44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376" w:right="37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d.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2" w:right="152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794" w:hRule="exact"/>
        </w:trPr>
        <w:tc>
          <w:tcPr>
            <w:tcW w:w="17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94" w:right="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64" w:right="1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88" w:right="49" w:firstLine="2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/>
        <w:ind w:left="3327" w:right="3270"/>
      </w:pP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4"/>
        <w:ind w:left="262" w:right="179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x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262" w:right="160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oev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8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o.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evó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ojó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0,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dera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ref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262" w:right="713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262" w:right="168"/>
        <w:sectPr>
          <w:pgMar w:header="569" w:footer="849" w:top="2140" w:bottom="280" w:left="1440" w:right="940"/>
          <w:pgSz w:w="12240" w:h="15840"/>
        </w:sectPr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Perf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rofes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ores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before="22" w:lineRule="auto" w:line="276"/>
        <w:ind w:left="102" w:right="80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o.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dos.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es.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zó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8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s.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orres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20"/>
        <w:ind w:left="2456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8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509" w:right="508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97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dor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59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997" w:right="9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285" w:right="247" w:firstLine="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val="206" w:hRule="exact"/>
        </w:trPr>
        <w:tc>
          <w:tcPr>
            <w:tcW w:w="14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5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 w:lineRule="exact" w:line="180"/>
              <w:ind w:left="495" w:right="4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 w:lineRule="exact" w:line="180"/>
              <w:ind w:left="495" w:right="4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2014</w:t>
            </w:r>
          </w:p>
        </w:tc>
        <w:tc>
          <w:tcPr>
            <w:tcW w:w="141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01" w:hRule="exact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0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64" w:right="2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483" w:right="4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33" w:right="13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-083-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788" w:right="7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2003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73" w:right="49" w:firstLine="2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73" w:right="49" w:firstLine="2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2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188" w:hRule="exact"/>
        </w:trPr>
        <w:tc>
          <w:tcPr>
            <w:tcW w:w="14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2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90" w:right="19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-194-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1-2004</w:t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4" w:righ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83" w:right="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83" w:right="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107" w:right="11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val="794" w:hRule="exact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9" w:right="14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361" w:right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63" w:right="6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rogr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54" w:right="4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</w:tr>
      <w:tr>
        <w:trPr>
          <w:trHeight w:val="1188" w:hRule="exact"/>
        </w:trPr>
        <w:tc>
          <w:tcPr>
            <w:tcW w:w="1469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49" w:right="14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74" w:right="273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80" w:right="8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 w:lineRule="exact" w:line="180"/>
              <w:ind w:left="51" w:right="49" w:hanging="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</w:tr>
      <w:tr>
        <w:trPr>
          <w:trHeight w:val="1382" w:hRule="exact"/>
        </w:trPr>
        <w:tc>
          <w:tcPr>
            <w:tcW w:w="1469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70" w:right="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57" w:right="45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80" w:right="78" w:hanging="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rogr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54" w:right="4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500" w:right="5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66" w:right="4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100%</w:t>
            </w:r>
          </w:p>
        </w:tc>
      </w:tr>
      <w:tr>
        <w:trPr>
          <w:trHeight w:val="1385" w:hRule="exact"/>
        </w:trPr>
        <w:tc>
          <w:tcPr>
            <w:tcW w:w="14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70" w:right="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72" w:right="27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80" w:right="8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rogr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54" w:right="4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54" w:right="4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466" w:right="4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100%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22" w:lineRule="exact" w:line="220"/>
        <w:ind w:left="3202"/>
      </w:pPr>
      <w:r>
        <w:rPr>
          <w:rFonts w:cs="Century Gothic" w:hAnsi="Century Gothic" w:eastAsia="Century Gothic" w:ascii="Century Gothic"/>
          <w:spacing w:val="3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22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  <w:sectPr>
          <w:pgMar w:header="569" w:footer="849" w:top="2140" w:bottom="280" w:left="1600" w:right="1020"/>
          <w:pgSz w:w="12240" w:h="15840"/>
        </w:sectPr>
      </w:pP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i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ós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i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22" w:lineRule="auto" w:line="277"/>
        <w:ind w:left="102" w:right="169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2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6892"/>
      </w:pP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i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i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i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161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ros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8288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093"/>
      </w:pP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uto" w:line="277"/>
        <w:ind w:left="102" w:right="159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27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2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3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2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3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100%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6874"/>
      </w:pP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i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i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auto" w:line="277"/>
        <w:ind w:left="102" w:right="161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27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130"/>
      </w:pP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i/>
          <w:spacing w:val="5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i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i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i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158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27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29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%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before="38"/>
        <w:ind w:left="102" w:right="1515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6674"/>
      </w:pP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i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i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i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Pres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i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158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27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eron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17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63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%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before="35"/>
        <w:ind w:left="102" w:right="237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715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14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exact" w:line="220"/>
        <w:ind w:left="3657" w:right="3755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65" w:right="664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431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dor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999" w:right="100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3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6"/>
              <w:ind w:left="429" w:right="389" w:firstLine="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val="206" w:hRule="exact"/>
        </w:trPr>
        <w:tc>
          <w:tcPr>
            <w:tcW w:w="178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2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2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80"/>
              <w:ind w:left="2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2014</w:t>
            </w:r>
          </w:p>
        </w:tc>
        <w:tc>
          <w:tcPr>
            <w:tcW w:w="17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98" w:hRule="exact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53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51" w:right="56" w:firstLine="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70" w:right="274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4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%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both"/>
        <w:spacing w:before="2" w:lineRule="exact" w:line="180"/>
        <w:ind w:left="102" w:right="161"/>
        <w:sectPr>
          <w:pgMar w:header="569" w:footer="849" w:top="2140" w:bottom="280" w:left="1600" w:right="940"/>
          <w:pgSz w:w="12240" w:h="15840"/>
        </w:sectPr>
      </w:pP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dos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20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5,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ño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(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6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),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ros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x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/>
        <w:ind w:left="3403" w:right="3424"/>
      </w:pP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07</w:t>
      </w:r>
      <w:r>
        <w:rPr>
          <w:rFonts w:cs="Century Gothic" w:hAnsi="Century Gothic" w:eastAsia="Century Gothic" w:ascii="Century Gothic"/>
          <w:spacing w:val="2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both"/>
        <w:ind w:left="102" w:right="1428"/>
      </w:pP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Ob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,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nda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P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idas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7"/>
        <w:ind w:left="102" w:right="91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ron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90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3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rorro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5"/>
        <w:ind w:left="10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3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0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635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4988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8038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4431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6"/>
        <w:ind w:left="822" w:right="77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: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3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3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4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18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2011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4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4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;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4"/>
        <w:ind w:left="822" w:right="89" w:hanging="360"/>
        <w:sectPr>
          <w:pgMar w:header="569" w:footer="849" w:top="2140" w:bottom="280" w:left="1600" w:right="10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22" w:lineRule="auto" w:line="277"/>
        <w:ind w:left="82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: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;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sí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5"/>
        <w:ind w:left="814" w:right="85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19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$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82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7"/>
        <w:ind w:left="814" w:right="81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3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4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$313,200</w:t>
      </w:r>
      <w:r>
        <w:rPr>
          <w:rFonts w:cs="Century Gothic" w:hAnsi="Century Gothic" w:eastAsia="Century Gothic" w:ascii="Century Gothic"/>
          <w:spacing w:val="3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$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35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434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7"/>
        <w:ind w:left="822" w:right="79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es: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6"/>
        <w:ind w:left="814" w:right="89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6"/>
        <w:ind w:left="814" w:right="81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6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19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$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84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6"/>
        <w:ind w:left="822" w:right="85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réd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$1,04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9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38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resos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error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639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6"/>
        <w:ind w:left="814" w:right="84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635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8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-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639"/>
        <w:sectPr>
          <w:pgMar w:header="569" w:footer="849" w:top="2140" w:bottom="280" w:left="1600" w:right="1020"/>
          <w:pgSz w:w="12240" w:h="15840"/>
        </w:sectPr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before="22" w:lineRule="auto" w:line="276"/>
        <w:ind w:left="822" w:right="94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2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3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3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2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3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rse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6"/>
        <w:ind w:left="822" w:right="89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4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4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4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3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Feder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-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vers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35"/>
        <w:ind w:left="102"/>
      </w:pP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459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$6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30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6"/>
        <w:ind w:left="814" w:right="85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4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9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rse</w:t>
      </w:r>
      <w:r>
        <w:rPr>
          <w:rFonts w:cs="Century Gothic" w:hAnsi="Century Gothic" w:eastAsia="Century Gothic" w:ascii="Century Gothic"/>
          <w:spacing w:val="-2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1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459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s,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before="38"/>
        <w:ind w:left="814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$67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4"/>
        <w:ind w:left="822" w:right="84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,22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02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31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5"/>
        <w:ind w:left="814" w:right="78" w:hanging="355"/>
        <w:sectPr>
          <w:pgMar w:header="569" w:footer="849" w:top="2140" w:bottom="280" w:left="1600" w:right="10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: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rse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00" w:val="left"/>
        </w:tabs>
        <w:jc w:val="both"/>
        <w:spacing w:lineRule="auto" w:line="277"/>
        <w:ind w:left="814" w:right="87" w:hanging="355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ero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(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)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$6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5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9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62.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6"/>
        <w:ind w:left="822" w:right="83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réd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$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,25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errores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7635"/>
      </w:pP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ti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Fi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liz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7"/>
        <w:ind w:left="102" w:right="90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orres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ind w:left="102" w:right="6172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5"/>
        <w:ind w:left="822" w:right="82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rove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7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dere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tabs>
          <w:tab w:pos="820" w:val="left"/>
        </w:tabs>
        <w:jc w:val="both"/>
        <w:spacing w:lineRule="auto" w:line="275"/>
        <w:ind w:left="822" w:right="89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tos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dores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on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su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je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8"/>
          <w:szCs w:val="28"/>
        </w:rPr>
        <w:jc w:val="both"/>
        <w:ind w:left="102" w:right="6201"/>
      </w:pP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ta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m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de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la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8"/>
          <w:szCs w:val="28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8"/>
          <w:szCs w:val="28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8"/>
          <w:szCs w:val="28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8"/>
          <w:szCs w:val="28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left="102" w:right="79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ón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2015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ores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2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orde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os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vos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ex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ñ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serv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5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ro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2857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e,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7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40"/>
        <w:ind w:left="2739" w:right="2602" w:hanging="115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Pér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9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or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sectPr>
      <w:pgMar w:header="569" w:footer="849" w:top="2160" w:bottom="280" w:left="1600" w:right="10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5.28pt;margin-top:738.564pt;width:12.8914pt;height:10.04pt;mso-position-horizontal-relative:page;mso-position-vertical-relative:page;z-index:-3321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9.48pt;margin-top:748.284pt;width:16.0835pt;height:10.04pt;mso-position-horizontal-relative:page;mso-position-vertical-relative:page;z-index:-3320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46.2pt;margin-top:748.284pt;width:56.5086pt;height:10.04pt;mso-position-horizontal-relative:page;mso-position-vertical-relative:page;z-index:-3319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20161019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5.32pt;margin-top:28.44pt;width:72pt;height:86.4pt;mso-position-horizontal-relative:page;mso-position-vertical-relative:page;z-index:-3324">
          <v:imagedata o:title="" r:id="rId1"/>
        </v:shape>
      </w:pict>
    </w:r>
    <w:r>
      <w:pict>
        <v:shape type="#_x0000_t75" style="position:absolute;margin-left:170.76pt;margin-top:48pt;width:146.04pt;height:47.28pt;mso-position-horizontal-relative:page;mso-position-vertical-relative:page;z-index:-3323">
          <v:imagedata o:title="" r:id="rId2"/>
        </v:shape>
      </w:pict>
    </w:r>
    <w:r>
      <w:pict>
        <v:shape type="#_x0000_t202" style="position:absolute;margin-left:338.72pt;margin-top:62.3641pt;width:201.355pt;height:19.88pt;mso-position-horizontal-relative:page;mso-position-vertical-relative:page;z-index:-3322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“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2016,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6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ño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ind w:left="1078" w:right="1072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”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5.32pt;margin-top:28.44pt;width:72pt;height:86.4pt;mso-position-horizontal-relative:page;mso-position-vertical-relative:page;z-index:-3318">
          <v:imagedata o:title="" r:id="rId1"/>
        </v:shape>
      </w:pict>
    </w:r>
    <w:r>
      <w:pict>
        <v:shape type="#_x0000_t75" style="position:absolute;margin-left:170.76pt;margin-top:48pt;width:146.04pt;height:47.28pt;mso-position-horizontal-relative:page;mso-position-vertical-relative:page;z-index:-3317">
          <v:imagedata o:title="" r:id="rId2"/>
        </v:shape>
      </w:pict>
    </w:r>
    <w:r>
      <w:pict>
        <v:shape type="#_x0000_t202" style="position:absolute;margin-left:338.72pt;margin-top:62.3641pt;width:201.355pt;height:19.88pt;mso-position-horizontal-relative:page;mso-position-vertical-relative:page;z-index:-3316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“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2016,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6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ño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ind w:left="1078" w:right="1072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”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2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3.jpg"/><Relationship Id="rId2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