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50"/>
          <w:szCs w:val="50"/>
        </w:rPr>
        <w:jc w:val="center"/>
        <w:spacing w:lineRule="exact" w:line="580"/>
        <w:ind w:left="231" w:right="232"/>
      </w:pP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50"/>
          <w:szCs w:val="50"/>
        </w:rPr>
        <w:t>Informe</w:t>
      </w:r>
      <w:r>
        <w:rPr>
          <w:rFonts w:cs="Century Gothic" w:hAnsi="Century Gothic" w:eastAsia="Century Gothic" w:ascii="Century Gothic"/>
          <w:b/>
          <w:spacing w:val="-18"/>
          <w:w w:val="100"/>
          <w:position w:val="-1"/>
          <w:sz w:val="50"/>
          <w:szCs w:val="50"/>
        </w:rPr>
        <w:t> </w:t>
      </w:r>
      <w:r>
        <w:rPr>
          <w:rFonts w:cs="Century Gothic" w:hAnsi="Century Gothic" w:eastAsia="Century Gothic" w:ascii="Century Gothic"/>
          <w:b/>
          <w:spacing w:val="4"/>
          <w:w w:val="100"/>
          <w:position w:val="-1"/>
          <w:sz w:val="50"/>
          <w:szCs w:val="5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50"/>
          <w:szCs w:val="50"/>
        </w:rPr>
        <w:t>obre</w:t>
      </w:r>
      <w:r>
        <w:rPr>
          <w:rFonts w:cs="Century Gothic" w:hAnsi="Century Gothic" w:eastAsia="Century Gothic" w:ascii="Century Gothic"/>
          <w:b/>
          <w:spacing w:val="-11"/>
          <w:w w:val="100"/>
          <w:position w:val="-1"/>
          <w:sz w:val="50"/>
          <w:szCs w:val="5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50"/>
          <w:szCs w:val="50"/>
        </w:rPr>
        <w:t>el</w:t>
      </w:r>
      <w:r>
        <w:rPr>
          <w:rFonts w:cs="Century Gothic" w:hAnsi="Century Gothic" w:eastAsia="Century Gothic" w:ascii="Century Gothic"/>
          <w:b/>
          <w:spacing w:val="-4"/>
          <w:w w:val="100"/>
          <w:position w:val="-1"/>
          <w:sz w:val="50"/>
          <w:szCs w:val="5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50"/>
          <w:szCs w:val="50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50"/>
          <w:szCs w:val="50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50"/>
          <w:szCs w:val="50"/>
        </w:rPr>
        <w:t>mpli</w:t>
      </w:r>
      <w:r>
        <w:rPr>
          <w:rFonts w:cs="Century Gothic" w:hAnsi="Century Gothic" w:eastAsia="Century Gothic" w:ascii="Century Gothic"/>
          <w:b/>
          <w:spacing w:val="2"/>
          <w:w w:val="100"/>
          <w:position w:val="-1"/>
          <w:sz w:val="50"/>
          <w:szCs w:val="50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50"/>
          <w:szCs w:val="50"/>
        </w:rPr>
        <w:t>iento</w:t>
      </w:r>
      <w:r>
        <w:rPr>
          <w:rFonts w:cs="Century Gothic" w:hAnsi="Century Gothic" w:eastAsia="Century Gothic" w:ascii="Century Gothic"/>
          <w:b/>
          <w:spacing w:val="-33"/>
          <w:w w:val="100"/>
          <w:position w:val="-1"/>
          <w:sz w:val="50"/>
          <w:szCs w:val="50"/>
        </w:rPr>
        <w:t> </w:t>
      </w:r>
      <w:r>
        <w:rPr>
          <w:rFonts w:cs="Century Gothic" w:hAnsi="Century Gothic" w:eastAsia="Century Gothic" w:ascii="Century Gothic"/>
          <w:b/>
          <w:spacing w:val="0"/>
          <w:w w:val="99"/>
          <w:position w:val="-1"/>
          <w:sz w:val="50"/>
          <w:szCs w:val="50"/>
        </w:rPr>
        <w:t>del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50"/>
          <w:szCs w:val="50"/>
        </w:rPr>
      </w:r>
    </w:p>
    <w:p>
      <w:pPr>
        <w:rPr>
          <w:rFonts w:cs="Century Gothic" w:hAnsi="Century Gothic" w:eastAsia="Century Gothic" w:ascii="Century Gothic"/>
          <w:sz w:val="50"/>
          <w:szCs w:val="50"/>
        </w:rPr>
        <w:jc w:val="center"/>
        <w:spacing w:before="92" w:lineRule="auto" w:line="277"/>
        <w:ind w:left="60" w:right="63"/>
        <w:sectPr>
          <w:pgSz w:w="12260" w:h="15860"/>
          <w:pgMar w:top="1480" w:bottom="280" w:left="1680" w:right="1680"/>
        </w:sectPr>
      </w:pPr>
      <w:r>
        <w:rPr>
          <w:rFonts w:cs="Century Gothic" w:hAnsi="Century Gothic" w:eastAsia="Century Gothic" w:ascii="Century Gothic"/>
          <w:b/>
          <w:spacing w:val="0"/>
          <w:w w:val="100"/>
          <w:sz w:val="50"/>
          <w:szCs w:val="50"/>
        </w:rPr>
        <w:t>Progra</w:t>
      </w:r>
      <w:r>
        <w:rPr>
          <w:rFonts w:cs="Century Gothic" w:hAnsi="Century Gothic" w:eastAsia="Century Gothic" w:ascii="Century Gothic"/>
          <w:b/>
          <w:spacing w:val="2"/>
          <w:w w:val="100"/>
          <w:sz w:val="50"/>
          <w:szCs w:val="50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50"/>
          <w:szCs w:val="50"/>
        </w:rPr>
        <w:t>a</w:t>
      </w:r>
      <w:r>
        <w:rPr>
          <w:rFonts w:cs="Century Gothic" w:hAnsi="Century Gothic" w:eastAsia="Century Gothic" w:ascii="Century Gothic"/>
          <w:b/>
          <w:spacing w:val="-24"/>
          <w:w w:val="100"/>
          <w:sz w:val="50"/>
          <w:szCs w:val="5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50"/>
          <w:szCs w:val="50"/>
        </w:rPr>
        <w:t>Anual</w:t>
      </w:r>
      <w:r>
        <w:rPr>
          <w:rFonts w:cs="Century Gothic" w:hAnsi="Century Gothic" w:eastAsia="Century Gothic" w:ascii="Century Gothic"/>
          <w:b/>
          <w:spacing w:val="-12"/>
          <w:w w:val="100"/>
          <w:sz w:val="50"/>
          <w:szCs w:val="5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50"/>
          <w:szCs w:val="50"/>
        </w:rPr>
        <w:t>de</w:t>
      </w:r>
      <w:r>
        <w:rPr>
          <w:rFonts w:cs="Century Gothic" w:hAnsi="Century Gothic" w:eastAsia="Century Gothic" w:ascii="Century Gothic"/>
          <w:b/>
          <w:spacing w:val="-6"/>
          <w:w w:val="100"/>
          <w:sz w:val="50"/>
          <w:szCs w:val="5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50"/>
          <w:szCs w:val="50"/>
        </w:rPr>
        <w:t>Act</w:t>
      </w:r>
      <w:r>
        <w:rPr>
          <w:rFonts w:cs="Century Gothic" w:hAnsi="Century Gothic" w:eastAsia="Century Gothic" w:ascii="Century Gothic"/>
          <w:b/>
          <w:spacing w:val="2"/>
          <w:w w:val="100"/>
          <w:sz w:val="50"/>
          <w:szCs w:val="50"/>
        </w:rPr>
        <w:t>i</w:t>
      </w:r>
      <w:r>
        <w:rPr>
          <w:rFonts w:cs="Century Gothic" w:hAnsi="Century Gothic" w:eastAsia="Century Gothic" w:ascii="Century Gothic"/>
          <w:b/>
          <w:spacing w:val="2"/>
          <w:w w:val="100"/>
          <w:sz w:val="50"/>
          <w:szCs w:val="50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50"/>
          <w:szCs w:val="50"/>
        </w:rPr>
        <w:t>i</w:t>
      </w:r>
      <w:r>
        <w:rPr>
          <w:rFonts w:cs="Century Gothic" w:hAnsi="Century Gothic" w:eastAsia="Century Gothic" w:ascii="Century Gothic"/>
          <w:b/>
          <w:spacing w:val="2"/>
          <w:w w:val="100"/>
          <w:sz w:val="50"/>
          <w:szCs w:val="50"/>
        </w:rPr>
        <w:t>d</w:t>
      </w:r>
      <w:r>
        <w:rPr>
          <w:rFonts w:cs="Century Gothic" w:hAnsi="Century Gothic" w:eastAsia="Century Gothic" w:ascii="Century Gothic"/>
          <w:b/>
          <w:spacing w:val="1"/>
          <w:w w:val="100"/>
          <w:sz w:val="50"/>
          <w:szCs w:val="50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50"/>
          <w:szCs w:val="50"/>
        </w:rPr>
        <w:t>des</w:t>
      </w:r>
      <w:r>
        <w:rPr>
          <w:rFonts w:cs="Century Gothic" w:hAnsi="Century Gothic" w:eastAsia="Century Gothic" w:ascii="Century Gothic"/>
          <w:b/>
          <w:spacing w:val="-29"/>
          <w:w w:val="100"/>
          <w:sz w:val="50"/>
          <w:szCs w:val="50"/>
        </w:rPr>
        <w:t> </w:t>
      </w:r>
      <w:r>
        <w:rPr>
          <w:rFonts w:cs="Century Gothic" w:hAnsi="Century Gothic" w:eastAsia="Century Gothic" w:ascii="Century Gothic"/>
          <w:b/>
          <w:spacing w:val="0"/>
          <w:w w:val="99"/>
          <w:sz w:val="50"/>
          <w:szCs w:val="50"/>
        </w:rPr>
        <w:t>del</w:t>
      </w:r>
      <w:r>
        <w:rPr>
          <w:rFonts w:cs="Century Gothic" w:hAnsi="Century Gothic" w:eastAsia="Century Gothic" w:ascii="Century Gothic"/>
          <w:b/>
          <w:spacing w:val="0"/>
          <w:w w:val="99"/>
          <w:sz w:val="50"/>
          <w:szCs w:val="5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50"/>
          <w:szCs w:val="50"/>
        </w:rPr>
        <w:t>ejercic</w:t>
      </w:r>
      <w:r>
        <w:rPr>
          <w:rFonts w:cs="Century Gothic" w:hAnsi="Century Gothic" w:eastAsia="Century Gothic" w:ascii="Century Gothic"/>
          <w:b/>
          <w:spacing w:val="2"/>
          <w:w w:val="100"/>
          <w:sz w:val="50"/>
          <w:szCs w:val="50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50"/>
          <w:szCs w:val="50"/>
        </w:rPr>
        <w:t>o</w:t>
      </w:r>
      <w:r>
        <w:rPr>
          <w:rFonts w:cs="Century Gothic" w:hAnsi="Century Gothic" w:eastAsia="Century Gothic" w:ascii="Century Gothic"/>
          <w:b/>
          <w:spacing w:val="-21"/>
          <w:w w:val="100"/>
          <w:sz w:val="50"/>
          <w:szCs w:val="50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50"/>
          <w:szCs w:val="50"/>
        </w:rPr>
        <w:t>fi</w:t>
      </w:r>
      <w:r>
        <w:rPr>
          <w:rFonts w:cs="Century Gothic" w:hAnsi="Century Gothic" w:eastAsia="Century Gothic" w:ascii="Century Gothic"/>
          <w:b/>
          <w:spacing w:val="2"/>
          <w:w w:val="100"/>
          <w:sz w:val="50"/>
          <w:szCs w:val="50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50"/>
          <w:szCs w:val="50"/>
        </w:rPr>
        <w:t>cal</w:t>
      </w:r>
      <w:r>
        <w:rPr>
          <w:rFonts w:cs="Century Gothic" w:hAnsi="Century Gothic" w:eastAsia="Century Gothic" w:ascii="Century Gothic"/>
          <w:b/>
          <w:spacing w:val="-8"/>
          <w:w w:val="100"/>
          <w:sz w:val="50"/>
          <w:szCs w:val="50"/>
        </w:rPr>
        <w:t> </w:t>
      </w:r>
      <w:r>
        <w:rPr>
          <w:rFonts w:cs="Century Gothic" w:hAnsi="Century Gothic" w:eastAsia="Century Gothic" w:ascii="Century Gothic"/>
          <w:b/>
          <w:spacing w:val="0"/>
          <w:w w:val="99"/>
          <w:sz w:val="50"/>
          <w:szCs w:val="50"/>
        </w:rPr>
        <w:t>20</w:t>
      </w:r>
      <w:r>
        <w:rPr>
          <w:rFonts w:cs="Century Gothic" w:hAnsi="Century Gothic" w:eastAsia="Century Gothic" w:ascii="Century Gothic"/>
          <w:b/>
          <w:spacing w:val="2"/>
          <w:w w:val="99"/>
          <w:sz w:val="50"/>
          <w:szCs w:val="50"/>
        </w:rPr>
        <w:t>1</w:t>
      </w:r>
      <w:r>
        <w:rPr>
          <w:rFonts w:cs="Century Gothic" w:hAnsi="Century Gothic" w:eastAsia="Century Gothic" w:ascii="Century Gothic"/>
          <w:b/>
          <w:spacing w:val="0"/>
          <w:w w:val="99"/>
          <w:sz w:val="50"/>
          <w:szCs w:val="50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50"/>
          <w:szCs w:val="5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102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enido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102"/>
      </w:pP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10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sque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até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10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102"/>
      </w:pP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10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7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102"/>
      </w:pP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11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10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Humano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11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10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13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10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13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102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16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02" w:right="789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sumen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até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31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15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94"/>
        <w:ind w:left="342"/>
      </w:pP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34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34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34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21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34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Human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21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34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21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34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21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34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21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34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22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34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22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34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anzas</w:t>
      </w:r>
      <w:r>
        <w:rPr>
          <w:rFonts w:cs="Century Gothic" w:hAnsi="Century Gothic" w:eastAsia="Century Gothic" w:ascii="Century Gothic"/>
          <w:spacing w:val="-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22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34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23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00"/>
        <w:ind w:left="102"/>
        <w:sectPr>
          <w:pgNumType w:start="1"/>
          <w:pgMar w:header="708" w:footer="1186" w:top="2380" w:bottom="280" w:left="1600" w:right="880"/>
          <w:headerReference w:type="default" r:id="rId4"/>
          <w:footerReference w:type="default" r:id="rId5"/>
          <w:pgSz w:w="12260" w:h="15860"/>
        </w:sectPr>
      </w:pP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nexo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...............................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27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both"/>
        <w:ind w:left="102" w:right="8146"/>
      </w:pP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Introducción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both"/>
        <w:spacing w:lineRule="auto" w:line="276"/>
        <w:ind w:left="102" w:right="773"/>
      </w:pP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in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bre</w:t>
      </w:r>
      <w:r>
        <w:rPr>
          <w:rFonts w:cs="Century Gothic" w:hAnsi="Century Gothic" w:eastAsia="Century Gothic" w:ascii="Century Gothic"/>
          <w:spacing w:val="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9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ien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1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Pr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Anu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es</w:t>
      </w:r>
      <w:r>
        <w:rPr>
          <w:rFonts w:cs="Century Gothic" w:hAnsi="Century Gothic" w:eastAsia="Century Gothic" w:ascii="Century Gothic"/>
          <w:spacing w:val="6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Au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4"/>
          <w:szCs w:val="24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-7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peri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pe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he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se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ra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en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7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6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cci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u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6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9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cci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6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Ley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z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peri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Ren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uen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8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peche,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j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uen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ien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Pr</w:t>
      </w:r>
      <w:r>
        <w:rPr>
          <w:rFonts w:cs="Century Gothic" w:hAnsi="Century Gothic" w:eastAsia="Century Gothic" w:ascii="Century Gothic"/>
          <w:spacing w:val="6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Anu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2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0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1</w:t>
      </w:r>
      <w:r>
        <w:rPr>
          <w:rFonts w:cs="Century Gothic" w:hAnsi="Century Gothic" w:eastAsia="Century Gothic" w:ascii="Century Gothic"/>
          <w:spacing w:val="4"/>
          <w:w w:val="100"/>
          <w:sz w:val="24"/>
          <w:szCs w:val="24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both"/>
        <w:spacing w:lineRule="auto" w:line="276"/>
        <w:ind w:left="102" w:right="774"/>
        <w:sectPr>
          <w:pgMar w:header="708" w:footer="1186" w:top="2400" w:bottom="280" w:left="1600" w:right="880"/>
          <w:pgSz w:w="12260" w:h="15860"/>
        </w:sectPr>
      </w:pP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6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58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6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6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6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6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ribuci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6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isar</w:t>
      </w:r>
      <w:r>
        <w:rPr>
          <w:rFonts w:cs="Century Gothic" w:hAnsi="Century Gothic" w:eastAsia="Century Gothic" w:ascii="Century Gothic"/>
          <w:spacing w:val="6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z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uen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Pú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ic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Pr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Anu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v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in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Si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Ges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6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6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,</w:t>
      </w:r>
      <w:r>
        <w:rPr>
          <w:rFonts w:cs="Century Gothic" w:hAnsi="Century Gothic" w:eastAsia="Century Gothic" w:ascii="Century Gothic"/>
          <w:spacing w:val="6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jur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s,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8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esar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9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u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ser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ici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in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en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ce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in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y</w:t>
      </w:r>
      <w:r>
        <w:rPr>
          <w:rFonts w:cs="Century Gothic" w:hAnsi="Century Gothic" w:eastAsia="Century Gothic" w:ascii="Century Gothic"/>
          <w:spacing w:val="8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ien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en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z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s.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left"/>
        <w:spacing w:lineRule="exact" w:line="280"/>
        <w:ind w:left="102"/>
      </w:pP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Esquema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del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Plan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Estratégico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Institucional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22" w:lineRule="exact" w:line="220"/>
        <w:ind w:left="4181" w:right="4900"/>
      </w:pPr>
      <w:r>
        <w:pict>
          <v:group style="position:absolute;margin-left:85.509pt;margin-top:158.61pt;width:441.681pt;height:17.14pt;mso-position-horizontal-relative:page;mso-position-vertical-relative:page;z-index:-3987" coordorigin="1710,3172" coordsize="8834,343">
            <v:shape style="position:absolute;left:10425;top:3202;width:98;height:283" coordorigin="10425,3202" coordsize="98,283" path="m10425,3485l10523,3485,10523,3202,10425,3202,10425,3485xe" filled="t" fillcolor="#85421E" stroked="f">
              <v:path arrowok="t"/>
              <v:fill/>
            </v:shape>
            <v:shape style="position:absolute;left:1721;top:3202;width:98;height:283" coordorigin="1721,3202" coordsize="98,283" path="m1721,3485l1820,3485,1820,3202,1721,3202,1721,3485xe" filled="t" fillcolor="#85421E" stroked="f">
              <v:path arrowok="t"/>
              <v:fill/>
            </v:shape>
            <v:shape style="position:absolute;left:1820;top:3202;width:8605;height:283" coordorigin="1820,3202" coordsize="8605,283" path="m10425,3202l1820,3202,1820,3485,10425,3485,10425,3202xe" filled="t" fillcolor="#85421E" stroked="f">
              <v:path arrowok="t"/>
              <v:fill/>
            </v:shape>
            <v:shape style="position:absolute;left:1721;top:3192;width:8802;height:0" coordorigin="1721,3192" coordsize="8802,0" path="m1721,3192l10523,3192e" filled="f" stroked="t" strokeweight="1.06001pt" strokecolor="#000000">
              <v:path arrowok="t"/>
            </v:shape>
            <v:shape style="position:absolute;left:1721;top:3183;width:0;height:322" coordorigin="1721,3183" coordsize="0,322" path="m1721,3183l1721,3504e" filled="f" stroked="t" strokeweight="1.06pt" strokecolor="#000000">
              <v:path arrowok="t"/>
            </v:shape>
            <v:shape style="position:absolute;left:10533;top:3183;width:0;height:322" coordorigin="10533,3183" coordsize="0,322" path="m10533,3183l10533,3504e" filled="f" stroked="t" strokeweight="1.05996pt" strokecolor="#000000">
              <v:path arrowok="t"/>
            </v:shape>
            <v:shape style="position:absolute;left:1740;top:3495;width:1976;height:0" coordorigin="1740,3495" coordsize="1976,0" path="m1740,3495l3716,3495e" filled="f" stroked="t" strokeweight="1.05999pt" strokecolor="#000000">
              <v:path arrowok="t"/>
            </v:shape>
            <v:shape style="position:absolute;left:3716;top:3495;width:19;height:0" coordorigin="3716,3495" coordsize="19,0" path="m3716,3495l3735,3495e" filled="f" stroked="t" strokeweight="1.05999pt" strokecolor="#000000">
              <v:path arrowok="t"/>
            </v:shape>
            <v:shape style="position:absolute;left:3735;top:3495;width:204;height:0" coordorigin="3735,3495" coordsize="204,0" path="m3735,3495l3939,3495e" filled="f" stroked="t" strokeweight="1.05999pt" strokecolor="#000000">
              <v:path arrowok="t"/>
            </v:shape>
            <v:shape style="position:absolute;left:3939;top:3495;width:19;height:0" coordorigin="3939,3495" coordsize="19,0" path="m3939,3495l3959,3495e" filled="f" stroked="t" strokeweight="1.05999pt" strokecolor="#000000">
              <v:path arrowok="t"/>
            </v:shape>
            <v:shape style="position:absolute;left:3959;top:3495;width:1870;height:0" coordorigin="3959,3495" coordsize="1870,0" path="m3959,3495l5828,3495e" filled="f" stroked="t" strokeweight="1.05999pt" strokecolor="#000000">
              <v:path arrowok="t"/>
            </v:shape>
            <v:shape style="position:absolute;left:5828;top:3495;width:19;height:0" coordorigin="5828,3495" coordsize="19,0" path="m5828,3495l5847,3495e" filled="f" stroked="t" strokeweight="1.05999pt" strokecolor="#000000">
              <v:path arrowok="t"/>
            </v:shape>
            <v:shape style="position:absolute;left:5847;top:3495;width:202;height:0" coordorigin="5847,3495" coordsize="202,0" path="m5847,3495l6049,3495e" filled="f" stroked="t" strokeweight="1.05999pt" strokecolor="#000000">
              <v:path arrowok="t"/>
            </v:shape>
            <v:shape style="position:absolute;left:6049;top:3495;width:19;height:0" coordorigin="6049,3495" coordsize="19,0" path="m6049,3495l6068,3495e" filled="f" stroked="t" strokeweight="1.05999pt" strokecolor="#000000">
              <v:path arrowok="t"/>
            </v:shape>
            <v:shape style="position:absolute;left:6068;top:3495;width:2146;height:0" coordorigin="6068,3495" coordsize="2146,0" path="m6068,3495l8214,3495e" filled="f" stroked="t" strokeweight="1.05999pt" strokecolor="#000000">
              <v:path arrowok="t"/>
            </v:shape>
            <v:shape style="position:absolute;left:8214;top:3495;width:19;height:0" coordorigin="8214,3495" coordsize="19,0" path="m8214,3495l8233,3495e" filled="f" stroked="t" strokeweight="1.05999pt" strokecolor="#000000">
              <v:path arrowok="t"/>
            </v:shape>
            <v:shape style="position:absolute;left:8233;top:3495;width:202;height:0" coordorigin="8233,3495" coordsize="202,0" path="m8233,3495l8435,3495e" filled="f" stroked="t" strokeweight="1.05999pt" strokecolor="#000000">
              <v:path arrowok="t"/>
            </v:shape>
            <v:shape style="position:absolute;left:8435;top:3495;width:19;height:0" coordorigin="8435,3495" coordsize="19,0" path="m8435,3495l8454,3495e" filled="f" stroked="t" strokeweight="1.05999pt" strokecolor="#000000">
              <v:path arrowok="t"/>
            </v:shape>
            <v:shape style="position:absolute;left:8454;top:3495;width:2069;height:0" coordorigin="8454,3495" coordsize="2069,0" path="m8454,3495l10523,3495e" filled="f" stroked="t" strokeweight="1.05999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color w:val="FFFFFF"/>
          <w:spacing w:val="1"/>
          <w:w w:val="99"/>
          <w:position w:val="-1"/>
          <w:sz w:val="20"/>
          <w:szCs w:val="20"/>
        </w:rPr>
        <w:t>M</w:t>
      </w:r>
      <w:r>
        <w:rPr>
          <w:rFonts w:cs="Century Gothic" w:hAnsi="Century Gothic" w:eastAsia="Century Gothic" w:ascii="Century Gothic"/>
          <w:b/>
          <w:color w:val="FFFFFF"/>
          <w:spacing w:val="0"/>
          <w:w w:val="99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color w:val="FFFFFF"/>
          <w:spacing w:val="1"/>
          <w:w w:val="99"/>
          <w:position w:val="-1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color w:val="FFFFFF"/>
          <w:spacing w:val="0"/>
          <w:w w:val="99"/>
          <w:position w:val="-1"/>
          <w:sz w:val="20"/>
          <w:szCs w:val="20"/>
        </w:rPr>
        <w:t>ión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22" w:lineRule="exact" w:line="220"/>
        <w:ind w:left="4200" w:right="4921"/>
      </w:pPr>
      <w:r>
        <w:pict>
          <v:group style="position:absolute;margin-left:85.564pt;margin-top:188.85pt;width:441.626pt;height:17.02pt;mso-position-horizontal-relative:page;mso-position-vertical-relative:page;z-index:-3986" coordorigin="1711,3777" coordsize="8833,340">
            <v:shape style="position:absolute;left:10425;top:3807;width:98;height:281" coordorigin="10425,3807" coordsize="98,281" path="m10425,4088l10523,4088,10523,3807,10425,3807,10425,4088xe" filled="t" fillcolor="#CE8E00" stroked="f">
              <v:path arrowok="t"/>
              <v:fill/>
            </v:shape>
            <v:shape style="position:absolute;left:1721;top:3807;width:98;height:281" coordorigin="1721,3807" coordsize="98,281" path="m1721,4088l1820,4088,1820,3807,1721,3807,1721,4088xe" filled="t" fillcolor="#CE8E00" stroked="f">
              <v:path arrowok="t"/>
              <v:fill/>
            </v:shape>
            <v:shape style="position:absolute;left:1820;top:3807;width:8605;height:281" coordorigin="1820,3807" coordsize="8605,281" path="m10425,3807l1820,3807,1820,4088,10425,4088,10425,3807xe" filled="t" fillcolor="#CE8E00" stroked="f">
              <v:path arrowok="t"/>
              <v:fill/>
            </v:shape>
            <v:shape style="position:absolute;left:1740;top:3797;width:1976;height:0" coordorigin="1740,3797" coordsize="1976,0" path="m1740,3797l3716,3797e" filled="f" stroked="t" strokeweight="1.05999pt" strokecolor="#000000">
              <v:path arrowok="t"/>
            </v:shape>
            <v:shape style="position:absolute;left:3716;top:3797;width:19;height:0" coordorigin="3716,3797" coordsize="19,0" path="m3716,3797l3735,3797e" filled="f" stroked="t" strokeweight="1.05999pt" strokecolor="#000000">
              <v:path arrowok="t"/>
            </v:shape>
            <v:shape style="position:absolute;left:3735;top:3797;width:204;height:0" coordorigin="3735,3797" coordsize="204,0" path="m3735,3797l3939,3797e" filled="f" stroked="t" strokeweight="1.05999pt" strokecolor="#000000">
              <v:path arrowok="t"/>
            </v:shape>
            <v:shape style="position:absolute;left:3939;top:3797;width:19;height:0" coordorigin="3939,3797" coordsize="19,0" path="m3939,3797l3959,3797e" filled="f" stroked="t" strokeweight="1.05999pt" strokecolor="#000000">
              <v:path arrowok="t"/>
            </v:shape>
            <v:shape style="position:absolute;left:3959;top:3797;width:1870;height:0" coordorigin="3959,3797" coordsize="1870,0" path="m3959,3797l5828,3797e" filled="f" stroked="t" strokeweight="1.05999pt" strokecolor="#000000">
              <v:path arrowok="t"/>
            </v:shape>
            <v:shape style="position:absolute;left:5828;top:3797;width:19;height:0" coordorigin="5828,3797" coordsize="19,0" path="m5828,3797l5847,3797e" filled="f" stroked="t" strokeweight="1.05999pt" strokecolor="#000000">
              <v:path arrowok="t"/>
            </v:shape>
            <v:shape style="position:absolute;left:5847;top:3797;width:202;height:0" coordorigin="5847,3797" coordsize="202,0" path="m5847,3797l6049,3797e" filled="f" stroked="t" strokeweight="1.05999pt" strokecolor="#000000">
              <v:path arrowok="t"/>
            </v:shape>
            <v:shape style="position:absolute;left:6049;top:3797;width:19;height:0" coordorigin="6049,3797" coordsize="19,0" path="m6049,3797l6068,3797e" filled="f" stroked="t" strokeweight="1.05999pt" strokecolor="#000000">
              <v:path arrowok="t"/>
            </v:shape>
            <v:shape style="position:absolute;left:6068;top:3797;width:2146;height:0" coordorigin="6068,3797" coordsize="2146,0" path="m6068,3797l8214,3797e" filled="f" stroked="t" strokeweight="1.05999pt" strokecolor="#000000">
              <v:path arrowok="t"/>
            </v:shape>
            <v:shape style="position:absolute;left:8214;top:3797;width:19;height:0" coordorigin="8214,3797" coordsize="19,0" path="m8214,3797l8233,3797e" filled="f" stroked="t" strokeweight="1.05999pt" strokecolor="#000000">
              <v:path arrowok="t"/>
            </v:shape>
            <v:shape style="position:absolute;left:8233;top:3797;width:202;height:0" coordorigin="8233,3797" coordsize="202,0" path="m8233,3797l8435,3797e" filled="f" stroked="t" strokeweight="1.05999pt" strokecolor="#000000">
              <v:path arrowok="t"/>
            </v:shape>
            <v:shape style="position:absolute;left:8435;top:3797;width:19;height:0" coordorigin="8435,3797" coordsize="19,0" path="m8435,3797l8454,3797e" filled="f" stroked="t" strokeweight="1.05999pt" strokecolor="#000000">
              <v:path arrowok="t"/>
            </v:shape>
            <v:shape style="position:absolute;left:8454;top:3797;width:2069;height:0" coordorigin="8454,3797" coordsize="2069,0" path="m8454,3797l10523,3797e" filled="f" stroked="t" strokeweight="1.05999pt" strokecolor="#000000">
              <v:path arrowok="t"/>
            </v:shape>
            <v:shape style="position:absolute;left:1722;top:3788;width:0;height:319" coordorigin="1722,3788" coordsize="0,319" path="m1722,3788l1722,4107e" filled="f" stroked="t" strokeweight="1.06pt" strokecolor="#000000">
              <v:path arrowok="t"/>
            </v:shape>
            <v:shape style="position:absolute;left:10533;top:3788;width:0;height:319" coordorigin="10533,3788" coordsize="0,319" path="m10533,3788l10533,4107e" filled="f" stroked="t" strokeweight="1.05996pt" strokecolor="#000000">
              <v:path arrowok="t"/>
            </v:shape>
            <v:shape style="position:absolute;left:1740;top:4097;width:1976;height:0" coordorigin="1740,4097" coordsize="1976,0" path="m1740,4097l3716,4097e" filled="f" stroked="t" strokeweight="1.06001pt" strokecolor="#000000">
              <v:path arrowok="t"/>
            </v:shape>
            <v:shape style="position:absolute;left:3716;top:4097;width:19;height:0" coordorigin="3716,4097" coordsize="19,0" path="m3716,4097l3735,4097e" filled="f" stroked="t" strokeweight="1.06001pt" strokecolor="#000000">
              <v:path arrowok="t"/>
            </v:shape>
            <v:shape style="position:absolute;left:3735;top:4097;width:204;height:0" coordorigin="3735,4097" coordsize="204,0" path="m3735,4097l3939,4097e" filled="f" stroked="t" strokeweight="1.06001pt" strokecolor="#000000">
              <v:path arrowok="t"/>
            </v:shape>
            <v:shape style="position:absolute;left:3939;top:4097;width:19;height:0" coordorigin="3939,4097" coordsize="19,0" path="m3939,4097l3959,4097e" filled="f" stroked="t" strokeweight="1.06001pt" strokecolor="#000000">
              <v:path arrowok="t"/>
            </v:shape>
            <v:shape style="position:absolute;left:3959;top:4097;width:1870;height:0" coordorigin="3959,4097" coordsize="1870,0" path="m3959,4097l5828,4097e" filled="f" stroked="t" strokeweight="1.06001pt" strokecolor="#000000">
              <v:path arrowok="t"/>
            </v:shape>
            <v:shape style="position:absolute;left:5828;top:4097;width:19;height:0" coordorigin="5828,4097" coordsize="19,0" path="m5828,4097l5847,4097e" filled="f" stroked="t" strokeweight="1.06001pt" strokecolor="#000000">
              <v:path arrowok="t"/>
            </v:shape>
            <v:shape style="position:absolute;left:5847;top:4097;width:202;height:0" coordorigin="5847,4097" coordsize="202,0" path="m5847,4097l6049,4097e" filled="f" stroked="t" strokeweight="1.06001pt" strokecolor="#000000">
              <v:path arrowok="t"/>
            </v:shape>
            <v:shape style="position:absolute;left:6049;top:4097;width:19;height:0" coordorigin="6049,4097" coordsize="19,0" path="m6049,4097l6068,4097e" filled="f" stroked="t" strokeweight="1.06001pt" strokecolor="#000000">
              <v:path arrowok="t"/>
            </v:shape>
            <v:shape style="position:absolute;left:6068;top:4097;width:2146;height:0" coordorigin="6068,4097" coordsize="2146,0" path="m6068,4097l8214,4097e" filled="f" stroked="t" strokeweight="1.06001pt" strokecolor="#000000">
              <v:path arrowok="t"/>
            </v:shape>
            <v:shape style="position:absolute;left:8214;top:4097;width:19;height:0" coordorigin="8214,4097" coordsize="19,0" path="m8214,4097l8233,4097e" filled="f" stroked="t" strokeweight="1.06001pt" strokecolor="#000000">
              <v:path arrowok="t"/>
            </v:shape>
            <v:shape style="position:absolute;left:8233;top:4097;width:202;height:0" coordorigin="8233,4097" coordsize="202,0" path="m8233,4097l8435,4097e" filled="f" stroked="t" strokeweight="1.06001pt" strokecolor="#000000">
              <v:path arrowok="t"/>
            </v:shape>
            <v:shape style="position:absolute;left:8435;top:4097;width:19;height:0" coordorigin="8435,4097" coordsize="19,0" path="m8435,4097l8454,4097e" filled="f" stroked="t" strokeweight="1.06001pt" strokecolor="#000000">
              <v:path arrowok="t"/>
            </v:shape>
            <v:shape style="position:absolute;left:8454;top:4097;width:2069;height:0" coordorigin="8454,4097" coordsize="2069,0" path="m8454,4097l10523,4097e" filled="f" stroked="t" strokeweight="1.06001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color w:val="FFFFFF"/>
          <w:spacing w:val="0"/>
          <w:w w:val="99"/>
          <w:position w:val="-1"/>
          <w:sz w:val="20"/>
          <w:szCs w:val="20"/>
        </w:rPr>
        <w:t>Vi</w:t>
      </w:r>
      <w:r>
        <w:rPr>
          <w:rFonts w:cs="Century Gothic" w:hAnsi="Century Gothic" w:eastAsia="Century Gothic" w:ascii="Century Gothic"/>
          <w:b/>
          <w:color w:val="FFFFFF"/>
          <w:spacing w:val="1"/>
          <w:w w:val="99"/>
          <w:position w:val="-1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color w:val="FFFFFF"/>
          <w:spacing w:val="0"/>
          <w:w w:val="99"/>
          <w:position w:val="-1"/>
          <w:sz w:val="20"/>
          <w:szCs w:val="20"/>
        </w:rPr>
        <w:t>ión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22" w:lineRule="exact" w:line="220"/>
        <w:ind w:left="3420" w:right="4143"/>
      </w:pPr>
      <w:r>
        <w:pict>
          <v:group style="position:absolute;margin-left:85.564pt;margin-top:218.97pt;width:441.626pt;height:17.14pt;mso-position-horizontal-relative:page;mso-position-vertical-relative:page;z-index:-3985" coordorigin="1711,4379" coordsize="8833,343">
            <v:shape style="position:absolute;left:10425;top:4412;width:98;height:281" coordorigin="10425,4412" coordsize="98,281" path="m10425,4692l10523,4692,10523,4412,10425,4412,10425,4692xe" filled="t" fillcolor="#DAB48E" stroked="f">
              <v:path arrowok="t"/>
              <v:fill/>
            </v:shape>
            <v:shape style="position:absolute;left:1721;top:4412;width:98;height:281" coordorigin="1721,4412" coordsize="98,281" path="m1721,4692l1820,4692,1820,4412,1721,4412,1721,4692xe" filled="t" fillcolor="#DAB48E" stroked="f">
              <v:path arrowok="t"/>
              <v:fill/>
            </v:shape>
            <v:shape style="position:absolute;left:1820;top:4412;width:8605;height:281" coordorigin="1820,4412" coordsize="8605,281" path="m10425,4412l1820,4412,1820,4692,10425,4692,10425,4412xe" filled="t" fillcolor="#DAB48E" stroked="f">
              <v:path arrowok="t"/>
              <v:fill/>
            </v:shape>
            <v:shape style="position:absolute;left:1740;top:4400;width:1976;height:0" coordorigin="1740,4400" coordsize="1976,0" path="m1740,4400l3716,4400e" filled="f" stroked="t" strokeweight="1.06001pt" strokecolor="#000000">
              <v:path arrowok="t"/>
            </v:shape>
            <v:shape style="position:absolute;left:3716;top:4400;width:19;height:0" coordorigin="3716,4400" coordsize="19,0" path="m3716,4400l3735,4400e" filled="f" stroked="t" strokeweight="1.06001pt" strokecolor="#000000">
              <v:path arrowok="t"/>
            </v:shape>
            <v:shape style="position:absolute;left:3735;top:4400;width:204;height:0" coordorigin="3735,4400" coordsize="204,0" path="m3735,4400l3939,4400e" filled="f" stroked="t" strokeweight="1.06001pt" strokecolor="#000000">
              <v:path arrowok="t"/>
            </v:shape>
            <v:shape style="position:absolute;left:3939;top:4400;width:19;height:0" coordorigin="3939,4400" coordsize="19,0" path="m3939,4400l3959,4400e" filled="f" stroked="t" strokeweight="1.06001pt" strokecolor="#000000">
              <v:path arrowok="t"/>
            </v:shape>
            <v:shape style="position:absolute;left:3959;top:4400;width:1870;height:0" coordorigin="3959,4400" coordsize="1870,0" path="m3959,4400l5828,4400e" filled="f" stroked="t" strokeweight="1.06001pt" strokecolor="#000000">
              <v:path arrowok="t"/>
            </v:shape>
            <v:shape style="position:absolute;left:5828;top:4400;width:19;height:0" coordorigin="5828,4400" coordsize="19,0" path="m5828,4400l5847,4400e" filled="f" stroked="t" strokeweight="1.06001pt" strokecolor="#000000">
              <v:path arrowok="t"/>
            </v:shape>
            <v:shape style="position:absolute;left:5847;top:4400;width:202;height:0" coordorigin="5847,4400" coordsize="202,0" path="m5847,4400l6049,4400e" filled="f" stroked="t" strokeweight="1.06001pt" strokecolor="#000000">
              <v:path arrowok="t"/>
            </v:shape>
            <v:shape style="position:absolute;left:6049;top:4400;width:19;height:0" coordorigin="6049,4400" coordsize="19,0" path="m6049,4400l6068,4400e" filled="f" stroked="t" strokeweight="1.06001pt" strokecolor="#000000">
              <v:path arrowok="t"/>
            </v:shape>
            <v:shape style="position:absolute;left:6068;top:4400;width:2146;height:0" coordorigin="6068,4400" coordsize="2146,0" path="m6068,4400l8214,4400e" filled="f" stroked="t" strokeweight="1.06001pt" strokecolor="#000000">
              <v:path arrowok="t"/>
            </v:shape>
            <v:shape style="position:absolute;left:8214;top:4400;width:19;height:0" coordorigin="8214,4400" coordsize="19,0" path="m8214,4400l8233,4400e" filled="f" stroked="t" strokeweight="1.06001pt" strokecolor="#000000">
              <v:path arrowok="t"/>
            </v:shape>
            <v:shape style="position:absolute;left:8233;top:4400;width:202;height:0" coordorigin="8233,4400" coordsize="202,0" path="m8233,4400l8435,4400e" filled="f" stroked="t" strokeweight="1.06001pt" strokecolor="#000000">
              <v:path arrowok="t"/>
            </v:shape>
            <v:shape style="position:absolute;left:8435;top:4400;width:19;height:0" coordorigin="8435,4400" coordsize="19,0" path="m8435,4400l8454,4400e" filled="f" stroked="t" strokeweight="1.06001pt" strokecolor="#000000">
              <v:path arrowok="t"/>
            </v:shape>
            <v:shape style="position:absolute;left:8454;top:4400;width:2069;height:0" coordorigin="8454,4400" coordsize="2069,0" path="m8454,4400l10523,4400e" filled="f" stroked="t" strokeweight="1.06001pt" strokecolor="#000000">
              <v:path arrowok="t"/>
            </v:shape>
            <v:shape style="position:absolute;left:1722;top:4390;width:0;height:322" coordorigin="1722,4390" coordsize="0,322" path="m1722,4390l1722,4712e" filled="f" stroked="t" strokeweight="1.06pt" strokecolor="#000000">
              <v:path arrowok="t"/>
            </v:shape>
            <v:shape style="position:absolute;left:10533;top:4390;width:0;height:322" coordorigin="10533,4390" coordsize="0,322" path="m10533,4390l10533,4712e" filled="f" stroked="t" strokeweight="1.05996pt" strokecolor="#000000">
              <v:path arrowok="t"/>
            </v:shape>
            <v:shape style="position:absolute;left:1740;top:4702;width:1976;height:0" coordorigin="1740,4702" coordsize="1976,0" path="m1740,4702l3716,4702e" filled="f" stroked="t" strokeweight="1.05999pt" strokecolor="#000000">
              <v:path arrowok="t"/>
            </v:shape>
            <v:shape style="position:absolute;left:3716;top:4702;width:19;height:0" coordorigin="3716,4702" coordsize="19,0" path="m3716,4702l3735,4702e" filled="f" stroked="t" strokeweight="1.05999pt" strokecolor="#000000">
              <v:path arrowok="t"/>
            </v:shape>
            <v:shape style="position:absolute;left:3735;top:4702;width:204;height:0" coordorigin="3735,4702" coordsize="204,0" path="m3735,4702l3939,4702e" filled="f" stroked="t" strokeweight="1.05999pt" strokecolor="#000000">
              <v:path arrowok="t"/>
            </v:shape>
            <v:shape style="position:absolute;left:3939;top:4702;width:19;height:0" coordorigin="3939,4702" coordsize="19,0" path="m3939,4702l3959,4702e" filled="f" stroked="t" strokeweight="1.05999pt" strokecolor="#000000">
              <v:path arrowok="t"/>
            </v:shape>
            <v:shape style="position:absolute;left:3959;top:4702;width:1870;height:0" coordorigin="3959,4702" coordsize="1870,0" path="m3959,4702l5828,4702e" filled="f" stroked="t" strokeweight="1.05999pt" strokecolor="#000000">
              <v:path arrowok="t"/>
            </v:shape>
            <v:shape style="position:absolute;left:5828;top:4702;width:19;height:0" coordorigin="5828,4702" coordsize="19,0" path="m5828,4702l5847,4702e" filled="f" stroked="t" strokeweight="1.05999pt" strokecolor="#000000">
              <v:path arrowok="t"/>
            </v:shape>
            <v:shape style="position:absolute;left:5847;top:4702;width:202;height:0" coordorigin="5847,4702" coordsize="202,0" path="m5847,4702l6049,4702e" filled="f" stroked="t" strokeweight="1.05999pt" strokecolor="#000000">
              <v:path arrowok="t"/>
            </v:shape>
            <v:shape style="position:absolute;left:6049;top:4702;width:19;height:0" coordorigin="6049,4702" coordsize="19,0" path="m6049,4702l6068,4702e" filled="f" stroked="t" strokeweight="1.05999pt" strokecolor="#000000">
              <v:path arrowok="t"/>
            </v:shape>
            <v:shape style="position:absolute;left:6068;top:4702;width:2146;height:0" coordorigin="6068,4702" coordsize="2146,0" path="m6068,4702l8214,4702e" filled="f" stroked="t" strokeweight="1.05999pt" strokecolor="#000000">
              <v:path arrowok="t"/>
            </v:shape>
            <v:shape style="position:absolute;left:8214;top:4702;width:19;height:0" coordorigin="8214,4702" coordsize="19,0" path="m8214,4702l8233,4702e" filled="f" stroked="t" strokeweight="1.05999pt" strokecolor="#000000">
              <v:path arrowok="t"/>
            </v:shape>
            <v:shape style="position:absolute;left:8233;top:4702;width:202;height:0" coordorigin="8233,4702" coordsize="202,0" path="m8233,4702l8435,4702e" filled="f" stroked="t" strokeweight="1.05999pt" strokecolor="#000000">
              <v:path arrowok="t"/>
            </v:shape>
            <v:shape style="position:absolute;left:8435;top:4702;width:19;height:0" coordorigin="8435,4702" coordsize="19,0" path="m8435,4702l8454,4702e" filled="f" stroked="t" strokeweight="1.05999pt" strokecolor="#000000">
              <v:path arrowok="t"/>
            </v:shape>
            <v:shape style="position:absolute;left:8454;top:4702;width:2069;height:0" coordorigin="8454,4702" coordsize="2069,0" path="m8454,4702l10523,4702e" filled="f" stroked="t" strokeweight="1.05999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1"/>
          <w:sz w:val="20"/>
          <w:szCs w:val="20"/>
        </w:rPr>
        <w:t>Ob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1"/>
          <w:sz w:val="20"/>
          <w:szCs w:val="20"/>
        </w:rPr>
        <w:t>j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1"/>
          <w:sz w:val="20"/>
          <w:szCs w:val="20"/>
        </w:rPr>
        <w:t>eti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-1"/>
          <w:sz w:val="20"/>
          <w:szCs w:val="20"/>
        </w:rPr>
        <w:t>v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1"/>
          <w:sz w:val="20"/>
          <w:szCs w:val="20"/>
        </w:rPr>
        <w:t>os</w:t>
      </w:r>
      <w:r>
        <w:rPr>
          <w:rFonts w:cs="Century Gothic" w:hAnsi="Century Gothic" w:eastAsia="Century Gothic" w:ascii="Century Gothic"/>
          <w:b/>
          <w:color w:val="FFFFFF"/>
          <w:spacing w:val="-8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-1"/>
          <w:w w:val="99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color w:val="FFFFFF"/>
          <w:spacing w:val="1"/>
          <w:w w:val="99"/>
          <w:position w:val="-1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color w:val="FFFFFF"/>
          <w:spacing w:val="0"/>
          <w:w w:val="99"/>
          <w:position w:val="-1"/>
          <w:sz w:val="20"/>
          <w:szCs w:val="20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1"/>
          <w:w w:val="99"/>
          <w:position w:val="-1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color w:val="FFFFFF"/>
          <w:spacing w:val="0"/>
          <w:w w:val="99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1"/>
          <w:w w:val="99"/>
          <w:position w:val="-1"/>
          <w:sz w:val="20"/>
          <w:szCs w:val="20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99"/>
          <w:position w:val="-1"/>
          <w:sz w:val="20"/>
          <w:szCs w:val="20"/>
        </w:rPr>
        <w:t>égi</w:t>
      </w:r>
      <w:r>
        <w:rPr>
          <w:rFonts w:cs="Century Gothic" w:hAnsi="Century Gothic" w:eastAsia="Century Gothic" w:ascii="Century Gothic"/>
          <w:b/>
          <w:color w:val="FFFFFF"/>
          <w:spacing w:val="2"/>
          <w:w w:val="99"/>
          <w:position w:val="-1"/>
          <w:sz w:val="20"/>
          <w:szCs w:val="20"/>
        </w:rPr>
        <w:t>c</w:t>
      </w:r>
      <w:r>
        <w:rPr>
          <w:rFonts w:cs="Century Gothic" w:hAnsi="Century Gothic" w:eastAsia="Century Gothic" w:ascii="Century Gothic"/>
          <w:b/>
          <w:color w:val="FFFFFF"/>
          <w:spacing w:val="0"/>
          <w:w w:val="99"/>
          <w:position w:val="-1"/>
          <w:sz w:val="20"/>
          <w:szCs w:val="20"/>
        </w:rPr>
        <w:t>os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08" w:footer="1186" w:top="2400" w:bottom="280" w:left="1600" w:right="880"/>
          <w:pgSz w:w="12260" w:h="15860"/>
        </w:sectPr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22" w:lineRule="auto" w:line="276"/>
        <w:ind w:left="228" w:right="-18" w:firstLine="2"/>
      </w:pP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ejorar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eso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sión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2"/>
        <w:ind w:left="513" w:right="268"/>
      </w:pP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2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35" w:lineRule="exact" w:line="220"/>
        <w:ind w:left="679" w:right="430"/>
      </w:pPr>
      <w:r>
        <w:pict>
          <v:group style="position:absolute;margin-left:85.6146pt;margin-top:-85.2014pt;width:100.965pt;height:103.18pt;mso-position-horizontal-relative:page;mso-position-vertical-relative:paragraph;z-index:-3984" coordorigin="1712,-1704" coordsize="2019,2064">
            <v:shape style="position:absolute;left:1755;top:-1674;width:1947;height:0" coordorigin="1755,-1674" coordsize="1947,0" path="m1755,-1674l3702,-1674e" filled="f" stroked="t" strokeweight="1.54pt" strokecolor="#85421E">
              <v:path arrowok="t"/>
            </v:shape>
            <v:shape style="position:absolute;left:1728;top:-1689;width:0;height:2033" coordorigin="1728,-1689" coordsize="0,2033" path="m1728,-1689l1728,344e" filled="f" stroked="t" strokeweight="1.54pt" strokecolor="#85421E">
              <v:path arrowok="t"/>
            </v:shape>
            <v:shape style="position:absolute;left:3716;top:-1689;width:0;height:2033" coordorigin="3716,-1689" coordsize="0,2033" path="m3716,-1689l3716,344e" filled="f" stroked="t" strokeweight="1.54pt" strokecolor="#85421E">
              <v:path arrowok="t"/>
            </v:shape>
            <v:shape style="position:absolute;left:1755;top:330;width:1947;height:0" coordorigin="1755,330" coordsize="1947,0" path="m1755,330l3702,330e" filled="f" stroked="t" strokeweight="1.54pt" strokecolor="#85421E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0"/>
          <w:w w:val="99"/>
          <w:position w:val="-1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99"/>
          <w:position w:val="-1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position w:val="-1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both"/>
        <w:spacing w:lineRule="auto" w:line="276"/>
        <w:ind w:right="-37" w:firstLine="26"/>
      </w:pPr>
      <w:r>
        <w:pict>
          <v:group style="position:absolute;margin-left:196.411pt;margin-top:-30.5514pt;width:95.7687pt;height:103.18pt;mso-position-horizontal-relative:page;mso-position-vertical-relative:paragraph;z-index:-3983" coordorigin="3928,-611" coordsize="1915,2064">
            <v:shape style="position:absolute;left:3983;top:-581;width:1831;height:0" coordorigin="3983,-581" coordsize="1831,0" path="m3983,-581l5814,-581e" filled="f" stroked="t" strokeweight="1.54pt" strokecolor="#85421E">
              <v:path arrowok="t"/>
            </v:shape>
            <v:shape style="position:absolute;left:3944;top:-596;width:0;height:2033" coordorigin="3944,-596" coordsize="0,2033" path="m3944,-596l3944,1437e" filled="f" stroked="t" strokeweight="1.54pt" strokecolor="#85421E">
              <v:path arrowok="t"/>
            </v:shape>
            <v:shape style="position:absolute;left:5828;top:-596;width:0;height:2033" coordorigin="5828,-596" coordsize="0,2033" path="m5828,-596l5828,1437e" filled="f" stroked="t" strokeweight="1.54pt" strokecolor="#85421E">
              <v:path arrowok="t"/>
            </v:shape>
            <v:shape style="position:absolute;left:3954;top:1423;width:1860;height:0" coordorigin="3954,1423" coordsize="1860,0" path="m3954,1423l5814,1423e" filled="f" stroked="t" strokeweight="1.54pt" strokecolor="#85421E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auto" w:line="276"/>
        <w:ind w:left="-18" w:right="-18" w:firstLine="1"/>
      </w:pPr>
      <w:r>
        <w:pict>
          <v:group style="position:absolute;margin-left:301.891pt;margin-top:-9.43141pt;width:109.589pt;height:103.18pt;mso-position-horizontal-relative:page;mso-position-vertical-relative:paragraph;z-index:-3982" coordorigin="6038,-189" coordsize="2192,2064">
            <v:shape style="position:absolute;left:6092;top:-159;width:2108;height:0" coordorigin="6092,-159" coordsize="2108,0" path="m6092,-159l8200,-159e" filled="f" stroked="t" strokeweight="1.54pt" strokecolor="#85421E">
              <v:path arrowok="t"/>
            </v:shape>
            <v:shape style="position:absolute;left:6053;top:-173;width:0;height:2033" coordorigin="6053,-173" coordsize="0,2033" path="m6053,-173l6053,1860e" filled="f" stroked="t" strokeweight="1.54pt" strokecolor="#85421E">
              <v:path arrowok="t"/>
            </v:shape>
            <v:shape style="position:absolute;left:8214;top:-173;width:0;height:2033" coordorigin="8214,-173" coordsize="0,2033" path="m8214,-173l8214,1860e" filled="f" stroked="t" strokeweight="1.54pt" strokecolor="#85421E">
              <v:path arrowok="t"/>
            </v:shape>
            <v:shape style="position:absolute;left:6063;top:1845;width:2136;height:0" coordorigin="6063,1845" coordsize="2136,0" path="m6063,1845l8200,1845e" filled="f" stroked="t" strokeweight="1.54pt" strokecolor="#85421E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ges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des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auto" w:line="276"/>
        <w:ind w:left="-18" w:right="1189" w:hanging="1"/>
        <w:sectPr>
          <w:type w:val="continuous"/>
          <w:pgSz w:w="12260" w:h="15860"/>
          <w:pgMar w:top="1480" w:bottom="280" w:left="1600" w:right="880"/>
          <w:cols w:num="4" w:equalWidth="off">
            <w:col w:w="1979" w:space="629"/>
            <w:col w:w="1343" w:space="611"/>
            <w:col w:w="1937" w:space="713"/>
            <w:col w:w="2568"/>
          </w:cols>
        </w:sectPr>
      </w:pPr>
      <w:r>
        <w:pict>
          <v:group style="position:absolute;margin-left:421.781pt;margin-top:-30.5514pt;width:105.649pt;height:103.18pt;mso-position-horizontal-relative:page;mso-position-vertical-relative:paragraph;z-index:-3981" coordorigin="8436,-611" coordsize="2113,2064">
            <v:shape style="position:absolute;left:8478;top:-581;width:2040;height:0" coordorigin="8478,-581" coordsize="2040,0" path="m8478,-581l10519,-581e" filled="f" stroked="t" strokeweight="1.54pt" strokecolor="#85421E">
              <v:path arrowok="t"/>
            </v:shape>
            <v:shape style="position:absolute;left:8451;top:-596;width:0;height:2033" coordorigin="8451,-596" coordsize="0,2033" path="m8451,-596l8451,1437e" filled="f" stroked="t" strokeweight="1.54pt" strokecolor="#85421E">
              <v:path arrowok="t"/>
            </v:shape>
            <v:shape style="position:absolute;left:10533;top:-596;width:0;height:2033" coordorigin="10533,-596" coordsize="0,2033" path="m10533,-596l10533,1437e" filled="f" stroked="t" strokeweight="1.54pt" strokecolor="#85421E">
              <v:path arrowok="t"/>
            </v:shape>
            <v:shape style="position:absolute;left:8478;top:1423;width:2040;height:0" coordorigin="8478,1423" coordsize="2040,0" path="m8478,1423l10519,1423e" filled="f" stroked="t" strokeweight="1.54pt" strokecolor="#85421E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22" w:lineRule="exact" w:line="220"/>
        <w:ind w:left="3418" w:right="4143"/>
      </w:pPr>
      <w:r>
        <w:pict>
          <v:group style="position:absolute;margin-left:85.564pt;margin-top:-0.531416pt;width:441.626pt;height:17.14pt;mso-position-horizontal-relative:page;mso-position-vertical-relative:paragraph;z-index:-3980" coordorigin="1711,-11" coordsize="8833,343">
            <v:shape style="position:absolute;left:10425;top:19;width:98;height:283" coordorigin="10425,19" coordsize="98,283" path="m10425,302l10523,302,10523,19,10425,19,10425,302xe" filled="t" fillcolor="#DAB48E" stroked="f">
              <v:path arrowok="t"/>
              <v:fill/>
            </v:shape>
            <v:shape style="position:absolute;left:1721;top:19;width:98;height:283" coordorigin="1721,19" coordsize="98,283" path="m1721,302l1820,302,1820,19,1721,19,1721,302xe" filled="t" fillcolor="#DAB48E" stroked="f">
              <v:path arrowok="t"/>
              <v:fill/>
            </v:shape>
            <v:shape style="position:absolute;left:1820;top:19;width:8605;height:283" coordorigin="1820,19" coordsize="8605,283" path="m1820,302l10425,302,10425,19,1820,19,1820,302xe" filled="t" fillcolor="#DAB48E" stroked="f">
              <v:path arrowok="t"/>
              <v:fill/>
            </v:shape>
            <v:shape style="position:absolute;left:1740;top:10;width:6474;height:0" coordorigin="1740,10" coordsize="6474,0" path="m1740,10l8214,10e" filled="f" stroked="t" strokeweight="1.06002pt" strokecolor="#000000">
              <v:path arrowok="t"/>
            </v:shape>
            <v:shape style="position:absolute;left:8214;top:10;width:19;height:0" coordorigin="8214,10" coordsize="19,0" path="m8214,10l8233,10e" filled="f" stroked="t" strokeweight="1.06002pt" strokecolor="#000000">
              <v:path arrowok="t"/>
            </v:shape>
            <v:shape style="position:absolute;left:8233;top:10;width:202;height:0" coordorigin="8233,10" coordsize="202,0" path="m8233,10l8435,10e" filled="f" stroked="t" strokeweight="1.06002pt" strokecolor="#000000">
              <v:path arrowok="t"/>
            </v:shape>
            <v:shape style="position:absolute;left:8435;top:10;width:19;height:0" coordorigin="8435,10" coordsize="19,0" path="m8435,10l8454,10e" filled="f" stroked="t" strokeweight="1.06002pt" strokecolor="#000000">
              <v:path arrowok="t"/>
            </v:shape>
            <v:shape style="position:absolute;left:8454;top:10;width:2069;height:0" coordorigin="8454,10" coordsize="2069,0" path="m8454,10l10523,10e" filled="f" stroked="t" strokeweight="1.06002pt" strokecolor="#000000">
              <v:path arrowok="t"/>
            </v:shape>
            <v:shape style="position:absolute;left:1722;top:0;width:0;height:322" coordorigin="1722,0" coordsize="0,322" path="m1722,0l1722,322e" filled="f" stroked="t" strokeweight="1.06pt" strokecolor="#000000">
              <v:path arrowok="t"/>
            </v:shape>
            <v:shape style="position:absolute;left:10533;top:0;width:0;height:322" coordorigin="10533,0" coordsize="0,322" path="m10533,0l10533,322e" filled="f" stroked="t" strokeweight="1.05996pt" strokecolor="#000000">
              <v:path arrowok="t"/>
            </v:shape>
            <v:shape style="position:absolute;left:1740;top:312;width:6474;height:0" coordorigin="1740,312" coordsize="6474,0" path="m1740,312l8214,312e" filled="f" stroked="t" strokeweight="1.06002pt" strokecolor="#000000">
              <v:path arrowok="t"/>
            </v:shape>
            <v:shape style="position:absolute;left:8214;top:312;width:19;height:0" coordorigin="8214,312" coordsize="19,0" path="m8214,312l8233,312e" filled="f" stroked="t" strokeweight="1.06002pt" strokecolor="#000000">
              <v:path arrowok="t"/>
            </v:shape>
            <v:shape style="position:absolute;left:8233;top:312;width:202;height:0" coordorigin="8233,312" coordsize="202,0" path="m8233,312l8435,312e" filled="f" stroked="t" strokeweight="1.06002pt" strokecolor="#000000">
              <v:path arrowok="t"/>
            </v:shape>
            <v:shape style="position:absolute;left:8435;top:312;width:19;height:0" coordorigin="8435,312" coordsize="19,0" path="m8435,312l8454,312e" filled="f" stroked="t" strokeweight="1.06002pt" strokecolor="#000000">
              <v:path arrowok="t"/>
            </v:shape>
            <v:shape style="position:absolute;left:8454;top:312;width:2069;height:0" coordorigin="8454,312" coordsize="2069,0" path="m8454,312l10523,312e" filled="f" stroked="t" strokeweight="1.06002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1"/>
          <w:sz w:val="20"/>
          <w:szCs w:val="20"/>
        </w:rPr>
        <w:t>cc</w:t>
      </w:r>
      <w:r>
        <w:rPr>
          <w:rFonts w:cs="Century Gothic" w:hAnsi="Century Gothic" w:eastAsia="Century Gothic" w:ascii="Century Gothic"/>
          <w:b/>
          <w:color w:val="FFFFFF"/>
          <w:spacing w:val="2"/>
          <w:w w:val="100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1"/>
          <w:sz w:val="20"/>
          <w:szCs w:val="20"/>
        </w:rPr>
        <w:t>ones</w:t>
      </w:r>
      <w:r>
        <w:rPr>
          <w:rFonts w:cs="Century Gothic" w:hAnsi="Century Gothic" w:eastAsia="Century Gothic" w:ascii="Century Gothic"/>
          <w:b/>
          <w:color w:val="FFFFFF"/>
          <w:spacing w:val="-8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-1"/>
          <w:w w:val="99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b/>
          <w:color w:val="FFFFFF"/>
          <w:spacing w:val="1"/>
          <w:w w:val="99"/>
          <w:position w:val="-1"/>
          <w:sz w:val="20"/>
          <w:szCs w:val="20"/>
        </w:rPr>
        <w:t>s</w:t>
      </w:r>
      <w:r>
        <w:rPr>
          <w:rFonts w:cs="Century Gothic" w:hAnsi="Century Gothic" w:eastAsia="Century Gothic" w:ascii="Century Gothic"/>
          <w:b/>
          <w:color w:val="FFFFFF"/>
          <w:spacing w:val="0"/>
          <w:w w:val="99"/>
          <w:position w:val="-1"/>
          <w:sz w:val="20"/>
          <w:szCs w:val="20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1"/>
          <w:w w:val="99"/>
          <w:position w:val="-1"/>
          <w:sz w:val="20"/>
          <w:szCs w:val="20"/>
        </w:rPr>
        <w:t>r</w:t>
      </w:r>
      <w:r>
        <w:rPr>
          <w:rFonts w:cs="Century Gothic" w:hAnsi="Century Gothic" w:eastAsia="Century Gothic" w:ascii="Century Gothic"/>
          <w:b/>
          <w:color w:val="FFFFFF"/>
          <w:spacing w:val="0"/>
          <w:w w:val="99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1"/>
          <w:w w:val="99"/>
          <w:position w:val="-1"/>
          <w:sz w:val="20"/>
          <w:szCs w:val="20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99"/>
          <w:position w:val="-1"/>
          <w:sz w:val="20"/>
          <w:szCs w:val="20"/>
        </w:rPr>
        <w:t>égicas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60" w:h="15860"/>
          <w:pgMar w:top="1480" w:bottom="280" w:left="1600" w:right="880"/>
        </w:sectPr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22" w:lineRule="auto" w:line="276"/>
        <w:ind w:left="336" w:right="95" w:hanging="4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ejorar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me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dolog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auto" w:line="275"/>
        <w:ind w:left="266" w:right="25" w:hanging="3"/>
      </w:pPr>
      <w:r>
        <w:pict>
          <v:group style="position:absolute;margin-left:85.0253pt;margin-top:395.04pt;width:101.555pt;height:314.786pt;mso-position-horizontal-relative:page;mso-position-vertical-relative:page;z-index:-3979" coordorigin="1701,7901" coordsize="2031,6296">
            <v:shape style="position:absolute;left:1755;top:7931;width:1947;height:0" coordorigin="1755,7931" coordsize="1947,0" path="m1755,7931l3702,7931e" filled="f" stroked="t" strokeweight="1.54pt" strokecolor="#85421E">
              <v:path arrowok="t"/>
            </v:shape>
            <v:shape style="position:absolute;left:1716;top:7916;width:0;height:6265" coordorigin="1716,7916" coordsize="0,6265" path="m1716,7916l1716,14181e" filled="f" stroked="t" strokeweight="1.54pt" strokecolor="#85421E">
              <v:path arrowok="t"/>
            </v:shape>
            <v:shape style="position:absolute;left:1726;top:14167;width:1976;height:0" coordorigin="1726,14167" coordsize="1976,0" path="m1726,14167l3702,14167e" filled="f" stroked="t" strokeweight="1.54pt" strokecolor="#85421E">
              <v:path arrowok="t"/>
            </v:shape>
            <v:shape style="position:absolute;left:3716;top:7916;width:0;height:6265" coordorigin="3716,7916" coordsize="0,6265" path="m3716,7916l3716,14181e" filled="f" stroked="t" strokeweight="1.54pt" strokecolor="#85421E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me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auto" w:line="276"/>
        <w:ind w:left="220" w:right="-18" w:hanging="1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j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rm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vo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auto" w:line="275"/>
        <w:ind w:left="331" w:right="94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tif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ges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me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auto" w:line="275"/>
        <w:ind w:left="18" w:right="16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ers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auto" w:line="275"/>
        <w:ind w:left="78" w:right="76" w:firstLine="1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Pr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mo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rija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2" w:lineRule="auto" w:line="276"/>
        <w:ind w:left="-18" w:right="-18"/>
      </w:pPr>
      <w:r>
        <w:pict>
          <v:group style="position:absolute;margin-left:196.2pt;margin-top:-129.231pt;width:95.98pt;height:314.786pt;mso-position-horizontal-relative:page;mso-position-vertical-relative:paragraph;z-index:-3978" coordorigin="3924,-2585" coordsize="1920,6296">
            <v:shape style="position:absolute;left:3954;top:-2555;width:1860;height:0" coordorigin="3954,-2555" coordsize="1860,0" path="m3954,-2555l5814,-2555e" filled="f" stroked="t" strokeweight="1.54pt" strokecolor="#85421E">
              <v:path arrowok="t"/>
            </v:shape>
            <v:shape style="position:absolute;left:3939;top:-2569;width:0;height:6265" coordorigin="3939,-2569" coordsize="0,6265" path="m3939,-2569l3939,3696e" filled="f" stroked="t" strokeweight="1.54pt" strokecolor="#85421E">
              <v:path arrowok="t"/>
            </v:shape>
            <v:shape style="position:absolute;left:3954;top:3681;width:1860;height:0" coordorigin="3954,3681" coordsize="1860,0" path="m3954,3681l5814,3681e" filled="f" stroked="t" strokeweight="1.54pt" strokecolor="#85421E">
              <v:path arrowok="t"/>
            </v:shape>
            <v:shape style="position:absolute;left:5828;top:-2569;width:0;height:6265" coordorigin="5828,-2569" coordsize="0,6265" path="m5828,-2569l5828,3696e" filled="f" stroked="t" strokeweight="1.54pt" strokecolor="#85421E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é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egr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auto" w:line="276"/>
        <w:ind w:left="18" w:right="16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fraes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auto" w:line="276"/>
        <w:ind w:left="-4" w:right="-4" w:firstLine="2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22" w:lineRule="auto" w:line="276"/>
        <w:ind w:left="-18" w:right="-18"/>
      </w:pPr>
      <w:r>
        <w:br w:type="column"/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des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auto" w:line="276"/>
        <w:ind w:left="-9" w:right="-6" w:firstLine="3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eme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spo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G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auto" w:line="276"/>
        <w:ind w:left="-9" w:right="-6" w:firstLine="3"/>
      </w:pPr>
      <w:r>
        <w:pict>
          <v:group style="position:absolute;margin-left:301.68pt;margin-top:-171.601pt;width:109.8pt;height:314.786pt;mso-position-horizontal-relative:page;mso-position-vertical-relative:paragraph;z-index:-3977" coordorigin="6034,-3432" coordsize="2196,6296">
            <v:shape style="position:absolute;left:6063;top:-3402;width:2136;height:0" coordorigin="6063,-3402" coordsize="2136,0" path="m6063,-3402l8200,-3402e" filled="f" stroked="t" strokeweight="1.54pt" strokecolor="#85421E">
              <v:path arrowok="t"/>
            </v:shape>
            <v:shape style="position:absolute;left:6049;top:-3417;width:0;height:6265" coordorigin="6049,-3417" coordsize="0,6265" path="m6049,-3417l6049,2848e" filled="f" stroked="t" strokeweight="1.54pt" strokecolor="#85421E">
              <v:path arrowok="t"/>
            </v:shape>
            <v:shape style="position:absolute;left:6063;top:2834;width:2136;height:0" coordorigin="6063,2834" coordsize="2136,0" path="m6063,2834l8200,2834e" filled="f" stroked="t" strokeweight="1.54pt" strokecolor="#85421E">
              <v:path arrowok="t"/>
            </v:shape>
            <v:shape style="position:absolute;left:8214;top:-3417;width:0;height:6265" coordorigin="8214,-3417" coordsize="0,6265" path="m8214,-3417l8214,2848e" filled="f" stroked="t" strokeweight="1.54pt" strokecolor="#85421E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eme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sis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auto" w:line="276"/>
        <w:ind w:left="-11" w:right="-9" w:firstLine="2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eme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,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-4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gr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3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ú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before="22" w:lineRule="auto" w:line="276"/>
        <w:ind w:left="59" w:right="1013"/>
      </w:pPr>
      <w:r>
        <w:br w:type="column"/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eme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2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ema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auto" w:line="276"/>
        <w:ind w:left="-18" w:right="938" w:firstLine="4"/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2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Pr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mo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-9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mologa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3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rg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auto" w:line="276"/>
        <w:ind w:left="131" w:right="1086" w:firstLine="1"/>
      </w:pPr>
      <w:r>
        <w:pict>
          <v:group style="position:absolute;margin-left:421.191pt;margin-top:395.04pt;width:106.239pt;height:314.786pt;mso-position-horizontal-relative:page;mso-position-vertical-relative:page;z-index:-3976" coordorigin="8424,7901" coordsize="2125,6296">
            <v:shape style="position:absolute;left:8478;top:7931;width:2040;height:0" coordorigin="8478,7931" coordsize="2040,0" path="m8478,7931l10519,7931e" filled="f" stroked="t" strokeweight="1.54pt" strokecolor="#85421E">
              <v:path arrowok="t"/>
            </v:shape>
            <v:shape style="position:absolute;left:8439;top:7916;width:0;height:6265" coordorigin="8439,7916" coordsize="0,6265" path="m8439,7916l8439,14181e" filled="f" stroked="t" strokeweight="1.54pt" strokecolor="#85421E">
              <v:path arrowok="t"/>
            </v:shape>
            <v:shape style="position:absolute;left:8449;top:14167;width:2069;height:0" coordorigin="8449,14167" coordsize="2069,0" path="m8449,14167l10519,14167e" filled="f" stroked="t" strokeweight="1.54pt" strokecolor="#85421E">
              <v:path arrowok="t"/>
            </v:shape>
            <v:shape style="position:absolute;left:10533;top:7916;width:0;height:6265" coordorigin="10533,7916" coordsize="0,6265" path="m10533,7916l10533,14181e" filled="f" stroked="t" strokeweight="1.54pt" strokecolor="#85421E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3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7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ef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ó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center"/>
        <w:spacing w:lineRule="auto" w:line="276"/>
        <w:ind w:left="107" w:right="1062" w:firstLine="2"/>
        <w:sectPr>
          <w:type w:val="continuous"/>
          <w:pgSz w:w="12260" w:h="15860"/>
          <w:pgMar w:top="1480" w:bottom="280" w:left="1600" w:right="880"/>
          <w:cols w:num="4" w:equalWidth="off">
            <w:col w:w="1987" w:space="485"/>
            <w:col w:w="1617" w:space="472"/>
            <w:col w:w="1943" w:space="454"/>
            <w:col w:w="2822"/>
          </w:cols>
        </w:sectPr>
      </w:pP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4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í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2"/>
          <w:w w:val="99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dé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y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-13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de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-1"/>
          <w:w w:val="99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fesion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99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99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02" w:right="6251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ual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10"/>
      </w:pPr>
      <w:r>
        <w:rPr>
          <w:rFonts w:cs="Century Gothic" w:hAnsi="Century Gothic" w:eastAsia="Century Gothic" w:ascii="Century Gothic"/>
          <w:b/>
          <w:i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i/>
          <w:spacing w:val="0"/>
          <w:w w:val="100"/>
          <w:sz w:val="22"/>
          <w:szCs w:val="22"/>
        </w:rPr>
        <w:t>bj</w:t>
      </w:r>
      <w:r>
        <w:rPr>
          <w:rFonts w:cs="Century Gothic" w:hAnsi="Century Gothic" w:eastAsia="Century Gothic" w:ascii="Century Gothic"/>
          <w:b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i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i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i/>
          <w:spacing w:val="-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i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b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i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i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i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i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i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i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b/>
          <w:i/>
          <w:spacing w:val="0"/>
          <w:w w:val="100"/>
          <w:sz w:val="22"/>
          <w:szCs w:val="22"/>
        </w:rPr>
        <w:t>gic</w:t>
      </w:r>
      <w:r>
        <w:rPr>
          <w:rFonts w:cs="Century Gothic" w:hAnsi="Century Gothic" w:eastAsia="Century Gothic" w:ascii="Century Gothic"/>
          <w:b/>
          <w:i/>
          <w:spacing w:val="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7"/>
        <w:ind w:left="102" w:right="777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2015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os: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auto" w:line="278"/>
        <w:ind w:left="822" w:right="779" w:hanging="36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462"/>
      </w:pP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2"/>
          <w:szCs w:val="22"/>
        </w:rPr>
        <w:t>2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5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40" w:lineRule="auto" w:line="275"/>
        <w:ind w:left="822" w:right="784" w:hanging="360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3"/>
        <w:ind w:left="462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10"/>
      </w:pPr>
      <w:r>
        <w:rPr>
          <w:rFonts w:cs="Century Gothic" w:hAnsi="Century Gothic" w:eastAsia="Century Gothic" w:ascii="Century Gothic"/>
          <w:b/>
          <w:i/>
          <w:spacing w:val="0"/>
          <w:w w:val="100"/>
          <w:sz w:val="22"/>
          <w:szCs w:val="22"/>
        </w:rPr>
        <w:t>Mi</w:t>
      </w:r>
      <w:r>
        <w:rPr>
          <w:rFonts w:cs="Century Gothic" w:hAnsi="Century Gothic" w:eastAsia="Century Gothic" w:ascii="Century Gothic"/>
          <w:b/>
          <w:i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i/>
          <w:spacing w:val="0"/>
          <w:w w:val="100"/>
          <w:sz w:val="22"/>
          <w:szCs w:val="22"/>
        </w:rPr>
        <w:t>ión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79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-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“Re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tas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eto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ev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obs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rvó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i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up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7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demás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i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i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sí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ev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uar</w:t>
      </w:r>
      <w:r>
        <w:rPr>
          <w:rFonts w:cs="Century Gothic" w:hAnsi="Century Gothic" w:eastAsia="Century Gothic" w:ascii="Century Gothic"/>
          <w:i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ño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vos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”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10"/>
      </w:pPr>
      <w:r>
        <w:rPr>
          <w:rFonts w:cs="Century Gothic" w:hAnsi="Century Gothic" w:eastAsia="Century Gothic" w:ascii="Century Gothic"/>
          <w:b/>
          <w:i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i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i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i/>
          <w:spacing w:val="0"/>
          <w:w w:val="100"/>
          <w:sz w:val="22"/>
          <w:szCs w:val="22"/>
        </w:rPr>
        <w:t>ión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77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“Ser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i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az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ego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rof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ét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i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”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7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ra,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edian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5"/>
        <w:ind w:left="102" w:right="778"/>
        <w:sectPr>
          <w:pgMar w:header="708" w:footer="1186" w:top="2400" w:bottom="280" w:left="1600" w:right="880"/>
          <w:pgSz w:w="12260" w:h="15860"/>
        </w:sectPr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vang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84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entánd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s;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77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trol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rán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H.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02" w:right="6053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Ge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ali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83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9001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2008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“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a”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100768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gado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K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7"/>
        <w:ind w:left="102" w:right="780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rela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SGC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)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s: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46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16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40"/>
        <w:ind w:left="46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42"/>
        <w:ind w:left="46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820" w:val="left"/>
        </w:tabs>
        <w:jc w:val="both"/>
        <w:spacing w:before="40" w:lineRule="auto" w:line="275"/>
        <w:ind w:left="822" w:right="780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57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W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eb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SGC.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"/>
        <w:ind w:left="46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ventó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SGC.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820" w:val="left"/>
        </w:tabs>
        <w:jc w:val="both"/>
        <w:spacing w:before="42" w:lineRule="auto" w:line="275"/>
        <w:ind w:left="822" w:right="779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820" w:val="left"/>
        </w:tabs>
        <w:jc w:val="both"/>
        <w:spacing w:before="1" w:lineRule="auto" w:line="277"/>
        <w:ind w:left="822" w:right="781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77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462"/>
      </w:pPr>
      <w:r>
        <w:rPr>
          <w:rFonts w:cs="Symbol" w:hAnsi="Symbol" w:eastAsia="Symbol" w:ascii="Symbol"/>
          <w:spacing w:val="0"/>
          <w:w w:val="100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7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45</w:t>
      </w:r>
      <w:r>
        <w:rPr>
          <w:rFonts w:cs="Century Gothic" w:hAnsi="Century Gothic" w:eastAsia="Century Gothic" w:ascii="Century Gothic"/>
          <w:spacing w:val="1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format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5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umen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rela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40"/>
        <w:ind w:left="82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02" w:right="7447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Acciones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mejo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02" w:right="5107"/>
      </w:pP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5"/>
        <w:ind w:left="102" w:right="779"/>
        <w:sectPr>
          <w:pgMar w:header="708" w:footer="1186" w:top="2380" w:bottom="280" w:left="1600" w:right="880"/>
          <w:pgSz w:w="12260" w:h="15860"/>
        </w:sectPr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Sistema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até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2015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79"/>
      </w:pP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pladas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02" w:right="2258"/>
      </w:pP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ple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83"/>
      </w:pP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ró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relanza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77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22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ra,</w:t>
      </w:r>
      <w:r>
        <w:rPr>
          <w:rFonts w:cs="Century Gothic" w:hAnsi="Century Gothic" w:eastAsia="Century Gothic" w:ascii="Century Gothic"/>
          <w:spacing w:val="-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sí</w:t>
      </w:r>
      <w:r>
        <w:rPr>
          <w:rFonts w:cs="Century Gothic" w:hAnsi="Century Gothic" w:eastAsia="Century Gothic" w:ascii="Century Gothic"/>
          <w:spacing w:val="-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-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;</w:t>
      </w:r>
      <w:r>
        <w:rPr>
          <w:rFonts w:cs="Century Gothic" w:hAnsi="Century Gothic" w:eastAsia="Century Gothic" w:ascii="Century Gothic"/>
          <w:spacing w:val="-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8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Gru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Gru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7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Gru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socia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C.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)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80"/>
        <w:sectPr>
          <w:pgMar w:header="708" w:footer="1186" w:top="2380" w:bottom="280" w:left="1600" w:right="880"/>
          <w:pgSz w:w="12260" w:h="15860"/>
        </w:sectPr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Gru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ormas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reform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02" w:right="5366"/>
      </w:pP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5"/>
        <w:ind w:left="102" w:right="77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n.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año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 w:lineRule="auto" w:line="276"/>
        <w:ind w:left="102" w:right="77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2015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“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”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rumen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02" w:right="4549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ión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ali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las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Cuen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77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só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84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center"/>
        <w:spacing w:lineRule="exact" w:line="200"/>
        <w:ind w:left="3523" w:right="4244"/>
      </w:pP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8"/>
          <w:szCs w:val="18"/>
        </w:rPr>
      </w:r>
    </w:p>
    <w:p>
      <w:pPr>
        <w:rPr>
          <w:sz w:val="5"/>
          <w:szCs w:val="5"/>
        </w:rPr>
        <w:jc w:val="left"/>
        <w:spacing w:before="2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22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25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7"/>
              <w:ind w:left="482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uen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Pú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lica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7"/>
              <w:ind w:left="602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ero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8" w:hRule="exact"/>
        </w:trPr>
        <w:tc>
          <w:tcPr>
            <w:tcW w:w="25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7"/>
              <w:ind w:left="1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Cal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1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7"/>
              <w:ind w:left="866" w:right="10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85" w:hRule="exact"/>
        </w:trPr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1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Calk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ní</w:t>
            </w:r>
          </w:p>
        </w:tc>
        <w:tc>
          <w:tcPr>
            <w:tcW w:w="2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8"/>
              <w:ind w:left="866" w:right="10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85" w:hRule="exact"/>
        </w:trPr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9"/>
              <w:ind w:left="1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he</w:t>
            </w:r>
          </w:p>
        </w:tc>
        <w:tc>
          <w:tcPr>
            <w:tcW w:w="2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9"/>
              <w:ind w:left="866" w:right="10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83" w:hRule="exact"/>
        </w:trPr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1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Can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8"/>
              <w:ind w:left="866" w:right="10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84" w:hRule="exact"/>
        </w:trPr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1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Car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</w:p>
        </w:tc>
        <w:tc>
          <w:tcPr>
            <w:tcW w:w="2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8"/>
              <w:ind w:left="818" w:right="101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4" w:hRule="exact"/>
        </w:trPr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9"/>
              <w:ind w:left="1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</w:p>
        </w:tc>
        <w:tc>
          <w:tcPr>
            <w:tcW w:w="2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9"/>
              <w:ind w:left="866" w:right="10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83" w:hRule="exact"/>
        </w:trPr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1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8"/>
              <w:ind w:left="866" w:right="10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84" w:hRule="exact"/>
        </w:trPr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10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2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8"/>
              <w:ind w:left="866" w:right="10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84" w:hRule="exact"/>
        </w:trPr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9"/>
              <w:ind w:left="10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hén</w:t>
            </w:r>
          </w:p>
        </w:tc>
        <w:tc>
          <w:tcPr>
            <w:tcW w:w="2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9"/>
              <w:ind w:left="866" w:right="10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83" w:hRule="exact"/>
        </w:trPr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10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2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8"/>
              <w:ind w:left="866" w:right="10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84" w:hRule="exact"/>
        </w:trPr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108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bo</w:t>
            </w:r>
          </w:p>
        </w:tc>
        <w:tc>
          <w:tcPr>
            <w:tcW w:w="2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8"/>
              <w:ind w:left="866" w:right="10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300" w:hRule="exact"/>
        </w:trPr>
        <w:tc>
          <w:tcPr>
            <w:tcW w:w="25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9"/>
              <w:ind w:left="10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21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9"/>
              <w:ind w:left="818" w:right="101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3" w:hRule="exact"/>
        </w:trPr>
        <w:tc>
          <w:tcPr>
            <w:tcW w:w="25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2"/>
              <w:ind w:left="919" w:right="1115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26"/>
              <w:ind w:left="817" w:right="1014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80"/>
        <w:ind w:left="2229"/>
      </w:pP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6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ud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77"/>
        <w:sectPr>
          <w:pgMar w:header="708" w:footer="1186" w:top="2380" w:bottom="280" w:left="1600" w:right="880"/>
          <w:pgSz w:w="12260" w:h="15860"/>
        </w:sectPr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84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59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6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auto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26" w:lineRule="exact" w:line="200"/>
        <w:ind w:left="3183"/>
      </w:pP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8"/>
          <w:szCs w:val="18"/>
        </w:rPr>
        <w:t>En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color w:val="585858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8"/>
          <w:szCs w:val="18"/>
        </w:rPr>
        <w:t>es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position w:val="-1"/>
          <w:sz w:val="18"/>
          <w:szCs w:val="18"/>
        </w:rPr>
        <w:t>F</w:t>
      </w:r>
      <w:r>
        <w:rPr>
          <w:rFonts w:cs="Century Gothic" w:hAnsi="Century Gothic" w:eastAsia="Century Gothic" w:ascii="Century Gothic"/>
          <w:color w:val="585858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8"/>
          <w:szCs w:val="18"/>
        </w:rPr>
        <w:t>l</w:t>
      </w:r>
      <w:r>
        <w:rPr>
          <w:rFonts w:cs="Century Gothic" w:hAnsi="Century Gothic" w:eastAsia="Century Gothic" w:ascii="Century Gothic"/>
          <w:color w:val="585858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8"/>
          <w:szCs w:val="18"/>
        </w:rPr>
        <w:t>za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8"/>
          <w:szCs w:val="18"/>
        </w:rPr>
        <w:t>p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position w:val="-1"/>
          <w:sz w:val="18"/>
          <w:szCs w:val="18"/>
        </w:rPr>
        <w:t>o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color w:val="585858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8"/>
          <w:szCs w:val="18"/>
        </w:rPr>
        <w:t>po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8" w:lineRule="exact" w:line="240"/>
        <w:sectPr>
          <w:pgMar w:header="708" w:footer="1186" w:top="2380" w:bottom="280" w:left="1600" w:right="880"/>
          <w:pgSz w:w="12260" w:h="1586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0"/>
          <w:szCs w:val="20"/>
        </w:rPr>
        <w:jc w:val="right"/>
        <w:spacing w:before="19"/>
        <w:ind w:right="60"/>
      </w:pPr>
      <w:r>
        <w:rPr>
          <w:rFonts w:cs="Calibri" w:hAnsi="Calibri" w:eastAsia="Calibri" w:ascii="Calibri"/>
          <w:b/>
          <w:color w:val="404040"/>
          <w:spacing w:val="0"/>
          <w:w w:val="99"/>
          <w:sz w:val="20"/>
          <w:szCs w:val="20"/>
        </w:rPr>
        <w:t>1.2%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0"/>
          <w:szCs w:val="20"/>
        </w:rPr>
        <w:jc w:val="right"/>
      </w:pPr>
      <w:r>
        <w:rPr>
          <w:rFonts w:cs="Calibri" w:hAnsi="Calibri" w:eastAsia="Calibri" w:ascii="Calibri"/>
          <w:b/>
          <w:color w:val="404040"/>
          <w:spacing w:val="0"/>
          <w:w w:val="100"/>
          <w:position w:val="-7"/>
          <w:sz w:val="20"/>
          <w:szCs w:val="20"/>
        </w:rPr>
        <w:t>3.6%</w:t>
      </w:r>
      <w:r>
        <w:rPr>
          <w:rFonts w:cs="Calibri" w:hAnsi="Calibri" w:eastAsia="Calibri" w:ascii="Calibri"/>
          <w:b/>
          <w:color w:val="404040"/>
          <w:spacing w:val="12"/>
          <w:w w:val="100"/>
          <w:position w:val="-7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404040"/>
          <w:spacing w:val="0"/>
          <w:w w:val="99"/>
          <w:position w:val="0"/>
          <w:sz w:val="20"/>
          <w:szCs w:val="20"/>
        </w:rPr>
        <w:t>3.6%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right"/>
        <w:ind w:right="574"/>
      </w:pPr>
      <w:r>
        <w:rPr>
          <w:rFonts w:cs="Calibri" w:hAnsi="Calibri" w:eastAsia="Calibri" w:ascii="Calibri"/>
          <w:b/>
          <w:color w:val="404040"/>
          <w:spacing w:val="0"/>
          <w:w w:val="99"/>
          <w:sz w:val="20"/>
          <w:szCs w:val="20"/>
        </w:rPr>
        <w:t>31.0%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0"/>
      </w:pPr>
      <w:r>
        <w:rPr>
          <w:rFonts w:cs="Calibri" w:hAnsi="Calibri" w:eastAsia="Calibri" w:ascii="Calibri"/>
          <w:b/>
          <w:color w:val="404040"/>
          <w:spacing w:val="0"/>
          <w:w w:val="100"/>
          <w:sz w:val="20"/>
          <w:szCs w:val="20"/>
        </w:rPr>
        <w:t>1.1%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0"/>
      </w:pPr>
      <w:r>
        <w:pict>
          <v:group style="position:absolute;margin-left:93.48pt;margin-top:178.2pt;width:425.16pt;height:177.12pt;mso-position-horizontal-relative:page;mso-position-vertical-relative:page;z-index:-3972" coordorigin="1870,3564" coordsize="8503,3542">
            <v:shape type="#_x0000_t75" style="position:absolute;left:1874;top:3569;width:8494;height:3533">
              <v:imagedata o:title="" r:id="rId6"/>
            </v:shape>
            <v:shape type="#_x0000_t75" style="position:absolute;left:1889;top:4831;width:6554;height:1747">
              <v:imagedata o:title="" r:id="rId7"/>
            </v:shape>
            <v:shape style="position:absolute;left:4949;top:4390;width:106;height:466" coordorigin="4949,4390" coordsize="106,466" path="m5054,4855l5038,4390,4949,4390e" filled="f" stroked="t" strokeweight="0.72pt" strokecolor="#A6A6A6">
              <v:path arrowok="t"/>
            </v:shape>
            <v:shape style="position:absolute;left:7484;top:4746;width:86;height:0" coordorigin="7484,4746" coordsize="86,0" path="m7484,4746l7571,4746e" filled="f" stroked="t" strokeweight="4.42pt" strokecolor="#974707">
              <v:path arrowok="t"/>
            </v:shape>
            <v:shape style="position:absolute;left:7484;top:4703;width:86;height:86" coordorigin="7484,4703" coordsize="86,86" path="m7484,4789l7571,4789,7571,4703,7484,4703,7484,4789xe" filled="f" stroked="t" strokeweight="2.04pt" strokecolor="#FFFFFF">
              <v:path arrowok="t"/>
            </v:shape>
            <v:shape style="position:absolute;left:7484;top:5106;width:86;height:0" coordorigin="7484,5106" coordsize="86,0" path="m7484,5106l7571,5106e" filled="f" stroked="t" strokeweight="4.42pt" strokecolor="#E36C09">
              <v:path arrowok="t"/>
            </v:shape>
            <v:shape style="position:absolute;left:7484;top:5063;width:86;height:86" coordorigin="7484,5063" coordsize="86,86" path="m7484,5149l7571,5149,7571,5063,7484,5063,7484,5149xe" filled="f" stroked="t" strokeweight="2.04pt" strokecolor="#FFFFFF">
              <v:path arrowok="t"/>
            </v:shape>
            <v:shape style="position:absolute;left:7484;top:5464;width:86;height:0" coordorigin="7484,5464" coordsize="86,0" path="m7484,5464l7571,5464e" filled="f" stroked="t" strokeweight="4.42pt" strokecolor="#9BBA58">
              <v:path arrowok="t"/>
            </v:shape>
            <v:shape style="position:absolute;left:7484;top:5420;width:86;height:86" coordorigin="7484,5420" coordsize="86,86" path="m7484,5507l7571,5507,7571,5420,7484,5420,7484,5507xe" filled="f" stroked="t" strokeweight="2.04pt" strokecolor="#FFFFFF">
              <v:path arrowok="t"/>
            </v:shape>
            <v:shape style="position:absolute;left:7484;top:5824;width:86;height:0" coordorigin="7484,5824" coordsize="86,0" path="m7484,5824l7571,5824e" filled="f" stroked="t" strokeweight="4.42pt" strokecolor="#8063A1">
              <v:path arrowok="t"/>
            </v:shape>
            <v:shape style="position:absolute;left:7484;top:5780;width:86;height:86" coordorigin="7484,5780" coordsize="86,86" path="m7484,5867l7571,5867,7571,5780,7484,5780,7484,5867xe" filled="f" stroked="t" strokeweight="2.04pt" strokecolor="#FFFFFF">
              <v:path arrowok="t"/>
            </v:shape>
            <v:shape style="position:absolute;left:7484;top:6181;width:86;height:0" coordorigin="7484,6181" coordsize="86,0" path="m7484,6181l7571,6181e" filled="f" stroked="t" strokeweight="4.42pt" strokecolor="#4AACC5">
              <v:path arrowok="t"/>
            </v:shape>
            <v:shape style="position:absolute;left:7484;top:6138;width:86;height:86" coordorigin="7484,6138" coordsize="86,86" path="m7484,6224l7571,6224,7571,6138,7484,6138,7484,6224xe" filled="f" stroked="t" strokeweight="2.04pt" strokecolor="#FFFFFF">
              <v:path arrowok="t"/>
            </v:shape>
            <v:shape style="position:absolute;left:1877;top:3571;width:8489;height:3528" coordorigin="1877,3571" coordsize="8489,3528" path="m10366,3571l1877,3571,1877,7099,10366,7099,10366,3571e" filled="f" stroked="t" strokeweight="0.72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404040"/>
          <w:spacing w:val="0"/>
          <w:w w:val="100"/>
          <w:sz w:val="20"/>
          <w:szCs w:val="20"/>
        </w:rPr>
        <w:t>59.5%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ind w:right="1075"/>
      </w:pP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y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y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z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60"/>
      </w:pP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nc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y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80"/>
      </w:pPr>
      <w:r>
        <w:rPr>
          <w:rFonts w:cs="Century Gothic" w:hAnsi="Century Gothic" w:eastAsia="Century Gothic" w:ascii="Century Gothic"/>
          <w:color w:val="585858"/>
          <w:spacing w:val="-2"/>
          <w:w w:val="100"/>
          <w:position w:val="-1"/>
          <w:sz w:val="16"/>
          <w:szCs w:val="16"/>
        </w:rPr>
        <w:t>P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6"/>
          <w:szCs w:val="16"/>
        </w:rPr>
        <w:t>od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position w:val="-1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6"/>
          <w:szCs w:val="16"/>
        </w:rPr>
        <w:t>r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position w:val="-1"/>
          <w:sz w:val="16"/>
          <w:szCs w:val="16"/>
        </w:rPr>
        <w:t> 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position w:val="-1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position w:val="-1"/>
          <w:sz w:val="16"/>
          <w:szCs w:val="16"/>
        </w:rPr>
        <w:t>j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position w:val="-1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position w:val="-1"/>
          <w:sz w:val="16"/>
          <w:szCs w:val="16"/>
        </w:rPr>
        <w:t>c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6"/>
          <w:szCs w:val="16"/>
        </w:rPr>
        <w:t>u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position w:val="-1"/>
          <w:sz w:val="16"/>
          <w:szCs w:val="16"/>
        </w:rPr>
        <w:t>t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position w:val="-1"/>
          <w:sz w:val="16"/>
          <w:szCs w:val="16"/>
        </w:rPr>
        <w:t>i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6"/>
          <w:szCs w:val="16"/>
        </w:rPr>
        <w:t>vo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60"/>
      </w:pP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v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rs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80"/>
        <w:ind w:right="1802"/>
      </w:pP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g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on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st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al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40"/>
        <w:sectPr>
          <w:type w:val="continuous"/>
          <w:pgSz w:w="12260" w:h="15860"/>
          <w:pgMar w:top="1480" w:bottom="280" w:left="1600" w:right="880"/>
          <w:cols w:num="4" w:equalWidth="off">
            <w:col w:w="3376" w:space="128"/>
            <w:col w:w="400" w:space="408"/>
            <w:col w:w="501" w:space="1195"/>
            <w:col w:w="3772"/>
          </w:cols>
        </w:sectPr>
      </w:pP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od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J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31"/>
        <w:ind w:left="529"/>
      </w:pP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6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ud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77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58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11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9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7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CG)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)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lineRule="exact" w:line="200"/>
        <w:ind w:left="3196"/>
      </w:pPr>
      <w:r>
        <w:pict>
          <v:group style="position:absolute;margin-left:351.19pt;margin-top:100.763pt;width:0.47998pt;height:0pt;mso-position-horizontal-relative:page;mso-position-vertical-relative:paragraph;z-index:-3975" coordorigin="7024,2015" coordsize="10,0">
            <v:shape style="position:absolute;left:7024;top:2015;width:10;height:0" coordorigin="7024,2015" coordsize="10,0" path="m7024,2015l7033,2015e" filled="f" stroked="t" strokeweight="0.58004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ú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6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8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position w:val="-1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í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po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8"/>
          <w:szCs w:val="18"/>
        </w:rPr>
      </w:r>
    </w:p>
    <w:p>
      <w:pPr>
        <w:rPr>
          <w:sz w:val="5"/>
          <w:szCs w:val="5"/>
        </w:rPr>
        <w:jc w:val="left"/>
        <w:spacing w:before="3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15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3" w:hRule="exact"/>
        </w:trPr>
        <w:tc>
          <w:tcPr>
            <w:tcW w:w="38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29"/>
              <w:ind w:left="1174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2"/>
                <w:w w:val="100"/>
                <w:sz w:val="18"/>
                <w:szCs w:val="18"/>
              </w:rPr>
              <w:t>í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29"/>
              <w:ind w:left="89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ero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29"/>
              <w:ind w:left="321" w:right="458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28" w:hRule="exact"/>
        </w:trPr>
        <w:tc>
          <w:tcPr>
            <w:tcW w:w="38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62"/>
              <w:ind w:left="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62"/>
              <w:ind w:left="330" w:right="44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54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62"/>
              <w:ind w:left="25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694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70" w:right="5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ñ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8"/>
              <w:ind w:left="330" w:right="44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380" w:right="49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25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8</w:t>
            </w:r>
          </w:p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30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41" w:hRule="exact"/>
        </w:trPr>
        <w:tc>
          <w:tcPr>
            <w:tcW w:w="3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Century Gothic" w:hAnsi="Century Gothic" w:eastAsia="Century Gothic" w:ascii="Century Gothic"/>
          <w:sz w:val="18"/>
          <w:szCs w:val="18"/>
        </w:rPr>
        <w:tabs>
          <w:tab w:pos="7440" w:val="left"/>
        </w:tabs>
        <w:jc w:val="left"/>
        <w:spacing w:lineRule="exact" w:line="180"/>
        <w:ind w:left="1595"/>
      </w:pPr>
      <w:r>
        <w:pict>
          <v:group style="position:absolute;margin-left:395.59pt;margin-top:9.66349pt;width:0.47998pt;height:0pt;mso-position-horizontal-relative:page;mso-position-vertical-relative:paragraph;z-index:-3974" coordorigin="7912,193" coordsize="10,0">
            <v:shape style="position:absolute;left:7912;top:193;width:10;height:0" coordorigin="7912,193" coordsize="10,0" path="m7912,193l7921,193e" filled="f" stroked="t" strokeweight="0.58004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z w:val="18"/>
          <w:szCs w:val="18"/>
        </w:rPr>
      </w:r>
      <w:r>
        <w:rPr>
          <w:rFonts w:cs="Century Gothic" w:hAnsi="Century Gothic" w:eastAsia="Century Gothic" w:ascii="Century Gothic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3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3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sz w:val="18"/>
          <w:szCs w:val="18"/>
          <w:u w:val="single" w:color="000000"/>
        </w:rPr>
        <w:t>d</w:t>
      </w:r>
      <w:r>
        <w:rPr>
          <w:rFonts w:cs="Century Gothic" w:hAnsi="Century Gothic" w:eastAsia="Century Gothic" w:ascii="Century Gothic"/>
          <w:spacing w:val="-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C</w:t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O</w:t>
      </w:r>
      <w:r>
        <w:rPr>
          <w:rFonts w:cs="Century Gothic" w:hAnsi="Century Gothic" w:eastAsia="Century Gothic" w:ascii="Century Gothic"/>
          <w:spacing w:val="3"/>
          <w:sz w:val="18"/>
          <w:szCs w:val="18"/>
          <w:u w:val="single" w:color="000000"/>
        </w:rPr>
        <w:t>N</w:t>
      </w:r>
      <w:r>
        <w:rPr>
          <w:rFonts w:cs="Century Gothic" w:hAnsi="Century Gothic" w:eastAsia="Century Gothic" w:ascii="Century Gothic"/>
          <w:spacing w:val="3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-8"/>
          <w:sz w:val="18"/>
          <w:szCs w:val="18"/>
          <w:u w:val="single" w:color="000000"/>
        </w:rPr>
        <w:t>A</w:t>
      </w:r>
      <w:r>
        <w:rPr>
          <w:rFonts w:cs="Century Gothic" w:hAnsi="Century Gothic" w:eastAsia="Century Gothic" w:ascii="Century Gothic"/>
          <w:spacing w:val="-8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C</w:t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                                                       </w:t>
      </w:r>
      <w:r>
        <w:rPr>
          <w:rFonts w:cs="Century Gothic" w:hAnsi="Century Gothic" w:eastAsia="Century Gothic" w:ascii="Century Gothic"/>
          <w:spacing w:val="-23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3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      </w:t>
      </w:r>
      <w:r>
        <w:rPr>
          <w:rFonts w:cs="Century Gothic" w:hAnsi="Century Gothic" w:eastAsia="Century Gothic" w:ascii="Century Gothic"/>
          <w:spacing w:val="-14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4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1"/>
          <w:sz w:val="18"/>
          <w:szCs w:val="18"/>
          <w:u w:val="single" w:color="000000"/>
        </w:rPr>
        <w:t>19</w:t>
      </w:r>
      <w:r>
        <w:rPr>
          <w:rFonts w:cs="Century Gothic" w:hAnsi="Century Gothic" w:eastAsia="Century Gothic" w:ascii="Century Gothic"/>
          <w:spacing w:val="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      </w:t>
      </w:r>
      <w:r>
        <w:rPr>
          <w:rFonts w:cs="Century Gothic" w:hAnsi="Century Gothic" w:eastAsia="Century Gothic" w:ascii="Century Gothic"/>
          <w:spacing w:val="-5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5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       </w:t>
      </w:r>
      <w:r>
        <w:rPr>
          <w:rFonts w:cs="Century Gothic" w:hAnsi="Century Gothic" w:eastAsia="Century Gothic" w:ascii="Century Gothic"/>
          <w:spacing w:val="-11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1"/>
          <w:sz w:val="18"/>
          <w:szCs w:val="18"/>
          <w:u w:val="single" w:color="000000"/>
        </w:rPr>
        <w:t>2</w:t>
      </w:r>
      <w:r>
        <w:rPr>
          <w:rFonts w:cs="Century Gothic" w:hAnsi="Century Gothic" w:eastAsia="Century Gothic" w:ascii="Century Gothic"/>
          <w:spacing w:val="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1"/>
          <w:sz w:val="18"/>
          <w:szCs w:val="18"/>
          <w:u w:val="single" w:color="000000"/>
        </w:rPr>
        <w:t>0</w:t>
      </w:r>
      <w:r>
        <w:rPr>
          <w:rFonts w:cs="Century Gothic" w:hAnsi="Century Gothic" w:eastAsia="Century Gothic" w:ascii="Century Gothic"/>
          <w:spacing w:val="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sz w:val="18"/>
          <w:szCs w:val="18"/>
          <w:u w:val="single" w:color="000000"/>
        </w:rPr>
        <w:t>.</w:t>
      </w:r>
      <w:r>
        <w:rPr>
          <w:rFonts w:cs="Century Gothic" w:hAnsi="Century Gothic" w:eastAsia="Century Gothic" w:ascii="Century Gothic"/>
          <w:spacing w:val="-2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4</w:t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ab/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72"/>
        <w:ind w:left="3307"/>
      </w:pPr>
      <w:r>
        <w:rPr>
          <w:rFonts w:cs="Century Gothic" w:hAnsi="Century Gothic" w:eastAsia="Century Gothic" w:ascii="Century Gothic"/>
          <w:b/>
          <w:spacing w:val="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                                       </w:t>
      </w:r>
      <w:r>
        <w:rPr>
          <w:rFonts w:cs="Century Gothic" w:hAnsi="Century Gothic" w:eastAsia="Century Gothic" w:ascii="Century Gothic"/>
          <w:b/>
          <w:spacing w:val="44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93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            </w:t>
      </w:r>
      <w:r>
        <w:rPr>
          <w:rFonts w:cs="Century Gothic" w:hAnsi="Century Gothic" w:eastAsia="Century Gothic" w:ascii="Century Gothic"/>
          <w:b/>
          <w:spacing w:val="33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100.0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10"/>
        <w:ind w:left="1662"/>
      </w:pPr>
      <w:r>
        <w:pict>
          <v:group style="position:absolute;margin-left:158.73pt;margin-top:-0.023105pt;width:294.054pt;height:0.57998pt;mso-position-horizontal-relative:page;mso-position-vertical-relative:paragraph;z-index:-3973" coordorigin="3175,0" coordsize="5881,12">
            <v:shape style="position:absolute;left:3180;top:5;width:3843;height:0" coordorigin="3180,5" coordsize="3843,0" path="m3180,5l7024,5e" filled="f" stroked="t" strokeweight="0.57998pt" strokecolor="#000000">
              <v:path arrowok="t"/>
            </v:shape>
            <v:shape style="position:absolute;left:7009;top:5;width:10;height:0" coordorigin="7009,5" coordsize="10,0" path="m7009,5l7019,5e" filled="f" stroked="t" strokeweight="0.57998pt" strokecolor="#000000">
              <v:path arrowok="t"/>
            </v:shape>
            <v:shape style="position:absolute;left:7019;top:5;width:893;height:0" coordorigin="7019,5" coordsize="893,0" path="m7019,5l7912,5e" filled="f" stroked="t" strokeweight="0.57998pt" strokecolor="#000000">
              <v:path arrowok="t"/>
            </v:shape>
            <v:shape style="position:absolute;left:7897;top:5;width:10;height:0" coordorigin="7897,5" coordsize="10,0" path="m7897,5l7907,5e" filled="f" stroked="t" strokeweight="0.57998pt" strokecolor="#000000">
              <v:path arrowok="t"/>
            </v:shape>
            <v:shape style="position:absolute;left:7907;top:5;width:1143;height:0" coordorigin="7907,5" coordsize="1143,0" path="m7907,5l9050,5e" filled="f" stroked="t" strokeweight="0.5799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6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ud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102"/>
        <w:sectPr>
          <w:type w:val="continuous"/>
          <w:pgSz w:w="12260" w:h="15860"/>
          <w:pgMar w:top="1480" w:bottom="280" w:left="1600" w:right="880"/>
        </w:sectPr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center"/>
        <w:ind w:left="3445" w:right="4170"/>
      </w:pP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os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center"/>
        <w:spacing w:before="33"/>
        <w:ind w:left="3511" w:right="4229"/>
      </w:pP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blic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2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0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4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ind w:left="2483"/>
      </w:pPr>
      <w:r>
        <w:pict>
          <v:group style="position:absolute;margin-left:131.52pt;margin-top:-4.31727pt;width:349.074pt;height:19.78pt;mso-position-horizontal-relative:page;mso-position-vertical-relative:paragraph;z-index:-3971" coordorigin="2630,-86" coordsize="6981,396">
            <v:shape style="position:absolute;left:2640;top:-76;width:3740;height:374" coordorigin="2640,-76" coordsize="3740,374" path="m2640,299l6381,299,6381,-76,2640,-76,2640,299xe" filled="t" fillcolor="#85421E" stroked="f">
              <v:path arrowok="t"/>
              <v:fill/>
            </v:shape>
            <v:shape style="position:absolute;left:2712;top:1;width:3599;height:221" coordorigin="2712,1" coordsize="3599,221" path="m2712,222l6311,222,6311,1,2712,1,2712,222xe" filled="t" fillcolor="#85421E" stroked="f">
              <v:path arrowok="t"/>
              <v:fill/>
            </v:shape>
            <v:shape style="position:absolute;left:6381;top:-76;width:2021;height:374" coordorigin="6381,-76" coordsize="2021,374" path="m6381,299l8401,299,8401,-76,6381,-76,6381,299xe" filled="t" fillcolor="#85421E" stroked="f">
              <v:path arrowok="t"/>
              <v:fill/>
            </v:shape>
            <v:shape style="position:absolute;left:6450;top:1;width:1882;height:221" coordorigin="6450,1" coordsize="1882,221" path="m6450,222l8332,222,8332,1,6450,1,6450,222xe" filled="t" fillcolor="#85421E" stroked="f">
              <v:path arrowok="t"/>
              <v:fill/>
            </v:shape>
            <v:shape style="position:absolute;left:8401;top:-76;width:1200;height:374" coordorigin="8401,-76" coordsize="1200,374" path="m8401,299l9602,299,9602,-76,8401,-76,8401,299xe" filled="t" fillcolor="#85421E" stroked="f">
              <v:path arrowok="t"/>
              <v:fill/>
            </v:shape>
            <v:shape style="position:absolute;left:8473;top:1;width:1059;height:221" coordorigin="8473,1" coordsize="1059,221" path="m8473,222l9532,222,9532,1,8473,1,8473,222xe" filled="t" fillcolor="#85421E" stroked="f">
              <v:path arrowok="t"/>
              <v:fill/>
            </v:shape>
            <v:shape style="position:absolute;left:2640;top:-81;width:3740;height:0" coordorigin="2640,-81" coordsize="3740,0" path="m2640,-81l6381,-81e" filled="f" stroked="t" strokeweight="0.58pt" strokecolor="#000000">
              <v:path arrowok="t"/>
            </v:shape>
            <v:shape style="position:absolute;left:6381;top:-81;width:10;height:0" coordorigin="6381,-81" coordsize="10,0" path="m6381,-81l6390,-81e" filled="f" stroked="t" strokeweight="0.58pt" strokecolor="#000000">
              <v:path arrowok="t"/>
            </v:shape>
            <v:shape style="position:absolute;left:6390;top:-81;width:2011;height:0" coordorigin="6390,-81" coordsize="2011,0" path="m6390,-81l8401,-81e" filled="f" stroked="t" strokeweight="0.58pt" strokecolor="#000000">
              <v:path arrowok="t"/>
            </v:shape>
            <v:shape style="position:absolute;left:8401;top:-81;width:10;height:0" coordorigin="8401,-81" coordsize="10,0" path="m8401,-81l8411,-81e" filled="f" stroked="t" strokeweight="0.58pt" strokecolor="#000000">
              <v:path arrowok="t"/>
            </v:shape>
            <v:shape style="position:absolute;left:8411;top:-81;width:1191;height:0" coordorigin="8411,-81" coordsize="1191,0" path="m8411,-81l9602,-81e" filled="f" stroked="t" strokeweight="0.58pt" strokecolor="#000000">
              <v:path arrowok="t"/>
            </v:shape>
            <v:shape style="position:absolute;left:2640;top:303;width:3740;height:0" coordorigin="2640,303" coordsize="3740,0" path="m2640,303l6381,303e" filled="f" stroked="t" strokeweight="0.58pt" strokecolor="#000000">
              <v:path arrowok="t"/>
            </v:shape>
            <v:shape style="position:absolute;left:6381;top:303;width:10;height:0" coordorigin="6381,303" coordsize="10,0" path="m6381,303l6390,303e" filled="f" stroked="t" strokeweight="0.58pt" strokecolor="#000000">
              <v:path arrowok="t"/>
            </v:shape>
            <v:shape style="position:absolute;left:6390;top:303;width:2011;height:0" coordorigin="6390,303" coordsize="2011,0" path="m6390,303l8401,303e" filled="f" stroked="t" strokeweight="0.58pt" strokecolor="#000000">
              <v:path arrowok="t"/>
            </v:shape>
            <v:shape style="position:absolute;left:8401;top:303;width:10;height:0" coordorigin="8401,303" coordsize="10,0" path="m8401,303l8411,303e" filled="f" stroked="t" strokeweight="0.58pt" strokecolor="#000000">
              <v:path arrowok="t"/>
            </v:shape>
            <v:shape style="position:absolute;left:8411;top:303;width:1191;height:0" coordorigin="8411,303" coordsize="1191,0" path="m8411,303l9602,303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esul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                                           </w:t>
      </w:r>
      <w:r>
        <w:rPr>
          <w:rFonts w:cs="Century Gothic" w:hAnsi="Century Gothic" w:eastAsia="Century Gothic" w:ascii="Century Gothic"/>
          <w:b/>
          <w:color w:val="FFFFFF"/>
          <w:spacing w:val="35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                         </w:t>
      </w:r>
      <w:r>
        <w:rPr>
          <w:rFonts w:cs="Century Gothic" w:hAnsi="Century Gothic" w:eastAsia="Century Gothic" w:ascii="Century Gothic"/>
          <w:b/>
          <w:color w:val="FFFFFF"/>
          <w:spacing w:val="27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%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ind w:left="1112"/>
      </w:pP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                                         </w:t>
      </w:r>
      <w:r>
        <w:rPr>
          <w:rFonts w:cs="Century Gothic" w:hAnsi="Century Gothic" w:eastAsia="Century Gothic" w:ascii="Century Gothic"/>
          <w:spacing w:val="36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14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4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  </w:t>
      </w:r>
      <w:r>
        <w:rPr>
          <w:rFonts w:cs="Century Gothic" w:hAnsi="Century Gothic" w:eastAsia="Century Gothic" w:ascii="Century Gothic"/>
          <w:spacing w:val="46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4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8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0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93"/>
        <w:ind w:left="1112"/>
      </w:pP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pe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ñ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        </w:t>
      </w:r>
      <w:r>
        <w:rPr>
          <w:rFonts w:cs="Century Gothic" w:hAnsi="Century Gothic" w:eastAsia="Century Gothic" w:ascii="Century Gothic"/>
          <w:spacing w:val="38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6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3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   </w:t>
      </w:r>
      <w:r>
        <w:rPr>
          <w:rFonts w:cs="Century Gothic" w:hAnsi="Century Gothic" w:eastAsia="Century Gothic" w:ascii="Century Gothic"/>
          <w:spacing w:val="47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2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1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0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96"/>
        <w:ind w:left="1112"/>
      </w:pPr>
      <w:r>
        <w:pict>
          <v:group style="position:absolute;margin-left:131.73pt;margin-top:18.1227pt;width:348.654pt;height:0.58pt;mso-position-horizontal-relative:page;mso-position-vertical-relative:paragraph;z-index:-3970" coordorigin="2635,362" coordsize="6973,12">
            <v:shape style="position:absolute;left:2640;top:368;width:3740;height:0" coordorigin="2640,368" coordsize="3740,0" path="m2640,368l6381,368e" filled="f" stroked="t" strokeweight="0.58pt" strokecolor="#000000">
              <v:path arrowok="t"/>
            </v:shape>
            <v:shape style="position:absolute;left:6381;top:368;width:10;height:0" coordorigin="6381,368" coordsize="10,0" path="m6381,368l6390,368e" filled="f" stroked="t" strokeweight="0.58pt" strokecolor="#000000">
              <v:path arrowok="t"/>
            </v:shape>
            <v:shape style="position:absolute;left:6390;top:368;width:2011;height:0" coordorigin="6390,368" coordsize="2011,0" path="m6390,368l8401,368e" filled="f" stroked="t" strokeweight="0.58pt" strokecolor="#000000">
              <v:path arrowok="t"/>
            </v:shape>
            <v:shape style="position:absolute;left:8401;top:368;width:10;height:0" coordorigin="8401,368" coordsize="10,0" path="m8401,368l8411,368e" filled="f" stroked="t" strokeweight="0.58pt" strokecolor="#000000">
              <v:path arrowok="t"/>
            </v:shape>
            <v:shape style="position:absolute;left:8411;top:368;width:1191;height:0" coordorigin="8411,368" coordsize="1191,0" path="m8411,368l9602,368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                                   </w:t>
      </w:r>
      <w:r>
        <w:rPr>
          <w:rFonts w:cs="Century Gothic" w:hAnsi="Century Gothic" w:eastAsia="Century Gothic" w:ascii="Century Gothic"/>
          <w:spacing w:val="26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9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3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   </w:t>
      </w:r>
      <w:r>
        <w:rPr>
          <w:rFonts w:cs="Century Gothic" w:hAnsi="Century Gothic" w:eastAsia="Century Gothic" w:ascii="Century Gothic"/>
          <w:spacing w:val="47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3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1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0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ind w:left="2709"/>
      </w:pPr>
      <w:r>
        <w:rPr>
          <w:rFonts w:cs="Century Gothic" w:hAnsi="Century Gothic" w:eastAsia="Century Gothic" w:ascii="Century Gothic"/>
          <w:b/>
          <w:spacing w:val="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                                                 </w:t>
      </w:r>
      <w:r>
        <w:rPr>
          <w:rFonts w:cs="Century Gothic" w:hAnsi="Century Gothic" w:eastAsia="Century Gothic" w:ascii="Century Gothic"/>
          <w:b/>
          <w:spacing w:val="1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300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                       </w:t>
      </w:r>
      <w:r>
        <w:rPr>
          <w:rFonts w:cs="Century Gothic" w:hAnsi="Century Gothic" w:eastAsia="Century Gothic" w:ascii="Century Gothic"/>
          <w:b/>
          <w:spacing w:val="29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100.0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59" w:lineRule="exact" w:line="180"/>
        <w:ind w:left="1096"/>
      </w:pPr>
      <w:r>
        <w:pict>
          <v:group style="position:absolute;margin-left:131.01pt;margin-top:2.39688pt;width:349.374pt;height:0.58pt;mso-position-horizontal-relative:page;mso-position-vertical-relative:paragraph;z-index:-3969" coordorigin="2620,48" coordsize="6987,12">
            <v:shape style="position:absolute;left:2626;top:54;width:3755;height:0" coordorigin="2626,54" coordsize="3755,0" path="m2626,54l6381,54e" filled="f" stroked="t" strokeweight="0.58pt" strokecolor="#000000">
              <v:path arrowok="t"/>
            </v:shape>
            <v:shape style="position:absolute;left:6366;top:54;width:10;height:0" coordorigin="6366,54" coordsize="10,0" path="m6366,54l6376,54e" filled="f" stroked="t" strokeweight="0.58pt" strokecolor="#000000">
              <v:path arrowok="t"/>
            </v:shape>
            <v:shape style="position:absolute;left:6376;top:54;width:2026;height:0" coordorigin="6376,54" coordsize="2026,0" path="m6376,54l8401,54e" filled="f" stroked="t" strokeweight="0.58pt" strokecolor="#000000">
              <v:path arrowok="t"/>
            </v:shape>
            <v:shape style="position:absolute;left:8387;top:54;width:10;height:0" coordorigin="8387,54" coordsize="10,0" path="m8387,54l8397,54e" filled="f" stroked="t" strokeweight="0.58pt" strokecolor="#000000">
              <v:path arrowok="t"/>
            </v:shape>
            <v:shape style="position:absolute;left:8397;top:54;width:1205;height:0" coordorigin="8397,54" coordsize="1205,0" path="m8397,54l9602,54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6"/>
          <w:w w:val="100"/>
          <w:position w:val="-1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ud</w:t>
      </w:r>
      <w:r>
        <w:rPr>
          <w:rFonts w:cs="Century Gothic" w:hAnsi="Century Gothic" w:eastAsia="Century Gothic" w:ascii="Century Gothic"/>
          <w:spacing w:val="4"/>
          <w:w w:val="100"/>
          <w:position w:val="-1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position w:val="-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6"/>
          <w:szCs w:val="16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08" w:footer="1186" w:top="2380" w:bottom="280" w:left="1600" w:right="880"/>
          <w:pgSz w:w="12260" w:h="15860"/>
        </w:sectPr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lineRule="exact" w:line="200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right="-47"/>
      </w:pPr>
      <w:r>
        <w:rPr>
          <w:rFonts w:cs="Calibri" w:hAnsi="Calibri" w:eastAsia="Calibri" w:ascii="Calibri"/>
          <w:color w:val="404040"/>
          <w:spacing w:val="0"/>
          <w:w w:val="100"/>
          <w:sz w:val="18"/>
          <w:szCs w:val="18"/>
        </w:rPr>
        <w:t>144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center"/>
        <w:spacing w:before="26"/>
        <w:ind w:left="405" w:right="4838"/>
      </w:pPr>
      <w:r>
        <w:br w:type="column"/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os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center"/>
        <w:ind w:left="-34" w:right="4402"/>
      </w:pP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bl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2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0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4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ind w:left="2881" w:right="3122"/>
      </w:pPr>
      <w:r>
        <w:rPr>
          <w:rFonts w:cs="Calibri" w:hAnsi="Calibri" w:eastAsia="Calibri" w:ascii="Calibri"/>
          <w:color w:val="404040"/>
          <w:spacing w:val="0"/>
          <w:w w:val="100"/>
          <w:sz w:val="18"/>
          <w:szCs w:val="18"/>
        </w:rPr>
        <w:t>93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4"/>
        <w:ind w:left="952"/>
        <w:sectPr>
          <w:type w:val="continuous"/>
          <w:pgSz w:w="12260" w:h="15860"/>
          <w:pgMar w:top="1480" w:bottom="280" w:left="1600" w:right="880"/>
          <w:cols w:num="3" w:equalWidth="off">
            <w:col w:w="1445" w:space="1010"/>
            <w:col w:w="274" w:space="781"/>
            <w:col w:w="6270"/>
          </w:cols>
        </w:sectPr>
      </w:pPr>
      <w:r>
        <w:pict>
          <v:group style="position:absolute;margin-left:131.64pt;margin-top:-80.9907pt;width:334.44pt;height:156.72pt;mso-position-horizontal-relative:page;mso-position-vertical-relative:paragraph;z-index:-3968" coordorigin="2633,-1620" coordsize="6689,3134">
            <v:shape style="position:absolute;left:8422;top:425;width:674;height:0" coordorigin="8422,425" coordsize="674,0" path="m8422,425l9096,425e" filled="f" stroked="t" strokeweight="0.72pt" strokecolor="#D9D9D9">
              <v:path arrowok="t"/>
            </v:shape>
            <v:shape style="position:absolute;left:6461;top:425;width:1346;height:0" coordorigin="6461,425" coordsize="1346,0" path="m6461,425l7807,425e" filled="f" stroked="t" strokeweight="0.72pt" strokecolor="#D9D9D9">
              <v:path arrowok="t"/>
            </v:shape>
            <v:shape style="position:absolute;left:4498;top:425;width:1349;height:0" coordorigin="4498,425" coordsize="1349,0" path="m4498,425l5846,425e" filled="f" stroked="t" strokeweight="0.72pt" strokecolor="#D9D9D9">
              <v:path arrowok="t"/>
            </v:shape>
            <v:shape style="position:absolute;left:3211;top:425;width:672;height:0" coordorigin="3211,425" coordsize="672,0" path="m3211,425l3883,425e" filled="f" stroked="t" strokeweight="0.72pt" strokecolor="#D9D9D9">
              <v:path arrowok="t"/>
            </v:shape>
            <v:shape style="position:absolute;left:4498;top:27;width:4598;height:0" coordorigin="4498,27" coordsize="4598,0" path="m4498,27l9096,27e" filled="f" stroked="t" strokeweight="0.72pt" strokecolor="#D9D9D9">
              <v:path arrowok="t"/>
            </v:shape>
            <v:shape style="position:absolute;left:3211;top:27;width:672;height:0" coordorigin="3211,27" coordsize="672,0" path="m3211,27l3883,27e" filled="f" stroked="t" strokeweight="0.72pt" strokecolor="#D9D9D9">
              <v:path arrowok="t"/>
            </v:shape>
            <v:shape style="position:absolute;left:3211;top:-374;width:5885;height:0" coordorigin="3211,-374" coordsize="5885,0" path="m3211,-374l9096,-374e" filled="f" stroked="t" strokeweight="0.72pt" strokecolor="#D9D9D9">
              <v:path arrowok="t"/>
            </v:shape>
            <v:shape style="position:absolute;left:3883;top:-326;width:614;height:1152" coordorigin="3883,-326" coordsize="614,1152" path="m3883,826l4498,826,4498,-326,3883,-326,3883,826xe" filled="t" fillcolor="#E36C09" stroked="f">
              <v:path arrowok="t"/>
              <v:fill/>
            </v:shape>
            <v:shape style="position:absolute;left:5846;top:315;width:614;height:511" coordorigin="5846,315" coordsize="614,511" path="m5846,826l6461,826,6461,315,5846,315,5846,826xe" filled="t" fillcolor="#FFC000" stroked="f">
              <v:path arrowok="t"/>
              <v:fill/>
            </v:shape>
            <v:shape style="position:absolute;left:7807;top:89;width:614;height:737" coordorigin="7807,89" coordsize="614,737" path="m7807,826l8422,826,8422,89,7807,89,7807,826xe" filled="t" fillcolor="#974707" stroked="f">
              <v:path arrowok="t"/>
              <v:fill/>
            </v:shape>
            <v:shape style="position:absolute;left:3211;top:826;width:5885;height:0" coordorigin="3211,826" coordsize="5885,0" path="m3211,826l9096,826e" filled="f" stroked="t" strokeweight="0.72pt" strokecolor="#D9D9D9">
              <v:path arrowok="t"/>
            </v:shape>
            <v:shape style="position:absolute;left:3211;top:-773;width:5885;height:0" coordorigin="3211,-773" coordsize="5885,0" path="m3211,-773l9096,-773e" filled="f" stroked="t" strokeweight="0.72pt" strokecolor="#D9D9D9">
              <v:path arrowok="t"/>
            </v:shape>
            <v:shape style="position:absolute;left:2640;top:-1613;width:6674;height:3120" coordorigin="2640,-1613" coordsize="6674,3120" path="m2640,1507l9314,1507,9314,-1613,2640,-1613,2640,1507xe" filled="f" stroked="t" strokeweight="0.72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404040"/>
          <w:spacing w:val="0"/>
          <w:w w:val="100"/>
          <w:sz w:val="18"/>
          <w:szCs w:val="18"/>
        </w:rPr>
        <w:t>63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9" w:lineRule="exact" w:line="140"/>
        <w:sectPr>
          <w:type w:val="continuous"/>
          <w:pgSz w:w="12260" w:h="15860"/>
          <w:pgMar w:top="1480" w:bottom="280" w:left="1600" w:right="880"/>
        </w:sectPr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353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11"/>
        <w:ind w:left="1912" w:right="-53"/>
      </w:pPr>
      <w:r>
        <w:rPr>
          <w:rFonts w:cs="Century Gothic" w:hAnsi="Century Gothic" w:eastAsia="Century Gothic" w:ascii="Century Gothic"/>
          <w:color w:val="585858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8"/>
          <w:szCs w:val="18"/>
        </w:rPr>
        <w:t>b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8"/>
          <w:szCs w:val="18"/>
        </w:rPr>
        <w:t>se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8"/>
          <w:szCs w:val="18"/>
        </w:rPr>
        <w:t>v</w:t>
      </w:r>
      <w:r>
        <w:rPr>
          <w:rFonts w:cs="Century Gothic" w:hAnsi="Century Gothic" w:eastAsia="Century Gothic" w:ascii="Century Gothic"/>
          <w:color w:val="585858"/>
          <w:spacing w:val="2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8"/>
          <w:szCs w:val="18"/>
        </w:rPr>
        <w:t>ion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8"/>
          <w:szCs w:val="18"/>
        </w:rPr>
        <w:t>      </w:t>
      </w:r>
      <w:r>
        <w:rPr>
          <w:rFonts w:cs="Century Gothic" w:hAnsi="Century Gothic" w:eastAsia="Century Gothic" w:ascii="Century Gothic"/>
          <w:color w:val="585858"/>
          <w:spacing w:val="45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8"/>
          <w:szCs w:val="18"/>
        </w:rPr>
        <w:t>ion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color w:val="585858"/>
          <w:spacing w:val="2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right"/>
        <w:spacing w:lineRule="exact" w:line="200"/>
        <w:ind w:right="403"/>
      </w:pP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position w:val="-1"/>
          <w:sz w:val="18"/>
          <w:szCs w:val="18"/>
        </w:rPr>
        <w:t>m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8"/>
          <w:szCs w:val="18"/>
        </w:rPr>
        <w:t>pe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position w:val="-1"/>
          <w:sz w:val="18"/>
          <w:szCs w:val="18"/>
        </w:rPr>
        <w:t>ñ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position w:val="-1"/>
          <w:sz w:val="18"/>
          <w:szCs w:val="18"/>
        </w:rPr>
        <w:t>o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ectPr>
          <w:type w:val="continuous"/>
          <w:pgSz w:w="12260" w:h="15860"/>
          <w:pgMar w:top="1480" w:bottom="280" w:left="1600" w:right="880"/>
          <w:cols w:num="2" w:equalWidth="off">
            <w:col w:w="5493" w:space="188"/>
            <w:col w:w="4099"/>
          </w:cols>
        </w:sectPr>
      </w:pPr>
      <w:r>
        <w:rPr>
          <w:rFonts w:cs="Century Gothic" w:hAnsi="Century Gothic" w:eastAsia="Century Gothic" w:ascii="Century Gothic"/>
          <w:color w:val="585858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color w:val="585858"/>
          <w:spacing w:val="-2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color w:val="585858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8"/>
          <w:szCs w:val="18"/>
        </w:rPr>
        <w:t>ion</w:t>
      </w:r>
      <w:r>
        <w:rPr>
          <w:rFonts w:cs="Century Gothic" w:hAnsi="Century Gothic" w:eastAsia="Century Gothic" w:ascii="Century Gothic"/>
          <w:color w:val="585858"/>
          <w:spacing w:val="1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color w:val="585858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31"/>
        <w:ind w:left="1096"/>
      </w:pP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6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ud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5"/>
        <w:ind w:left="102" w:right="77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objeto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5"/>
        <w:ind w:left="102" w:right="777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5"/>
        <w:ind w:left="102" w:right="77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2014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12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241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41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778"/>
        <w:sectPr>
          <w:type w:val="continuous"/>
          <w:pgSz w:w="12260" w:h="15860"/>
          <w:pgMar w:top="1480" w:bottom="280" w:left="1600" w:right="880"/>
        </w:sectPr>
      </w:pP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59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GCG)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).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02" w:right="1800"/>
      </w:pP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up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85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pó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forma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18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zó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sfe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forman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nual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14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2014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5"/>
        <w:ind w:left="102" w:right="859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8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rafo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46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he.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center"/>
        <w:ind w:left="1580" w:right="2382"/>
      </w:pPr>
      <w:r>
        <w:rPr>
          <w:rFonts w:cs="Century Gothic" w:hAnsi="Century Gothic" w:eastAsia="Century Gothic" w:ascii="Century Gothic"/>
          <w:spacing w:val="-6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í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Coo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la</w:t>
      </w:r>
      <w:r>
        <w:rPr>
          <w:rFonts w:cs="Century Gothic" w:hAnsi="Century Gothic" w:eastAsia="Century Gothic" w:ascii="Century Gothic"/>
          <w:spacing w:val="5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8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ía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pe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la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Fe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ón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center"/>
        <w:spacing w:before="36" w:lineRule="exact" w:line="200"/>
        <w:ind w:left="2167" w:right="2968"/>
      </w:pP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Pública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2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0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4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la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Púb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Fe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4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64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85421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2079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Fon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Pro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exact" w:line="200"/>
              <w:ind w:left="202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ero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258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orí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53" w:hRule="exact"/>
        </w:trPr>
        <w:tc>
          <w:tcPr>
            <w:tcW w:w="66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7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les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8"/>
                <w:szCs w:val="18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-DF)</w:t>
            </w:r>
          </w:p>
        </w:tc>
        <w:tc>
          <w:tcPr>
            <w:tcW w:w="15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10" w:right="7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474" w:hRule="exact"/>
        </w:trPr>
        <w:tc>
          <w:tcPr>
            <w:tcW w:w="6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7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8"/>
                <w:szCs w:val="18"/>
              </w:rPr>
              <w:t>(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10" w:right="7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84" w:hRule="exact"/>
        </w:trPr>
        <w:tc>
          <w:tcPr>
            <w:tcW w:w="6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9"/>
              <w:ind w:left="7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ples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8"/>
                <w:szCs w:val="18"/>
              </w:rPr>
              <w:t>(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9"/>
              <w:ind w:left="610" w:right="7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83" w:hRule="exact"/>
        </w:trPr>
        <w:tc>
          <w:tcPr>
            <w:tcW w:w="6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7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Básica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8"/>
                <w:szCs w:val="18"/>
              </w:rPr>
              <w:t>(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8"/>
              <w:ind w:left="610" w:right="7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84" w:hRule="exact"/>
        </w:trPr>
        <w:tc>
          <w:tcPr>
            <w:tcW w:w="6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7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8"/>
                <w:szCs w:val="18"/>
              </w:rPr>
              <w:t>(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8"/>
              <w:ind w:left="610" w:right="7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84" w:hRule="exact"/>
        </w:trPr>
        <w:tc>
          <w:tcPr>
            <w:tcW w:w="6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9"/>
              <w:ind w:left="7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9"/>
              <w:ind w:left="610" w:right="7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83" w:hRule="exact"/>
        </w:trPr>
        <w:tc>
          <w:tcPr>
            <w:tcW w:w="6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7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8"/>
                <w:szCs w:val="18"/>
              </w:rPr>
              <w:t>(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8"/>
              <w:ind w:left="610" w:right="7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84" w:hRule="exact"/>
        </w:trPr>
        <w:tc>
          <w:tcPr>
            <w:tcW w:w="6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7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Pública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8"/>
                <w:szCs w:val="18"/>
              </w:rPr>
              <w:t>(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8"/>
              <w:ind w:left="610" w:right="7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713" w:hRule="exact"/>
        </w:trPr>
        <w:tc>
          <w:tcPr>
            <w:tcW w:w="6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9"/>
              <w:ind w:left="7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7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9"/>
              <w:ind w:left="610" w:right="7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</w:tbl>
    <w:p>
      <w:pPr>
        <w:rPr>
          <w:rFonts w:cs="Century Gothic" w:hAnsi="Century Gothic" w:eastAsia="Century Gothic" w:ascii="Century Gothic"/>
          <w:sz w:val="18"/>
          <w:szCs w:val="18"/>
        </w:rPr>
        <w:tabs>
          <w:tab w:pos="8620" w:val="left"/>
        </w:tabs>
        <w:jc w:val="left"/>
        <w:spacing w:lineRule="exact" w:line="180"/>
        <w:ind w:left="421"/>
      </w:pPr>
      <w:r>
        <w:pict>
          <v:group style="position:absolute;margin-left:425.23pt;margin-top:9.66352pt;width:0.48001pt;height:0pt;mso-position-horizontal-relative:page;mso-position-vertical-relative:paragraph;z-index:-3967" coordorigin="8505,193" coordsize="10,0">
            <v:shape style="position:absolute;left:8505;top:193;width:10;height:0" coordorigin="8505,193" coordsize="10,0" path="m8505,193l8514,193e" filled="f" stroked="t" strokeweight="0.5799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z w:val="18"/>
          <w:szCs w:val="18"/>
        </w:rPr>
      </w:r>
      <w:r>
        <w:rPr>
          <w:rFonts w:cs="Century Gothic" w:hAnsi="Century Gothic" w:eastAsia="Century Gothic" w:ascii="Century Gothic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3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3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-4"/>
          <w:sz w:val="18"/>
          <w:szCs w:val="18"/>
          <w:u w:val="single" w:color="000000"/>
        </w:rPr>
        <w:t>(</w:t>
      </w:r>
      <w:r>
        <w:rPr>
          <w:rFonts w:cs="Century Gothic" w:hAnsi="Century Gothic" w:eastAsia="Century Gothic" w:ascii="Century Gothic"/>
          <w:spacing w:val="-4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sz w:val="18"/>
          <w:szCs w:val="18"/>
          <w:u w:val="single" w:color="000000"/>
        </w:rPr>
        <w:t>F</w:t>
      </w:r>
      <w:r>
        <w:rPr>
          <w:rFonts w:cs="Century Gothic" w:hAnsi="Century Gothic" w:eastAsia="Century Gothic" w:ascii="Century Gothic"/>
          <w:spacing w:val="-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5"/>
          <w:sz w:val="18"/>
          <w:szCs w:val="18"/>
          <w:u w:val="single" w:color="000000"/>
        </w:rPr>
        <w:t>I</w:t>
      </w:r>
      <w:r>
        <w:rPr>
          <w:rFonts w:cs="Century Gothic" w:hAnsi="Century Gothic" w:eastAsia="Century Gothic" w:ascii="Century Gothic"/>
          <w:spacing w:val="5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sz w:val="18"/>
          <w:szCs w:val="18"/>
          <w:u w:val="single" w:color="000000"/>
        </w:rPr>
        <w:t>S</w:t>
      </w:r>
      <w:r>
        <w:rPr>
          <w:rFonts w:cs="Century Gothic" w:hAnsi="Century Gothic" w:eastAsia="Century Gothic" w:ascii="Century Gothic"/>
          <w:spacing w:val="-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M</w:t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-</w:t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DF)</w:t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                                                                                                                </w:t>
      </w:r>
      <w:r>
        <w:rPr>
          <w:rFonts w:cs="Century Gothic" w:hAnsi="Century Gothic" w:eastAsia="Century Gothic" w:ascii="Century Gothic"/>
          <w:spacing w:val="3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3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               </w:t>
      </w:r>
      <w:r>
        <w:rPr>
          <w:rFonts w:cs="Century Gothic" w:hAnsi="Century Gothic" w:eastAsia="Century Gothic" w:ascii="Century Gothic"/>
          <w:spacing w:val="5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5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1</w:t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  <w:tab/>
      </w:r>
      <w:r>
        <w:rPr>
          <w:rFonts w:cs="Century Gothic" w:hAnsi="Century Gothic" w:eastAsia="Century Gothic" w:ascii="Century Gothic"/>
          <w:spacing w:val="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74"/>
        <w:ind w:left="3460"/>
      </w:pPr>
      <w:r>
        <w:rPr>
          <w:rFonts w:cs="Century Gothic" w:hAnsi="Century Gothic" w:eastAsia="Century Gothic" w:ascii="Century Gothic"/>
          <w:b/>
          <w:spacing w:val="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                                                                          </w:t>
      </w:r>
      <w:r>
        <w:rPr>
          <w:rFonts w:cs="Century Gothic" w:hAnsi="Century Gothic" w:eastAsia="Century Gothic" w:ascii="Century Gothic"/>
          <w:b/>
          <w:spacing w:val="29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18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10"/>
        <w:ind w:left="102"/>
        <w:sectPr>
          <w:pgMar w:header="708" w:footer="1186" w:top="2380" w:bottom="280" w:left="1600" w:right="800"/>
          <w:pgSz w:w="12260" w:h="15860"/>
        </w:sectPr>
      </w:pPr>
      <w:r>
        <w:pict>
          <v:group style="position:absolute;margin-left:100.05pt;margin-top:-0.023105pt;width:411.534pt;height:0.57998pt;mso-position-horizontal-relative:page;mso-position-vertical-relative:paragraph;z-index:-3966" coordorigin="2001,0" coordsize="8231,12">
            <v:shape style="position:absolute;left:2007;top:5;width:6498;height:0" coordorigin="2007,5" coordsize="6498,0" path="m2007,5l8505,5e" filled="f" stroked="t" strokeweight="0.57998pt" strokecolor="#000000">
              <v:path arrowok="t"/>
            </v:shape>
            <v:shape style="position:absolute;left:8490;top:5;width:10;height:0" coordorigin="8490,5" coordsize="10,0" path="m8490,5l8500,5e" filled="f" stroked="t" strokeweight="0.57998pt" strokecolor="#000000">
              <v:path arrowok="t"/>
            </v:shape>
            <v:shape style="position:absolute;left:8500;top:5;width:1726;height:0" coordorigin="8500,5" coordsize="1726,0" path="m8500,5l10226,5e" filled="f" stroked="t" strokeweight="0.5799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6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ud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02" w:right="3608"/>
      </w:pP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unto</w:t>
      </w:r>
      <w:r>
        <w:rPr>
          <w:rFonts w:cs="Century Gothic" w:hAnsi="Century Gothic" w:eastAsia="Century Gothic" w:ascii="Century Gothic"/>
          <w:i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856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andato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anos,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Oficial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26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2015,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24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2015.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02" w:right="7880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ídi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860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-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-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00%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5"/>
        <w:ind w:left="102" w:right="860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13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12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2015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H.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857"/>
      </w:pP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12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trol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02" w:right="6433"/>
      </w:pP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ollo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ap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b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02" w:right="4737"/>
      </w:pP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85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2015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enf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5"/>
        <w:ind w:left="102" w:right="860"/>
        <w:sectPr>
          <w:pgMar w:header="708" w:footer="1186" w:top="2380" w:bottom="280" w:left="1600" w:right="800"/>
          <w:pgSz w:w="12260" w:h="15860"/>
        </w:sectPr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nual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enfo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plemen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añ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 w:lineRule="auto" w:line="276"/>
        <w:ind w:left="102" w:right="857"/>
      </w:pP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02" w:right="3633"/>
      </w:pP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ete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5"/>
        <w:ind w:left="102" w:right="864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2015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820" w:val="left"/>
        </w:tabs>
        <w:jc w:val="both"/>
        <w:spacing w:lineRule="auto" w:line="275"/>
        <w:ind w:left="822" w:right="860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uto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ex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ano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)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16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800" w:val="left"/>
        </w:tabs>
        <w:jc w:val="both"/>
        <w:spacing w:before="1" w:lineRule="auto" w:line="276"/>
        <w:ind w:left="815" w:right="862" w:hanging="355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uy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85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forta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ño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820" w:val="left"/>
        </w:tabs>
        <w:jc w:val="both"/>
        <w:spacing w:lineRule="auto" w:line="275"/>
        <w:ind w:left="822" w:right="864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4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39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sus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820" w:val="left"/>
        </w:tabs>
        <w:jc w:val="both"/>
        <w:spacing w:before="3" w:lineRule="auto" w:line="275"/>
        <w:ind w:left="822" w:right="862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-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1966</w:t>
      </w:r>
      <w:r>
        <w:rPr>
          <w:rFonts w:cs="Century Gothic" w:hAnsi="Century Gothic" w:eastAsia="Century Gothic" w:ascii="Century Gothic"/>
          <w:spacing w:val="-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rsos</w:t>
      </w:r>
      <w:r>
        <w:rPr>
          <w:rFonts w:cs="Century Gothic" w:hAnsi="Century Gothic" w:eastAsia="Century Gothic" w:ascii="Century Gothic"/>
          <w:spacing w:val="-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ón.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nexo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820" w:val="left"/>
        </w:tabs>
        <w:jc w:val="both"/>
        <w:spacing w:before="1" w:lineRule="auto" w:line="275"/>
        <w:ind w:left="822" w:right="865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tó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105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3"/>
        <w:ind w:left="46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57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820" w:val="left"/>
        </w:tabs>
        <w:jc w:val="both"/>
        <w:spacing w:before="40" w:lineRule="auto" w:line="275"/>
        <w:ind w:left="822" w:right="865" w:hanging="360"/>
        <w:sectPr>
          <w:pgMar w:header="708" w:footer="1186" w:top="2380" w:bottom="280" w:left="1600" w:right="800"/>
          <w:pgSz w:w="12260" w:h="15860"/>
        </w:sectPr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vo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24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nde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26"/>
        <w:ind w:left="917"/>
      </w:pP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ep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n,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pl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Maes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í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right"/>
        <w:spacing w:lineRule="exact" w:line="280"/>
        <w:ind w:right="1185"/>
      </w:pP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6"/>
          <w:sz w:val="18"/>
          <w:szCs w:val="18"/>
        </w:rPr>
        <w:t>Pro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6"/>
          <w:sz w:val="18"/>
          <w:szCs w:val="18"/>
        </w:rPr>
        <w:t>g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6"/>
          <w:sz w:val="18"/>
          <w:szCs w:val="18"/>
        </w:rPr>
        <w:t>r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6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-6"/>
          <w:sz w:val="18"/>
          <w:szCs w:val="18"/>
        </w:rPr>
        <w:t>m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6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6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6"/>
          <w:sz w:val="18"/>
          <w:szCs w:val="18"/>
        </w:rPr>
        <w:t>d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6"/>
          <w:sz w:val="18"/>
          <w:szCs w:val="18"/>
        </w:rPr>
        <w:t>e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6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-6"/>
          <w:sz w:val="18"/>
          <w:szCs w:val="18"/>
        </w:rPr>
        <w:t>C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-6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6"/>
          <w:sz w:val="18"/>
          <w:szCs w:val="18"/>
        </w:rPr>
        <w:t>p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6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6"/>
          <w:sz w:val="18"/>
          <w:szCs w:val="18"/>
        </w:rPr>
        <w:t>ci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-6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6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6"/>
          <w:sz w:val="18"/>
          <w:szCs w:val="18"/>
        </w:rPr>
        <w:t>ción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6"/>
          <w:sz w:val="18"/>
          <w:szCs w:val="18"/>
        </w:rPr>
        <w:t>                                                    </w:t>
      </w:r>
      <w:r>
        <w:rPr>
          <w:rFonts w:cs="Century Gothic" w:hAnsi="Century Gothic" w:eastAsia="Century Gothic" w:ascii="Century Gothic"/>
          <w:b/>
          <w:color w:val="FFFFFF"/>
          <w:spacing w:val="7"/>
          <w:w w:val="100"/>
          <w:position w:val="-6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5"/>
          <w:sz w:val="18"/>
          <w:szCs w:val="18"/>
        </w:rPr>
        <w:t>Servi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5"/>
          <w:sz w:val="18"/>
          <w:szCs w:val="18"/>
        </w:rPr>
        <w:t>d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5"/>
          <w:sz w:val="18"/>
          <w:szCs w:val="18"/>
        </w:rPr>
        <w:t>ores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right"/>
        <w:spacing w:lineRule="exact" w:line="140"/>
        <w:ind w:right="1272"/>
      </w:pPr>
      <w:r>
        <w:pict>
          <v:group style="position:absolute;margin-left:89.524pt;margin-top:-15.2292pt;width:433.076pt;height:23.14pt;mso-position-horizontal-relative:page;mso-position-vertical-relative:paragraph;z-index:-3965" coordorigin="1790,-305" coordsize="8662,463">
            <v:shape style="position:absolute;left:1800;top:-292;width:7374;height:439" coordorigin="1800,-292" coordsize="7374,439" path="m1800,148l9175,148,9175,-292,1800,-292,1800,148xe" filled="t" fillcolor="#85421E" stroked="f">
              <v:path arrowok="t"/>
              <v:fill/>
            </v:shape>
            <v:shape style="position:absolute;left:1872;top:-181;width:7233;height:221" coordorigin="1872,-181" coordsize="7233,221" path="m1872,40l9105,40,9105,-181,1872,-181,1872,40xe" filled="t" fillcolor="#85421E" stroked="f">
              <v:path arrowok="t"/>
              <v:fill/>
            </v:shape>
            <v:shape style="position:absolute;left:9175;top:-292;width:1267;height:439" coordorigin="9175,-292" coordsize="1267,439" path="m9175,148l10442,148,10442,-292,9175,-292,9175,148xe" filled="t" fillcolor="#85421E" stroked="f">
              <v:path arrowok="t"/>
              <v:fill/>
            </v:shape>
            <v:shape style="position:absolute;left:9244;top:-292;width:1128;height:221" coordorigin="9244,-292" coordsize="1128,221" path="m10372,-291l9244,-291,9244,-71,10372,-71,10372,-291xe" filled="t" fillcolor="#85421E" stroked="f">
              <v:path arrowok="t"/>
              <v:fill/>
            </v:shape>
            <v:shape style="position:absolute;left:9244;top:-71;width:1128;height:218" coordorigin="9244,-71" coordsize="1128,218" path="m9244,148l10372,148,10372,-71,9244,-71,9244,148xe" filled="t" fillcolor="#85421E" stroked="f">
              <v:path arrowok="t"/>
              <v:fill/>
            </v:shape>
            <v:shape style="position:absolute;left:1800;top:-299;width:7372;height:0" coordorigin="1800,-299" coordsize="7372,0" path="m1800,-299l9172,-299e" filled="f" stroked="t" strokeweight="0.58pt" strokecolor="#000000">
              <v:path arrowok="t"/>
            </v:shape>
            <v:shape style="position:absolute;left:9172;top:-299;width:10;height:0" coordorigin="9172,-299" coordsize="10,0" path="m9172,-299l9182,-299e" filled="f" stroked="t" strokeweight="0.58pt" strokecolor="#000000">
              <v:path arrowok="t"/>
            </v:shape>
            <v:shape style="position:absolute;left:9182;top:-299;width:1260;height:0" coordorigin="9182,-299" coordsize="1260,0" path="m9182,-299l10442,-299e" filled="f" stroked="t" strokeweight="0.58pt" strokecolor="#000000">
              <v:path arrowok="t"/>
            </v:shape>
            <v:shape style="position:absolute;left:1800;top:152;width:7372;height:0" coordorigin="1800,152" coordsize="7372,0" path="m1800,152l9172,152e" filled="f" stroked="t" strokeweight="0.58pt" strokecolor="#000000">
              <v:path arrowok="t"/>
            </v:shape>
            <v:shape style="position:absolute;left:9172;top:152;width:10;height:0" coordorigin="9172,152" coordsize="10,0" path="m9172,152l9182,152e" filled="f" stroked="t" strokeweight="0.58pt" strokecolor="#000000">
              <v:path arrowok="t"/>
            </v:shape>
            <v:shape style="position:absolute;left:9182;top:152;width:1260;height:0" coordorigin="9182,152" coordsize="1260,0" path="m9182,152l10442,152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1"/>
          <w:sz w:val="18"/>
          <w:szCs w:val="18"/>
        </w:rPr>
        <w:t>Pú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1"/>
          <w:sz w:val="18"/>
          <w:szCs w:val="18"/>
        </w:rPr>
        <w:t>b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1"/>
          <w:sz w:val="18"/>
          <w:szCs w:val="18"/>
        </w:rPr>
        <w:t>licos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41" w:lineRule="exact" w:line="200"/>
        <w:ind w:left="312"/>
      </w:pP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Prep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18"/>
          <w:szCs w:val="18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pa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la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Ce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18"/>
          <w:szCs w:val="18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5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7"/>
          <w:w w:val="100"/>
          <w:position w:val="-1"/>
          <w:sz w:val="18"/>
          <w:szCs w:val="18"/>
        </w:rPr>
        <w:t>W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w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2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0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2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                                    </w:t>
      </w:r>
      <w:r>
        <w:rPr>
          <w:rFonts w:cs="Century Gothic" w:hAnsi="Century Gothic" w:eastAsia="Century Gothic" w:ascii="Century Gothic"/>
          <w:spacing w:val="14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2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8"/>
          <w:szCs w:val="18"/>
        </w:rPr>
      </w:r>
    </w:p>
    <w:p>
      <w:pPr>
        <w:rPr>
          <w:sz w:val="8"/>
          <w:szCs w:val="8"/>
        </w:rPr>
        <w:jc w:val="left"/>
        <w:spacing w:before="2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1" w:hRule="exact"/>
        </w:trPr>
        <w:tc>
          <w:tcPr>
            <w:tcW w:w="712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exact" w:line="160"/>
              <w:ind w:left="210" w:right="-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Prep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z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Pública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210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21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ller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l,</w:t>
            </w:r>
            <w:r>
              <w:rPr>
                <w:rFonts w:cs="Century Gothic" w:hAnsi="Century Gothic" w:eastAsia="Century Gothic" w:ascii="Century Gothic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exact" w:line="180"/>
              <w:ind w:left="21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3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ne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Prese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exact" w:line="280"/>
              <w:ind w:left="37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9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position w:val="9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9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9"/>
                <w:sz w:val="18"/>
                <w:szCs w:val="18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9"/>
                <w:sz w:val="18"/>
                <w:szCs w:val="18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position w:val="9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8"/>
                <w:szCs w:val="18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02" w:hRule="exact"/>
        </w:trPr>
        <w:tc>
          <w:tcPr>
            <w:tcW w:w="7129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97"/>
              <w:ind w:left="925" w:right="67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323" w:hRule="exact"/>
        </w:trPr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58"/>
              <w:ind w:left="21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Maes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ía</w:t>
            </w:r>
          </w:p>
        </w:tc>
        <w:tc>
          <w:tcPr>
            <w:tcW w:w="1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58"/>
              <w:ind w:left="883" w:right="63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5" w:hRule="exact"/>
        </w:trPr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21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Maes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nolo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</w:p>
        </w:tc>
        <w:tc>
          <w:tcPr>
            <w:tcW w:w="1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8"/>
              <w:ind w:left="933" w:right="6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84" w:hRule="exact"/>
        </w:trPr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9"/>
              <w:ind w:left="21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Maes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olo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9"/>
              <w:ind w:left="933" w:right="6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83" w:hRule="exact"/>
        </w:trPr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21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Pres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pues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</w:p>
        </w:tc>
        <w:tc>
          <w:tcPr>
            <w:tcW w:w="1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8"/>
              <w:ind w:left="883" w:right="63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84" w:hRule="exact"/>
        </w:trPr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21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ble</w:t>
            </w:r>
          </w:p>
        </w:tc>
        <w:tc>
          <w:tcPr>
            <w:tcW w:w="1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8"/>
              <w:ind w:left="933" w:right="6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83" w:hRule="exact"/>
        </w:trPr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9"/>
              <w:ind w:left="21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Ges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no</w:t>
            </w:r>
          </w:p>
        </w:tc>
        <w:tc>
          <w:tcPr>
            <w:tcW w:w="17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9"/>
              <w:ind w:left="933" w:right="68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93" w:hRule="exact"/>
        </w:trPr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29"/>
              <w:ind w:left="210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8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29"/>
              <w:ind w:left="883" w:right="63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47" w:hRule="exact"/>
        </w:trPr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8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18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</w:p>
        </w:tc>
        <w:tc>
          <w:tcPr>
            <w:tcW w:w="17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60" w:hRule="exact"/>
        </w:trPr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22"/>
                <w:szCs w:val="22"/>
              </w:rPr>
              <w:jc w:val="left"/>
              <w:ind w:left="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entury Gothic" w:hAnsi="Century Gothic" w:eastAsia="Century Gothic" w:ascii="Century Gothic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22"/>
                <w:szCs w:val="22"/>
              </w:rPr>
              <w:t>oyo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90" w:hRule="exact"/>
        </w:trPr>
        <w:tc>
          <w:tcPr>
            <w:tcW w:w="7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22"/>
                <w:szCs w:val="22"/>
              </w:rPr>
              <w:jc w:val="left"/>
              <w:ind w:left="4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entury Gothic" w:hAnsi="Century Gothic" w:eastAsia="Century Gothic" w:ascii="Century Gothic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entury Gothic" w:hAnsi="Century Gothic" w:eastAsia="Century Gothic" w:ascii="Century Gothic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adm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vas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entury Gothic" w:hAnsi="Century Gothic" w:eastAsia="Century Gothic" w:ascii="Century Gothic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entury Gothic" w:hAnsi="Century Gothic" w:eastAsia="Century Gothic" w:ascii="Century Gothic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entury Gothic" w:hAnsi="Century Gothic" w:eastAsia="Century Gothic" w:ascii="Century Gothic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entury Gothic" w:hAnsi="Century Gothic" w:eastAsia="Century Gothic" w:ascii="Century Gothic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22"/>
                <w:szCs w:val="22"/>
              </w:rPr>
              <w:jc w:val="left"/>
              <w:ind w:left="1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adm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22"/>
                <w:szCs w:val="22"/>
              </w:rPr>
              <w:t>os,</w:t>
            </w:r>
          </w:p>
        </w:tc>
      </w:tr>
    </w:tbl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20"/>
        <w:ind w:left="142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42" w:lineRule="auto" w:line="275"/>
        <w:ind w:left="142" w:right="85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860" w:val="left"/>
        </w:tabs>
        <w:jc w:val="left"/>
        <w:spacing w:lineRule="auto" w:line="277"/>
        <w:ind w:left="862" w:right="859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nanz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260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100%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502"/>
      </w:pPr>
      <w:r>
        <w:rPr>
          <w:rFonts w:cs="Symbol" w:hAnsi="Symbol" w:eastAsia="Symbol" w:ascii="Symbol"/>
          <w:spacing w:val="0"/>
          <w:w w:val="100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9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6</w:t>
      </w:r>
      <w:r>
        <w:rPr>
          <w:rFonts w:cs="Century Gothic" w:hAnsi="Century Gothic" w:eastAsia="Century Gothic" w:ascii="Century Gothic"/>
          <w:spacing w:val="9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qu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pos</w:t>
      </w:r>
      <w:r>
        <w:rPr>
          <w:rFonts w:cs="Century Gothic" w:hAnsi="Century Gothic" w:eastAsia="Century Gothic" w:ascii="Century Gothic"/>
          <w:spacing w:val="9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stra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9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9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9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nd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100%</w:t>
      </w:r>
      <w:r>
        <w:rPr>
          <w:rFonts w:cs="Century Gothic" w:hAnsi="Century Gothic" w:eastAsia="Century Gothic" w:ascii="Century Gothic"/>
          <w:spacing w:val="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40"/>
        <w:ind w:left="862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860" w:val="left"/>
        </w:tabs>
        <w:jc w:val="left"/>
        <w:spacing w:before="40" w:lineRule="auto" w:line="277"/>
        <w:ind w:left="862" w:right="861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196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502"/>
      </w:pPr>
      <w:r>
        <w:rPr>
          <w:rFonts w:cs="Symbol" w:hAnsi="Symbol" w:eastAsia="Symbol" w:ascii="Symbol"/>
          <w:spacing w:val="0"/>
          <w:w w:val="100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elab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ró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esu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201</w:t>
      </w:r>
      <w:r>
        <w:rPr>
          <w:rFonts w:cs="Century Gothic" w:hAnsi="Century Gothic" w:eastAsia="Century Gothic" w:ascii="Century Gothic"/>
          <w:spacing w:val="3"/>
          <w:w w:val="100"/>
          <w:position w:val="-1"/>
          <w:sz w:val="22"/>
          <w:szCs w:val="22"/>
        </w:rPr>
        <w:t>6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142"/>
      </w:pP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lan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ac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ucio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142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des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40"/>
        <w:ind w:left="142"/>
        <w:sectPr>
          <w:pgMar w:header="708" w:footer="1186" w:top="2380" w:bottom="280" w:left="1560" w:right="800"/>
          <w:pgSz w:w="12260" w:h="15860"/>
        </w:sectPr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s: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800" w:val="left"/>
        </w:tabs>
        <w:jc w:val="both"/>
        <w:spacing w:before="20" w:lineRule="auto" w:line="276"/>
        <w:ind w:left="815" w:right="858" w:hanging="355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13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ayo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2015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zó</w:t>
      </w:r>
      <w:r>
        <w:rPr>
          <w:rFonts w:cs="Century Gothic" w:hAnsi="Century Gothic" w:eastAsia="Century Gothic" w:ascii="Century Gothic"/>
          <w:spacing w:val="3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strat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2014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–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2018,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ganos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820" w:val="left"/>
        </w:tabs>
        <w:jc w:val="both"/>
        <w:spacing w:lineRule="auto" w:line="275"/>
        <w:ind w:left="822" w:right="862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elaboró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rama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820" w:val="left"/>
        </w:tabs>
        <w:jc w:val="both"/>
        <w:spacing w:before="3" w:lineRule="auto" w:line="275"/>
        <w:ind w:left="822" w:right="856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elab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ró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nual</w:t>
      </w:r>
      <w:r>
        <w:rPr>
          <w:rFonts w:cs="Century Gothic" w:hAnsi="Century Gothic" w:eastAsia="Century Gothic" w:ascii="Century Gothic"/>
          <w:spacing w:val="4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tas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857"/>
      </w:pP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ente,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entro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rol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C.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)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unge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Gru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rado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Ch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x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a,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atán,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18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14.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7"/>
        <w:ind w:left="102" w:right="866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ama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atro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C.</w:t>
      </w:r>
      <w:r>
        <w:rPr>
          <w:rFonts w:cs="Century Gothic" w:hAnsi="Century Gothic" w:eastAsia="Century Gothic" w:ascii="Century Gothic"/>
          <w:spacing w:val="5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2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res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SL</w:t>
      </w:r>
      <w:r>
        <w:rPr>
          <w:rFonts w:cs="Century Gothic" w:hAnsi="Century Gothic" w:eastAsia="Century Gothic" w:ascii="Century Gothic"/>
          <w:spacing w:val="5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Gru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42"/>
        <w:ind w:left="118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6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1180" w:val="left"/>
        </w:tabs>
        <w:jc w:val="left"/>
        <w:spacing w:before="40" w:lineRule="auto" w:line="275"/>
        <w:ind w:left="1182" w:right="864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plemen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rupo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1"/>
        <w:ind w:left="82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orna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Gru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42"/>
        <w:ind w:left="118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1180" w:val="left"/>
        </w:tabs>
        <w:jc w:val="left"/>
        <w:spacing w:before="40" w:lineRule="auto" w:line="275"/>
        <w:ind w:left="1182" w:right="863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rno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tro.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tabs>
          <w:tab w:pos="1180" w:val="left"/>
        </w:tabs>
        <w:jc w:val="left"/>
        <w:spacing w:before="1" w:lineRule="auto" w:line="277"/>
        <w:ind w:left="1182" w:right="863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5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des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spacing w:val="4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822"/>
      </w:pPr>
      <w:r>
        <w:rPr>
          <w:rFonts w:cs="Symbol" w:hAnsi="Symbol" w:eastAsia="Symbol" w:ascii="Symbol"/>
          <w:spacing w:val="0"/>
          <w:w w:val="100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agn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9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6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6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6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5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59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57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40"/>
        <w:ind w:left="1182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oportu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plemen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40"/>
        <w:ind w:left="1182"/>
        <w:sectPr>
          <w:pgMar w:header="708" w:footer="1186" w:top="2380" w:bottom="280" w:left="1600" w:right="800"/>
          <w:pgSz w:w="12260" w:h="15860"/>
        </w:sectPr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upo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ro.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pict>
          <v:group style="position:absolute;margin-left:69.84pt;margin-top:169.2pt;width:457.314pt;height:288.6pt;mso-position-horizontal-relative:page;mso-position-vertical-relative:page;z-index:-3964" coordorigin="1397,3384" coordsize="9146,5772">
            <v:shape style="position:absolute;left:1702;top:8860;width:8831;height:286" coordorigin="1702,8860" coordsize="8831,286" path="m1702,9145l10533,9145,10533,8860,1702,8860,1702,9145xe" filled="t" fillcolor="#85421E" stroked="f">
              <v:path arrowok="t"/>
              <v:fill/>
            </v:shape>
            <v:shape style="position:absolute;left:1810;top:8860;width:8615;height:221" coordorigin="1810,8860" coordsize="8615,221" path="m10425,8860l1810,8860,1810,9081,10425,9081,10425,8860xe" filled="t" fillcolor="#85421E" stroked="f">
              <v:path arrowok="t"/>
              <v:fill/>
            </v:shape>
            <v:shape style="position:absolute;left:1702;top:8855;width:8831;height:0" coordorigin="1702,8855" coordsize="8831,0" path="m1702,8855l10533,8855e" filled="f" stroked="t" strokeweight="0.58001pt" strokecolor="#000000">
              <v:path arrowok="t"/>
            </v:shape>
            <v:shape style="position:absolute;left:1702;top:9150;width:8831;height:0" coordorigin="1702,9150" coordsize="8831,0" path="m1702,9150l10533,9150e" filled="f" stroked="t" strokeweight="0.58001pt" strokecolor="#000000">
              <v:path arrowok="t"/>
            </v:shape>
            <v:shape type="#_x0000_t75" style="position:absolute;left:1397;top:3384;width:7082;height:5542">
              <v:imagedata o:title="" r:id="rId8"/>
            </v:shape>
            <v:shape type="#_x0000_t75" style="position:absolute;left:1704;top:3691;width:6156;height:4615">
              <v:imagedata o:title="" r:id="rId9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 w:lineRule="auto" w:line="276"/>
        <w:ind w:left="102" w:right="85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pó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center"/>
        <w:spacing w:lineRule="auto" w:line="276"/>
        <w:ind w:left="7220" w:right="1154"/>
      </w:pP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6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v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onales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right"/>
        <w:spacing w:before="4" w:lineRule="exact" w:line="200"/>
        <w:ind w:right="976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center"/>
        <w:spacing w:before="26"/>
        <w:ind w:left="2992" w:right="3801"/>
      </w:pP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Or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g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nis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b/>
          <w:color w:val="FFFFFF"/>
          <w:spacing w:val="-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y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reuniones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-4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b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8"/>
          <w:szCs w:val="18"/>
        </w:rPr>
        <w:t>j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74"/>
        <w:ind w:left="210"/>
      </w:pPr>
      <w:r>
        <w:rPr>
          <w:rFonts w:cs="Century Gothic" w:hAnsi="Century Gothic" w:eastAsia="Century Gothic" w:ascii="Century Gothic"/>
          <w:spacing w:val="-6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onal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pe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y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ol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be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l,</w:t>
      </w:r>
      <w:r>
        <w:rPr>
          <w:rFonts w:cs="Century Gothic" w:hAnsi="Century Gothic" w:eastAsia="Century Gothic" w:ascii="Century Gothic"/>
          <w:spacing w:val="6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8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.</w:t>
      </w:r>
      <w:r>
        <w:rPr>
          <w:rFonts w:cs="Century Gothic" w:hAnsi="Century Gothic" w:eastAsia="Century Gothic" w:ascii="Century Gothic"/>
          <w:spacing w:val="3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.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62"/>
        <w:ind w:left="1343"/>
      </w:pP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X</w:t>
      </w:r>
      <w:r>
        <w:rPr>
          <w:rFonts w:cs="Century Gothic" w:hAnsi="Century Gothic" w:eastAsia="Century Gothic" w:ascii="Century Gothic"/>
          <w:spacing w:val="-4"/>
          <w:w w:val="100"/>
          <w:sz w:val="18"/>
          <w:szCs w:val="18"/>
        </w:rPr>
        <w:t>V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II</w:t>
      </w:r>
      <w:r>
        <w:rPr>
          <w:rFonts w:cs="Century Gothic" w:hAnsi="Century Gothic" w:eastAsia="Century Gothic" w:ascii="Century Gothic"/>
          <w:spacing w:val="5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8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blea</w:t>
      </w:r>
      <w:r>
        <w:rPr>
          <w:rFonts w:cs="Century Gothic" w:hAnsi="Century Gothic" w:eastAsia="Century Gothic" w:ascii="Century Gothic"/>
          <w:spacing w:val="3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ene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65"/>
        <w:ind w:left="1343"/>
      </w:pPr>
      <w:r>
        <w:rPr>
          <w:rFonts w:cs="Century Gothic" w:hAnsi="Century Gothic" w:eastAsia="Century Gothic" w:ascii="Century Gothic"/>
          <w:spacing w:val="5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8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blea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G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ene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Ex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62"/>
        <w:ind w:left="1343"/>
      </w:pP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II</w:t>
      </w:r>
      <w:r>
        <w:rPr>
          <w:rFonts w:cs="Century Gothic" w:hAnsi="Century Gothic" w:eastAsia="Century Gothic" w:ascii="Century Gothic"/>
          <w:spacing w:val="3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Coloq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q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J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í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62" w:lineRule="auto" w:line="309"/>
        <w:ind w:left="1343" w:right="3628"/>
      </w:pP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Colo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q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onal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z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18"/>
          <w:szCs w:val="18"/>
        </w:rPr>
        <w:t>g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onal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del</w:t>
      </w:r>
      <w:r>
        <w:rPr>
          <w:rFonts w:cs="Century Gothic" w:hAnsi="Century Gothic" w:eastAsia="Century Gothic" w:ascii="Century Gothic"/>
          <w:spacing w:val="6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po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18"/>
          <w:szCs w:val="18"/>
        </w:rPr>
        <w:t>g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onal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del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Gr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po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ind w:left="210"/>
      </w:pP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onal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z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ón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65"/>
        <w:ind w:left="1343"/>
      </w:pP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nza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onal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z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ón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62"/>
        <w:ind w:left="1343"/>
      </w:pP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ex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len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del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onal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z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ón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62"/>
        <w:ind w:left="1343"/>
      </w:pP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24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25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25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28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el</w:t>
      </w:r>
      <w:r>
        <w:rPr>
          <w:rFonts w:cs="Century Gothic" w:hAnsi="Century Gothic" w:eastAsia="Century Gothic" w:ascii="Century Gothic"/>
          <w:spacing w:val="24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po</w:t>
      </w:r>
      <w:r>
        <w:rPr>
          <w:rFonts w:cs="Century Gothic" w:hAnsi="Century Gothic" w:eastAsia="Century Gothic" w:ascii="Century Gothic"/>
          <w:spacing w:val="24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Ju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í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24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Con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24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el</w:t>
      </w:r>
      <w:r>
        <w:rPr>
          <w:rFonts w:cs="Century Gothic" w:hAnsi="Century Gothic" w:eastAsia="Century Gothic" w:ascii="Century Gothic"/>
          <w:spacing w:val="24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27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onal</w:t>
      </w:r>
      <w:r>
        <w:rPr>
          <w:rFonts w:cs="Century Gothic" w:hAnsi="Century Gothic" w:eastAsia="Century Gothic" w:ascii="Century Gothic"/>
          <w:spacing w:val="2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ind w:left="1343"/>
      </w:pP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ón</w:t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10"/>
        <w:ind w:left="102"/>
      </w:pPr>
      <w:r>
        <w:pict>
          <v:group style="position:absolute;margin-left:84.384pt;margin-top:0.266855pt;width:442.27pt;height:0pt;mso-position-horizontal-relative:page;mso-position-vertical-relative:paragraph;z-index:-3963" coordorigin="1688,5" coordsize="8845,0">
            <v:shape style="position:absolute;left:1688;top:5;width:8845;height:0" coordorigin="1688,5" coordsize="8845,0" path="m1688,5l10533,5e" filled="f" stroked="t" strokeweight="0.58004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6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ud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auto" w:line="275"/>
        <w:ind w:left="102" w:right="860"/>
        <w:sectPr>
          <w:pgMar w:header="708" w:footer="1186" w:top="2380" w:bottom="280" w:left="1600" w:right="800"/>
          <w:pgSz w:w="12260" w:h="15860"/>
        </w:sectPr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spon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ras</w:t>
      </w:r>
      <w:r>
        <w:rPr>
          <w:rFonts w:cs="Century Gothic" w:hAnsi="Century Gothic" w:eastAsia="Century Gothic" w:ascii="Century Gothic"/>
          <w:spacing w:val="4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1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 w:lineRule="auto" w:line="277"/>
        <w:ind w:left="102" w:right="865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-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vas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859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uyó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vas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</w:t>
      </w:r>
      <w:r>
        <w:rPr>
          <w:rFonts w:cs="Century Gothic" w:hAnsi="Century Gothic" w:eastAsia="Century Gothic" w:ascii="Century Gothic"/>
          <w:spacing w:val="-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table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forme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02" w:right="5264"/>
      </w:pP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Fo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ien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Fi</w:t>
      </w:r>
      <w:r>
        <w:rPr>
          <w:rFonts w:cs="Century Gothic" w:hAnsi="Century Gothic" w:eastAsia="Century Gothic" w:ascii="Century Gothic"/>
          <w:b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b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li</w:t>
      </w:r>
      <w:r>
        <w:rPr>
          <w:rFonts w:cs="Century Gothic" w:hAnsi="Century Gothic" w:eastAsia="Century Gothic" w:ascii="Century Gothic"/>
          <w:b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b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b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02" w:right="2350"/>
      </w:pP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over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5660"/>
      </w:pPr>
      <w:r>
        <w:pict>
          <v:shape type="#_x0000_t75" style="position:absolute;margin-left:295.92pt;margin-top:3.93445pt;width:230.04pt;height:128.88pt;mso-position-horizontal-relative:page;mso-position-vertical-relative:paragraph;z-index:-3956">
            <v:imagedata o:title="" r:id="rId10"/>
          </v:shape>
        </w:pic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-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vent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ente,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bo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72</w:t>
      </w:r>
      <w:r>
        <w:rPr>
          <w:rFonts w:cs="Century Gothic" w:hAnsi="Century Gothic" w:eastAsia="Century Gothic" w:ascii="Century Gothic"/>
          <w:spacing w:val="-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4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4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4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tal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407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3"/>
        <w:ind w:left="102" w:right="871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-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uyo</w:t>
      </w:r>
      <w:r>
        <w:rPr>
          <w:rFonts w:cs="Century Gothic" w:hAnsi="Century Gothic" w:eastAsia="Century Gothic" w:ascii="Century Gothic"/>
          <w:spacing w:val="-1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-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nó</w:t>
      </w:r>
      <w:r>
        <w:rPr>
          <w:rFonts w:cs="Century Gothic" w:hAnsi="Century Gothic" w:eastAsia="Century Gothic" w:ascii="Century Gothic"/>
          <w:spacing w:val="-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40"/>
        <w:ind w:left="102" w:right="864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2015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3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3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40"/>
        <w:ind w:left="102" w:right="8792"/>
      </w:pP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nexo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center"/>
        <w:spacing w:lineRule="exact" w:line="200"/>
        <w:ind w:left="1736" w:right="2538"/>
      </w:pP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pgMar w:header="708" w:footer="1186" w:top="2380" w:bottom="280" w:left="1600" w:right="800"/>
          <w:pgSz w:w="12260" w:h="15860"/>
        </w:sectPr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58"/>
        <w:ind w:left="556" w:right="-33" w:firstLine="156"/>
      </w:pP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Perio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q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ue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se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p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ieron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los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cursos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center"/>
        <w:spacing w:before="26" w:lineRule="exact" w:line="180"/>
        <w:ind w:left="2709" w:right="2808"/>
      </w:pPr>
      <w:r>
        <w:br w:type="column"/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2"/>
          <w:sz w:val="18"/>
          <w:szCs w:val="18"/>
        </w:rPr>
        <w:t>P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2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2"/>
          <w:sz w:val="18"/>
          <w:szCs w:val="18"/>
        </w:rPr>
        <w:t>r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-2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2"/>
          <w:sz w:val="18"/>
          <w:szCs w:val="18"/>
        </w:rPr>
        <w:t>ici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2"/>
          <w:sz w:val="18"/>
          <w:szCs w:val="18"/>
        </w:rPr>
        <w:t>p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2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2"/>
          <w:sz w:val="18"/>
          <w:szCs w:val="18"/>
        </w:rPr>
        <w:t>n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-2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2"/>
          <w:sz w:val="18"/>
          <w:szCs w:val="18"/>
        </w:rPr>
        <w:t>es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lineRule="exact" w:line="140"/>
      </w:pPr>
      <w:r>
        <w:pict>
          <v:group style="position:absolute;margin-left:95.044pt;margin-top:-11.9592pt;width:422.156pt;height:29.53pt;mso-position-horizontal-relative:page;mso-position-vertical-relative:paragraph;z-index:-3962" coordorigin="1901,-239" coordsize="8443,591">
            <v:shape style="position:absolute;left:1911;top:-228;width:2384;height:569" coordorigin="1911,-228" coordsize="2384,569" path="m1911,341l4294,341,4294,-228,1911,-228,1911,341xe" filled="t" fillcolor="#85421E" stroked="f">
              <v:path arrowok="t"/>
              <v:fill/>
            </v:shape>
            <v:shape style="position:absolute;left:2019;top:-166;width:2168;height:221" coordorigin="2019,-166" coordsize="2168,221" path="m2019,55l4186,55,4186,-166,2019,-166,2019,55xe" filled="t" fillcolor="#85421E" stroked="f">
              <v:path arrowok="t"/>
              <v:fill/>
            </v:shape>
            <v:shape style="position:absolute;left:2019;top:55;width:2168;height:221" coordorigin="2019,55" coordsize="2168,221" path="m2019,276l4186,276,4186,55,2019,55,2019,276xe" filled="t" fillcolor="#85421E" stroked="f">
              <v:path arrowok="t"/>
              <v:fill/>
            </v:shape>
            <v:shape style="position:absolute;left:4295;top:-228;width:1440;height:569" coordorigin="4295,-228" coordsize="1440,569" path="m4295,341l5735,341,5735,-228,4295,-228,4295,341xe" filled="t" fillcolor="#85421E" stroked="f">
              <v:path arrowok="t"/>
              <v:fill/>
            </v:shape>
            <v:shape style="position:absolute;left:4403;top:-55;width:1224;height:221" coordorigin="4403,-55" coordsize="1224,221" path="m4403,166l5627,166,5627,-55,4403,-55,4403,166xe" filled="t" fillcolor="#85421E" stroked="f">
              <v:path arrowok="t"/>
              <v:fill/>
            </v:shape>
            <v:shape style="position:absolute;left:5735;top:-228;width:4599;height:284" coordorigin="5735,-228" coordsize="4599,284" path="m5735,55l10334,55,10334,-228,5735,-228,5735,55xe" filled="t" fillcolor="#85421E" stroked="f">
              <v:path arrowok="t"/>
              <v:fill/>
            </v:shape>
            <v:shape style="position:absolute;left:5843;top:-197;width:4383;height:221" coordorigin="5843,-197" coordsize="4383,221" path="m5843,24l10226,24,10226,-197,5843,-197,5843,24xe" filled="t" fillcolor="#85421E" stroked="f">
              <v:path arrowok="t"/>
              <v:fill/>
            </v:shape>
            <v:shape style="position:absolute;left:1911;top:-233;width:2384;height:0" coordorigin="1911,-233" coordsize="2384,0" path="m1911,-233l4294,-233e" filled="f" stroked="t" strokeweight="0.57998pt" strokecolor="#000000">
              <v:path arrowok="t"/>
            </v:shape>
            <v:shape style="position:absolute;left:4295;top:-233;width:10;height:0" coordorigin="4295,-233" coordsize="10,0" path="m4295,-233l4304,-233e" filled="f" stroked="t" strokeweight="0.57998pt" strokecolor="#000000">
              <v:path arrowok="t"/>
            </v:shape>
            <v:shape style="position:absolute;left:4304;top:-233;width:1430;height:0" coordorigin="4304,-233" coordsize="1430,0" path="m4304,-233l5735,-233e" filled="f" stroked="t" strokeweight="0.57998pt" strokecolor="#000000">
              <v:path arrowok="t"/>
            </v:shape>
            <v:shape style="position:absolute;left:5735;top:-233;width:10;height:0" coordorigin="5735,-233" coordsize="10,0" path="m5735,-233l5744,-233e" filled="f" stroked="t" strokeweight="0.57998pt" strokecolor="#000000">
              <v:path arrowok="t"/>
            </v:shape>
            <v:shape style="position:absolute;left:5744;top:-233;width:4590;height:0" coordorigin="5744,-233" coordsize="4590,0" path="m5744,-233l10334,-233e" filled="f" stroked="t" strokeweight="0.57998pt" strokecolor="#000000">
              <v:path arrowok="t"/>
            </v:shape>
            <v:shape style="position:absolute;left:5735;top:55;width:1548;height:286" coordorigin="5735,55" coordsize="1548,286" path="m5735,341l7283,341,7283,55,5735,55,5735,341xe" filled="t" fillcolor="#85421E" stroked="f">
              <v:path arrowok="t"/>
              <v:fill/>
            </v:shape>
            <v:shape style="position:absolute;left:5843;top:86;width:1332;height:221" coordorigin="5843,86" coordsize="1332,221" path="m5843,307l7175,307,7175,86,5843,86,5843,307xe" filled="t" fillcolor="#85421E" stroked="f">
              <v:path arrowok="t"/>
              <v:fill/>
            </v:shape>
            <v:shape style="position:absolute;left:7283;top:55;width:1700;height:286" coordorigin="7283,55" coordsize="1700,286" path="m7283,341l8983,341,8983,55,7283,55,7283,341xe" filled="t" fillcolor="#85421E" stroked="f">
              <v:path arrowok="t"/>
              <v:fill/>
            </v:shape>
            <v:shape style="position:absolute;left:7391;top:86;width:1484;height:221" coordorigin="7391,86" coordsize="1484,221" path="m7391,307l8875,307,8875,86,7391,86,7391,307xe" filled="t" fillcolor="#85421E" stroked="f">
              <v:path arrowok="t"/>
              <v:fill/>
            </v:shape>
            <v:shape style="position:absolute;left:8983;top:55;width:1351;height:286" coordorigin="8983,55" coordsize="1351,286" path="m8983,341l10334,341,10334,55,8983,55,8983,341xe" filled="t" fillcolor="#85421E" stroked="f">
              <v:path arrowok="t"/>
              <v:fill/>
            </v:shape>
            <v:shape style="position:absolute;left:9091;top:86;width:1135;height:221" coordorigin="9091,86" coordsize="1135,221" path="m9091,307l10226,307,10226,86,9091,86,9091,307xe" filled="t" fillcolor="#85421E" stroked="f">
              <v:path arrowok="t"/>
              <v:fill/>
            </v:shape>
            <v:shape style="position:absolute;left:1911;top:346;width:2384;height:0" coordorigin="1911,346" coordsize="2384,0" path="m1911,346l4294,346e" filled="f" stroked="t" strokeweight="0.58004pt" strokecolor="#000000">
              <v:path arrowok="t"/>
            </v:shape>
            <v:shape style="position:absolute;left:4295;top:346;width:10;height:0" coordorigin="4295,346" coordsize="10,0" path="m4295,346l4304,346e" filled="f" stroked="t" strokeweight="0.58004pt" strokecolor="#000000">
              <v:path arrowok="t"/>
            </v:shape>
            <v:shape style="position:absolute;left:4304;top:346;width:1430;height:0" coordorigin="4304,346" coordsize="1430,0" path="m4304,346l5735,346e" filled="f" stroked="t" strokeweight="0.58004pt" strokecolor="#000000">
              <v:path arrowok="t"/>
            </v:shape>
            <v:shape style="position:absolute;left:5735;top:346;width:10;height:0" coordorigin="5735,346" coordsize="10,0" path="m5735,346l5744,346e" filled="f" stroked="t" strokeweight="0.58004pt" strokecolor="#000000">
              <v:path arrowok="t"/>
            </v:shape>
            <v:shape style="position:absolute;left:5744;top:346;width:1539;height:0" coordorigin="5744,346" coordsize="1539,0" path="m5744,346l7283,346e" filled="f" stroked="t" strokeweight="0.58004pt" strokecolor="#000000">
              <v:path arrowok="t"/>
            </v:shape>
            <v:shape style="position:absolute;left:7283;top:346;width:10;height:0" coordorigin="7283,346" coordsize="10,0" path="m7283,346l7293,346e" filled="f" stroked="t" strokeweight="0.58004pt" strokecolor="#000000">
              <v:path arrowok="t"/>
            </v:shape>
            <v:shape style="position:absolute;left:7293;top:346;width:1690;height:0" coordorigin="7293,346" coordsize="1690,0" path="m7293,346l8983,346e" filled="f" stroked="t" strokeweight="0.58004pt" strokecolor="#000000">
              <v:path arrowok="t"/>
            </v:shape>
            <v:shape style="position:absolute;left:8983;top:346;width:10;height:0" coordorigin="8983,346" coordsize="10,0" path="m8983,346l8992,346e" filled="f" stroked="t" strokeweight="0.58004pt" strokecolor="#000000">
              <v:path arrowok="t"/>
            </v:shape>
            <v:shape style="position:absolute;left:8992;top:346;width:1342;height:0" coordorigin="8992,346" coordsize="1342,0" path="m8992,346l10334,346e" filled="f" stroked="t" strokeweight="0.58004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1"/>
          <w:sz w:val="18"/>
          <w:szCs w:val="18"/>
        </w:rPr>
        <w:t>ursos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center"/>
        <w:spacing w:lineRule="exact" w:line="140"/>
        <w:ind w:left="1460" w:right="1548"/>
        <w:sectPr>
          <w:type w:val="continuous"/>
          <w:pgSz w:w="12260" w:h="15860"/>
          <w:pgMar w:top="1480" w:bottom="280" w:left="1600" w:right="800"/>
          <w:cols w:num="2" w:equalWidth="off">
            <w:col w:w="2452" w:space="673"/>
            <w:col w:w="6735"/>
          </w:cols>
        </w:sectPr>
      </w:pP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Es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                </w:t>
      </w:r>
      <w:r>
        <w:rPr>
          <w:rFonts w:cs="Century Gothic" w:hAnsi="Century Gothic" w:eastAsia="Century Gothic" w:ascii="Century Gothic"/>
          <w:b/>
          <w:color w:val="FFFFFF"/>
          <w:spacing w:val="13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unici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p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ios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               </w:t>
      </w:r>
      <w:r>
        <w:rPr>
          <w:rFonts w:cs="Century Gothic" w:hAnsi="Century Gothic" w:eastAsia="Century Gothic" w:ascii="Century Gothic"/>
          <w:b/>
          <w:color w:val="FFFFFF"/>
          <w:spacing w:val="47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ind w:left="419"/>
      </w:pP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–</w:t>
      </w:r>
      <w:r>
        <w:rPr>
          <w:rFonts w:cs="Century Gothic" w:hAnsi="Century Gothic" w:eastAsia="Century Gothic" w:ascii="Century Gothic"/>
          <w:spacing w:val="4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8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g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          </w:t>
      </w:r>
      <w:r>
        <w:rPr>
          <w:rFonts w:cs="Century Gothic" w:hAnsi="Century Gothic" w:eastAsia="Century Gothic" w:ascii="Century Gothic"/>
          <w:spacing w:val="44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3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2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</w:t>
      </w:r>
      <w:r>
        <w:rPr>
          <w:rFonts w:cs="Century Gothic" w:hAnsi="Century Gothic" w:eastAsia="Century Gothic" w:ascii="Century Gothic"/>
          <w:spacing w:val="34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1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5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7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     </w:t>
      </w:r>
      <w:r>
        <w:rPr>
          <w:rFonts w:cs="Century Gothic" w:hAnsi="Century Gothic" w:eastAsia="Century Gothic" w:ascii="Century Gothic"/>
          <w:spacing w:val="1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66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4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</w:t>
      </w:r>
      <w:r>
        <w:rPr>
          <w:rFonts w:cs="Century Gothic" w:hAnsi="Century Gothic" w:eastAsia="Century Gothic" w:ascii="Century Gothic"/>
          <w:spacing w:val="13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2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1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7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1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tabs>
          <w:tab w:pos="8720" w:val="left"/>
        </w:tabs>
        <w:jc w:val="left"/>
        <w:spacing w:before="62" w:lineRule="auto" w:line="321"/>
        <w:ind w:left="419" w:right="1075" w:hanging="108"/>
      </w:pPr>
      <w:r>
        <w:pict>
          <v:group style="position:absolute;margin-left:214.73pt;margin-top:14.4327pt;width:0.48001pt;height:0pt;mso-position-horizontal-relative:page;mso-position-vertical-relative:paragraph;z-index:-3961" coordorigin="4295,289" coordsize="10,0">
            <v:shape style="position:absolute;left:4295;top:289;width:10;height:0" coordorigin="4295,289" coordsize="10,0" path="m4295,289l4304,289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286.73pt;margin-top:14.4327pt;width:0.48001pt;height:0pt;mso-position-horizontal-relative:page;mso-position-vertical-relative:paragraph;z-index:-3960" coordorigin="5735,289" coordsize="10,0">
            <v:shape style="position:absolute;left:5735;top:289;width:10;height:0" coordorigin="5735,289" coordsize="10,0" path="m5735,289l5744,289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364.15pt;margin-top:14.4327pt;width:0.47998pt;height:0pt;mso-position-horizontal-relative:page;mso-position-vertical-relative:paragraph;z-index:-3959" coordorigin="7283,289" coordsize="10,0">
            <v:shape style="position:absolute;left:7283;top:289;width:10;height:0" coordorigin="7283,289" coordsize="10,0" path="m7283,289l7293,289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449.14pt;margin-top:14.4327pt;width:0.47998pt;height:0pt;mso-position-horizontal-relative:page;mso-position-vertical-relative:paragraph;z-index:-3958" coordorigin="8983,289" coordsize="10,0">
            <v:shape style="position:absolute;left:8983;top:289;width:10;height:0" coordorigin="8983,289" coordsize="10,0" path="m8983,289l8992,289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94.534pt;margin-top:28.9027pt;width:422.456pt;height:0.58004pt;mso-position-horizontal-relative:page;mso-position-vertical-relative:paragraph;z-index:-3957" coordorigin="1891,578" coordsize="8449,12">
            <v:shape style="position:absolute;left:1896;top:584;width:2398;height:0" coordorigin="1896,584" coordsize="2398,0" path="m1896,584l4294,584e" filled="f" stroked="t" strokeweight="0.58004pt" strokecolor="#000000">
              <v:path arrowok="t"/>
            </v:shape>
            <v:shape style="position:absolute;left:4280;top:584;width:10;height:0" coordorigin="4280,584" coordsize="10,0" path="m4280,584l4290,584e" filled="f" stroked="t" strokeweight="0.58004pt" strokecolor="#000000">
              <v:path arrowok="t"/>
            </v:shape>
            <v:shape style="position:absolute;left:4290;top:584;width:1445;height:0" coordorigin="4290,584" coordsize="1445,0" path="m4290,584l5735,584e" filled="f" stroked="t" strokeweight="0.58004pt" strokecolor="#000000">
              <v:path arrowok="t"/>
            </v:shape>
            <v:shape style="position:absolute;left:5720;top:584;width:10;height:0" coordorigin="5720,584" coordsize="10,0" path="m5720,584l5730,584e" filled="f" stroked="t" strokeweight="0.58004pt" strokecolor="#000000">
              <v:path arrowok="t"/>
            </v:shape>
            <v:shape style="position:absolute;left:5730;top:584;width:1553;height:0" coordorigin="5730,584" coordsize="1553,0" path="m5730,584l7283,584e" filled="f" stroked="t" strokeweight="0.58004pt" strokecolor="#000000">
              <v:path arrowok="t"/>
            </v:shape>
            <v:shape style="position:absolute;left:7269;top:584;width:10;height:0" coordorigin="7269,584" coordsize="10,0" path="m7269,584l7278,584e" filled="f" stroked="t" strokeweight="0.58004pt" strokecolor="#000000">
              <v:path arrowok="t"/>
            </v:shape>
            <v:shape style="position:absolute;left:7278;top:584;width:1704;height:0" coordorigin="7278,584" coordsize="1704,0" path="m7278,584l8983,584e" filled="f" stroked="t" strokeweight="0.58004pt" strokecolor="#000000">
              <v:path arrowok="t"/>
            </v:shape>
            <v:shape style="position:absolute;left:8968;top:584;width:10;height:0" coordorigin="8968,584" coordsize="10,0" path="m8968,584l8978,584e" filled="f" stroked="t" strokeweight="0.58004pt" strokecolor="#000000">
              <v:path arrowok="t"/>
            </v:shape>
            <v:shape style="position:absolute;left:8978;top:584;width:1356;height:0" coordorigin="8978,584" coordsize="1356,0" path="m8978,584l10334,584e" filled="f" stroked="t" strokeweight="0.58004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z w:val="18"/>
          <w:szCs w:val="18"/>
        </w:rPr>
      </w:r>
      <w:r>
        <w:rPr>
          <w:rFonts w:cs="Century Gothic" w:hAnsi="Century Gothic" w:eastAsia="Century Gothic" w:ascii="Century Gothic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8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8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  <w:u w:val="single" w:color="000000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  <w:u w:val="single" w:color="000000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  <w:u w:val="single" w:color="00000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  <w:u w:val="single" w:color="000000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  <w:u w:val="single" w:color="00000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-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Di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  <w:u w:val="single" w:color="00000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  <w:u w:val="single" w:color="000000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  <w:u w:val="single" w:color="000000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  <w:u w:val="single" w:color="000000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                 </w:t>
      </w:r>
      <w:r>
        <w:rPr>
          <w:rFonts w:cs="Century Gothic" w:hAnsi="Century Gothic" w:eastAsia="Century Gothic" w:ascii="Century Gothic"/>
          <w:spacing w:val="14"/>
          <w:w w:val="10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  <w:u w:val="single" w:color="000000"/>
        </w:rPr>
        <w:t>40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                       </w:t>
      </w:r>
      <w:r>
        <w:rPr>
          <w:rFonts w:cs="Century Gothic" w:hAnsi="Century Gothic" w:eastAsia="Century Gothic" w:ascii="Century Gothic"/>
          <w:spacing w:val="22"/>
          <w:w w:val="10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  <w:u w:val="single" w:color="000000"/>
        </w:rPr>
        <w:t>481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                          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  <w:u w:val="single" w:color="000000"/>
        </w:rPr>
        <w:t>755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                      </w:t>
      </w:r>
      <w:r>
        <w:rPr>
          <w:rFonts w:cs="Century Gothic" w:hAnsi="Century Gothic" w:eastAsia="Century Gothic" w:ascii="Century Gothic"/>
          <w:spacing w:val="3"/>
          <w:w w:val="10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  <w:u w:val="single" w:color="000000"/>
        </w:rPr>
        <w:t>1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  <w:u w:val="single" w:color="000000"/>
        </w:rPr>
        <w:t>2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  <w:u w:val="single" w:color="000000"/>
        </w:rPr>
        <w:t>3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6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  <w:tab/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                           </w:t>
      </w:r>
      <w:r>
        <w:rPr>
          <w:rFonts w:cs="Century Gothic" w:hAnsi="Century Gothic" w:eastAsia="Century Gothic" w:ascii="Century Gothic"/>
          <w:spacing w:val="12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7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2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</w:t>
      </w:r>
      <w:r>
        <w:rPr>
          <w:rFonts w:cs="Century Gothic" w:hAnsi="Century Gothic" w:eastAsia="Century Gothic" w:ascii="Century Gothic"/>
          <w:spacing w:val="34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1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9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8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8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   </w:t>
      </w:r>
      <w:r>
        <w:rPr>
          <w:rFonts w:cs="Century Gothic" w:hAnsi="Century Gothic" w:eastAsia="Century Gothic" w:ascii="Century Gothic"/>
          <w:spacing w:val="13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1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4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9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</w:t>
      </w:r>
      <w:r>
        <w:rPr>
          <w:rFonts w:cs="Century Gothic" w:hAnsi="Century Gothic" w:eastAsia="Century Gothic" w:ascii="Century Gothic"/>
          <w:spacing w:val="14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3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4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7</w:t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20"/>
        <w:ind w:left="102"/>
        <w:sectPr>
          <w:type w:val="continuous"/>
          <w:pgSz w:w="12260" w:h="15860"/>
          <w:pgMar w:top="1480" w:bottom="280" w:left="1600" w:right="800"/>
        </w:sectPr>
      </w:pPr>
      <w:r>
        <w:rPr>
          <w:rFonts w:cs="Century Gothic" w:hAnsi="Century Gothic" w:eastAsia="Century Gothic" w:ascii="Century Gothic"/>
          <w:spacing w:val="-1"/>
          <w:w w:val="100"/>
          <w:position w:val="1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6"/>
          <w:w w:val="100"/>
          <w:position w:val="1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ud</w:t>
      </w:r>
      <w:r>
        <w:rPr>
          <w:rFonts w:cs="Century Gothic" w:hAnsi="Century Gothic" w:eastAsia="Century Gothic" w:ascii="Century Gothic"/>
          <w:spacing w:val="4"/>
          <w:w w:val="100"/>
          <w:position w:val="1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16"/>
          <w:szCs w:val="16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position w:val="1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position w:val="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position w:val="1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1"/>
          <w:sz w:val="16"/>
          <w:szCs w:val="16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position w:val="1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02" w:right="864"/>
      </w:pP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over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i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i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i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i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i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 </w:t>
      </w:r>
      <w:r>
        <w:rPr>
          <w:rFonts w:cs="Century Gothic" w:hAnsi="Century Gothic" w:eastAsia="Century Gothic" w:ascii="Century Gothic"/>
          <w:i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42"/>
        <w:ind w:left="102" w:right="6507"/>
      </w:pP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ental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5394"/>
      </w:pPr>
      <w:r>
        <w:pict>
          <v:shape type="#_x0000_t75" style="position:absolute;margin-left:309.24pt;margin-top:6.00445pt;width:217.08pt;height:147pt;mso-position-horizontal-relative:page;mso-position-vertical-relative:paragraph;z-index:-3953">
            <v:imagedata o:title="" r:id="rId11"/>
          </v:shape>
        </w:pic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és</w:t>
      </w:r>
      <w:r>
        <w:rPr>
          <w:rFonts w:cs="Century Gothic" w:hAnsi="Century Gothic" w:eastAsia="Century Gothic" w:ascii="Century Gothic"/>
          <w:spacing w:val="-1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1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2015,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C.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obje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uvar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ey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Gub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GCG)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2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2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3"/>
        <w:ind w:left="102" w:right="988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ble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)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:</w:t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ind w:left="81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0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15.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810"/>
      </w:pPr>
      <w:r>
        <w:rPr>
          <w:rFonts w:cs="Symbol" w:hAnsi="Symbol" w:eastAsia="Symbol" w:ascii="Symbol"/>
          <w:spacing w:val="0"/>
          <w:w w:val="100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ema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zada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CA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5"/>
        <w:ind w:left="102" w:right="858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gene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públ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orden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rno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</w:t>
      </w:r>
      <w:r>
        <w:rPr>
          <w:rFonts w:cs="Century Gothic" w:hAnsi="Century Gothic" w:eastAsia="Century Gothic" w:ascii="Century Gothic"/>
          <w:spacing w:val="5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5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1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5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45</w:t>
      </w:r>
      <w:r>
        <w:rPr>
          <w:rFonts w:cs="Century Gothic" w:hAnsi="Century Gothic" w:eastAsia="Century Gothic" w:ascii="Century Gothic"/>
          <w:spacing w:val="5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center"/>
        <w:ind w:left="2219" w:right="3025"/>
      </w:pP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3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pl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sz w:val="18"/>
          <w:szCs w:val="18"/>
        </w:rPr>
        <w:t>V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Gube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l</w:t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center"/>
        <w:spacing w:lineRule="exact" w:line="200"/>
        <w:ind w:left="3285" w:right="4085"/>
        <w:sectPr>
          <w:pgMar w:header="708" w:footer="1186" w:top="2380" w:bottom="280" w:left="1600" w:right="800"/>
          <w:pgSz w:w="12260" w:h="15860"/>
        </w:sectPr>
      </w:pP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bl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51"/>
        <w:ind w:left="4752" w:right="-33" w:hanging="2520"/>
      </w:pPr>
      <w:r>
        <w:pict>
          <v:group style="position:absolute;margin-left:109.44pt;margin-top:0.352754pt;width:393.36pt;height:30.7pt;mso-position-horizontal-relative:page;mso-position-vertical-relative:paragraph;z-index:-3955" coordorigin="2189,7" coordsize="7867,614">
            <v:shape style="position:absolute;left:2199;top:18;width:3968;height:295" coordorigin="2199,18" coordsize="3968,295" path="m2199,313l6167,313,6167,18,2199,18,2199,313xe" filled="t" fillcolor="#85421E" stroked="f">
              <v:path arrowok="t"/>
              <v:fill/>
            </v:shape>
            <v:shape style="position:absolute;left:2268;top:56;width:3828;height:221" coordorigin="2268,56" coordsize="3828,221" path="m2268,277l6097,277,6097,56,2268,56,2268,277xe" filled="t" fillcolor="#85421E" stroked="f">
              <v:path arrowok="t"/>
              <v:fill/>
            </v:shape>
            <v:shape style="position:absolute;left:6167;top:18;width:1560;height:593" coordorigin="6167,18" coordsize="1560,593" path="m6167,610l7727,610,7727,18,6167,18,6167,610xe" filled="t" fillcolor="#85421E" stroked="f">
              <v:path arrowok="t"/>
              <v:fill/>
            </v:shape>
            <v:shape style="position:absolute;left:6239;top:92;width:1418;height:221" coordorigin="6239,92" coordsize="1418,221" path="m6239,313l7657,313,7657,92,6239,92,6239,313xe" filled="t" fillcolor="#85421E" stroked="f">
              <v:path arrowok="t"/>
              <v:fill/>
            </v:shape>
            <v:shape style="position:absolute;left:6239;top:313;width:1418;height:221" coordorigin="6239,313" coordsize="1418,221" path="m6239,534l7657,534,7657,313,6239,313,6239,534xe" filled="t" fillcolor="#85421E" stroked="f">
              <v:path arrowok="t"/>
              <v:fill/>
            </v:shape>
            <v:shape style="position:absolute;left:7727;top:18;width:1416;height:593" coordorigin="7727,18" coordsize="1416,593" path="m7727,610l9143,610,9143,18,7727,18,7727,610xe" filled="t" fillcolor="#85421E" stroked="f">
              <v:path arrowok="t"/>
              <v:fill/>
            </v:shape>
            <v:shape style="position:absolute;left:7797;top:92;width:1277;height:221" coordorigin="7797,92" coordsize="1277,221" path="m7797,313l9074,313,9074,92,7797,92,7797,313xe" filled="t" fillcolor="#85421E" stroked="f">
              <v:path arrowok="t"/>
              <v:fill/>
            </v:shape>
            <v:shape style="position:absolute;left:7797;top:313;width:1277;height:221" coordorigin="7797,313" coordsize="1277,221" path="m7797,534l9074,534,9074,313,7797,313,7797,534xe" filled="t" fillcolor="#85421E" stroked="f">
              <v:path arrowok="t"/>
              <v:fill/>
            </v:shape>
            <v:shape style="position:absolute;left:9144;top:18;width:902;height:593" coordorigin="9144,18" coordsize="902,593" path="m9144,610l10046,610,10046,18,9144,18,9144,610xe" filled="t" fillcolor="#85421E" stroked="f">
              <v:path arrowok="t"/>
              <v:fill/>
            </v:shape>
            <v:shape style="position:absolute;left:9216;top:202;width:761;height:221" coordorigin="9216,202" coordsize="761,221" path="m9216,423l9976,423,9976,202,9216,202,9216,423xe" filled="t" fillcolor="#85421E" stroked="f">
              <v:path arrowok="t"/>
              <v:fill/>
            </v:shape>
            <v:shape style="position:absolute;left:2199;top:13;width:3971;height:0" coordorigin="2199,13" coordsize="3971,0" path="m2199,13l6169,13e" filled="f" stroked="t" strokeweight="0.57998pt" strokecolor="#000000">
              <v:path arrowok="t"/>
            </v:shape>
            <v:shape style="position:absolute;left:6169;top:13;width:10;height:0" coordorigin="6169,13" coordsize="10,0" path="m6169,13l6179,13e" filled="f" stroked="t" strokeweight="0.57998pt" strokecolor="#000000">
              <v:path arrowok="t"/>
            </v:shape>
            <v:shape style="position:absolute;left:6179;top:13;width:1548;height:0" coordorigin="6179,13" coordsize="1548,0" path="m6179,13l7727,13e" filled="f" stroked="t" strokeweight="0.57998pt" strokecolor="#000000">
              <v:path arrowok="t"/>
            </v:shape>
            <v:shape style="position:absolute;left:7727;top:13;width:10;height:0" coordorigin="7727,13" coordsize="10,0" path="m7727,13l7737,13e" filled="f" stroked="t" strokeweight="0.57998pt" strokecolor="#000000">
              <v:path arrowok="t"/>
            </v:shape>
            <v:shape style="position:absolute;left:7737;top:13;width:1409;height:0" coordorigin="7737,13" coordsize="1409,0" path="m7737,13l9146,13e" filled="f" stroked="t" strokeweight="0.57998pt" strokecolor="#000000">
              <v:path arrowok="t"/>
            </v:shape>
            <v:shape style="position:absolute;left:9146;top:13;width:10;height:0" coordorigin="9146,13" coordsize="10,0" path="m9146,13l9156,13e" filled="f" stroked="t" strokeweight="0.57998pt" strokecolor="#000000">
              <v:path arrowok="t"/>
            </v:shape>
            <v:shape style="position:absolute;left:9156;top:13;width:893;height:0" coordorigin="9156,13" coordsize="893,0" path="m9156,13l10048,13e" filled="f" stroked="t" strokeweight="0.57998pt" strokecolor="#000000">
              <v:path arrowok="t"/>
            </v:shape>
            <v:shape style="position:absolute;left:2199;top:313;width:1133;height:298" coordorigin="2199,313" coordsize="1133,298" path="m2199,610l3332,610,3332,313,2199,313,2199,610xe" filled="t" fillcolor="#85421E" stroked="f">
              <v:path arrowok="t"/>
              <v:fill/>
            </v:shape>
            <v:shape style="position:absolute;left:2268;top:390;width:994;height:221" coordorigin="2268,390" coordsize="994,221" path="m2268,610l3262,610,3262,390,2268,390,2268,610xe" filled="t" fillcolor="#85421E" stroked="f">
              <v:path arrowok="t"/>
              <v:fill/>
            </v:shape>
            <v:shape style="position:absolute;left:3332;top:313;width:1560;height:298" coordorigin="3332,313" coordsize="1560,298" path="m3332,610l4892,610,4892,313,3332,313,3332,610xe" filled="t" fillcolor="#85421E" stroked="f">
              <v:path arrowok="t"/>
              <v:fill/>
            </v:shape>
            <v:shape style="position:absolute;left:3401;top:390;width:1421;height:221" coordorigin="3401,390" coordsize="1421,221" path="m3401,610l4822,610,4822,390,3401,390,3401,610xe" filled="t" fillcolor="#85421E" stroked="f">
              <v:path arrowok="t"/>
              <v:fill/>
            </v:shape>
            <v:shape style="position:absolute;left:4892;top:313;width:1275;height:298" coordorigin="4892,313" coordsize="1275,298" path="m4892,610l6167,610,6167,313,4892,313,4892,610xe" filled="t" fillcolor="#85421E" stroked="f">
              <v:path arrowok="t"/>
              <v:fill/>
            </v:shape>
            <v:shape style="position:absolute;left:4962;top:390;width:1135;height:221" coordorigin="4962,390" coordsize="1135,221" path="m4962,610l6097,610,6097,390,4962,390,4962,610xe" filled="t" fillcolor="#85421E" stroked="f">
              <v:path arrowok="t"/>
              <v:fill/>
            </v:shape>
            <v:shape style="position:absolute;left:2199;top:615;width:1135;height:0" coordorigin="2199,615" coordsize="1135,0" path="m2199,615l3334,615e" filled="f" stroked="t" strokeweight="0.57998pt" strokecolor="#000000">
              <v:path arrowok="t"/>
            </v:shape>
            <v:shape style="position:absolute;left:3334;top:615;width:10;height:0" coordorigin="3334,615" coordsize="10,0" path="m3334,615l3344,615e" filled="f" stroked="t" strokeweight="0.57998pt" strokecolor="#000000">
              <v:path arrowok="t"/>
            </v:shape>
            <v:shape style="position:absolute;left:3344;top:615;width:1548;height:0" coordorigin="3344,615" coordsize="1548,0" path="m3344,615l4892,615e" filled="f" stroked="t" strokeweight="0.57998pt" strokecolor="#000000">
              <v:path arrowok="t"/>
            </v:shape>
            <v:shape style="position:absolute;left:4892;top:615;width:10;height:0" coordorigin="4892,615" coordsize="10,0" path="m4892,615l4902,615e" filled="f" stroked="t" strokeweight="0.57998pt" strokecolor="#000000">
              <v:path arrowok="t"/>
            </v:shape>
            <v:shape style="position:absolute;left:4902;top:615;width:1268;height:0" coordorigin="4902,615" coordsize="1268,0" path="m4902,615l6169,615e" filled="f" stroked="t" strokeweight="0.57998pt" strokecolor="#000000">
              <v:path arrowok="t"/>
            </v:shape>
            <v:shape style="position:absolute;left:6169;top:615;width:10;height:0" coordorigin="6169,615" coordsize="10,0" path="m6169,615l6179,615e" filled="f" stroked="t" strokeweight="0.57998pt" strokecolor="#000000">
              <v:path arrowok="t"/>
            </v:shape>
            <v:shape style="position:absolute;left:6179;top:615;width:1548;height:0" coordorigin="6179,615" coordsize="1548,0" path="m6179,615l7727,615e" filled="f" stroked="t" strokeweight="0.57998pt" strokecolor="#000000">
              <v:path arrowok="t"/>
            </v:shape>
            <v:shape style="position:absolute;left:7727;top:615;width:10;height:0" coordorigin="7727,615" coordsize="10,0" path="m7727,615l7737,615e" filled="f" stroked="t" strokeweight="0.57998pt" strokecolor="#000000">
              <v:path arrowok="t"/>
            </v:shape>
            <v:shape style="position:absolute;left:7737;top:615;width:1409;height:0" coordorigin="7737,615" coordsize="1409,0" path="m7737,615l9146,615e" filled="f" stroked="t" strokeweight="0.57998pt" strokecolor="#000000">
              <v:path arrowok="t"/>
            </v:shape>
            <v:shape style="position:absolute;left:9146;top:615;width:10;height:0" coordorigin="9146,615" coordsize="10,0" path="m9146,615l9156,615e" filled="f" stroked="t" strokeweight="0.57998pt" strokecolor="#000000">
              <v:path arrowok="t"/>
            </v:shape>
            <v:shape style="position:absolute;left:9156;top:615;width:893;height:0" coordorigin="9156,615" coordsize="893,0" path="m9156,615l10048,615e" filled="f" stroked="t" strokeweight="0.5799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4"/>
          <w:sz w:val="18"/>
          <w:szCs w:val="18"/>
        </w:rPr>
        <w:t>Po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4"/>
          <w:sz w:val="18"/>
          <w:szCs w:val="18"/>
        </w:rPr>
        <w:t>d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4"/>
          <w:sz w:val="18"/>
          <w:szCs w:val="18"/>
        </w:rPr>
        <w:t>eres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4"/>
          <w:sz w:val="18"/>
          <w:szCs w:val="18"/>
        </w:rPr>
        <w:t>                                      </w:t>
      </w:r>
      <w:r>
        <w:rPr>
          <w:rFonts w:cs="Century Gothic" w:hAnsi="Century Gothic" w:eastAsia="Century Gothic" w:ascii="Century Gothic"/>
          <w:b/>
          <w:color w:val="FFFFFF"/>
          <w:spacing w:val="29"/>
          <w:w w:val="100"/>
          <w:position w:val="4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0"/>
          <w:sz w:val="18"/>
          <w:szCs w:val="18"/>
        </w:rPr>
        <w:t>En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0"/>
          <w:sz w:val="18"/>
          <w:szCs w:val="18"/>
        </w:rPr>
        <w:t>i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0"/>
          <w:sz w:val="18"/>
          <w:szCs w:val="18"/>
        </w:rPr>
        <w:t>d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0"/>
          <w:sz w:val="18"/>
          <w:szCs w:val="18"/>
        </w:rPr>
        <w:t>d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0"/>
          <w:sz w:val="18"/>
          <w:szCs w:val="18"/>
        </w:rPr>
        <w:t>es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0"/>
          <w:sz w:val="18"/>
          <w:szCs w:val="18"/>
        </w:rPr>
        <w:t>p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0"/>
          <w:sz w:val="18"/>
          <w:szCs w:val="18"/>
        </w:rPr>
        <w:t>r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0"/>
          <w:sz w:val="18"/>
          <w:szCs w:val="18"/>
        </w:rPr>
        <w:t>es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0"/>
          <w:sz w:val="18"/>
          <w:szCs w:val="18"/>
        </w:rPr>
        <w:t>les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91" w:lineRule="exact" w:line="180"/>
        <w:ind w:left="122"/>
      </w:pPr>
      <w:r>
        <w:br w:type="column"/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4"/>
          <w:sz w:val="18"/>
          <w:szCs w:val="18"/>
        </w:rPr>
        <w:t>Ór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4"/>
          <w:sz w:val="18"/>
          <w:szCs w:val="18"/>
        </w:rPr>
        <w:t>g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4"/>
          <w:sz w:val="18"/>
          <w:szCs w:val="18"/>
        </w:rPr>
        <w:t>nos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lineRule="exact" w:line="140"/>
        <w:sectPr>
          <w:type w:val="continuous"/>
          <w:pgSz w:w="12260" w:h="15860"/>
          <w:pgMar w:top="1480" w:bottom="280" w:left="1600" w:right="800"/>
          <w:cols w:num="2" w:equalWidth="off">
            <w:col w:w="5947" w:space="389"/>
            <w:col w:w="3524"/>
          </w:cols>
        </w:sectPr>
      </w:pP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-1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10"/>
          <w:sz w:val="18"/>
          <w:szCs w:val="18"/>
        </w:rPr>
        <w:t>u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-1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10"/>
          <w:sz w:val="18"/>
          <w:szCs w:val="18"/>
        </w:rPr>
        <w:t>óno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10"/>
          <w:sz w:val="18"/>
          <w:szCs w:val="18"/>
        </w:rPr>
        <w:t>m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10"/>
          <w:sz w:val="18"/>
          <w:szCs w:val="18"/>
        </w:rPr>
        <w:t>os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10"/>
          <w:sz w:val="18"/>
          <w:szCs w:val="18"/>
        </w:rPr>
        <w:t>        </w:t>
      </w:r>
      <w:r>
        <w:rPr>
          <w:rFonts w:cs="Century Gothic" w:hAnsi="Century Gothic" w:eastAsia="Century Gothic" w:ascii="Century Gothic"/>
          <w:b/>
          <w:color w:val="FFFFFF"/>
          <w:spacing w:val="10"/>
          <w:w w:val="100"/>
          <w:position w:val="-1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1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1"/>
          <w:sz w:val="18"/>
          <w:szCs w:val="18"/>
        </w:rPr>
        <w:t>o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1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1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1"/>
          <w:sz w:val="18"/>
          <w:szCs w:val="18"/>
        </w:rPr>
        <w:t>l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lineRule="exact" w:line="60"/>
        <w:ind w:left="769"/>
      </w:pP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2"/>
          <w:sz w:val="18"/>
          <w:szCs w:val="18"/>
        </w:rPr>
        <w:t>E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2"/>
          <w:sz w:val="18"/>
          <w:szCs w:val="18"/>
        </w:rPr>
        <w:t>j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2"/>
          <w:sz w:val="18"/>
          <w:szCs w:val="18"/>
        </w:rPr>
        <w:t>ecu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2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2"/>
          <w:sz w:val="18"/>
          <w:szCs w:val="18"/>
        </w:rPr>
        <w:t>ivo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2"/>
          <w:sz w:val="18"/>
          <w:szCs w:val="18"/>
        </w:rPr>
        <w:t>        </w:t>
      </w:r>
      <w:r>
        <w:rPr>
          <w:rFonts w:cs="Century Gothic" w:hAnsi="Century Gothic" w:eastAsia="Century Gothic" w:ascii="Century Gothic"/>
          <w:b/>
          <w:color w:val="FFFFFF"/>
          <w:spacing w:val="45"/>
          <w:w w:val="100"/>
          <w:position w:val="2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2"/>
          <w:sz w:val="18"/>
          <w:szCs w:val="18"/>
        </w:rPr>
        <w:t>Le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2"/>
          <w:sz w:val="18"/>
          <w:szCs w:val="18"/>
        </w:rPr>
        <w:t>g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2"/>
          <w:sz w:val="18"/>
          <w:szCs w:val="18"/>
        </w:rPr>
        <w:t>isl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2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2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2"/>
          <w:sz w:val="18"/>
          <w:szCs w:val="18"/>
        </w:rPr>
        <w:t>ivo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2"/>
          <w:sz w:val="18"/>
          <w:szCs w:val="18"/>
        </w:rPr>
        <w:t>           </w:t>
      </w:r>
      <w:r>
        <w:rPr>
          <w:rFonts w:cs="Century Gothic" w:hAnsi="Century Gothic" w:eastAsia="Century Gothic" w:ascii="Century Gothic"/>
          <w:b/>
          <w:color w:val="FFFFFF"/>
          <w:spacing w:val="20"/>
          <w:w w:val="100"/>
          <w:position w:val="2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2"/>
          <w:sz w:val="18"/>
          <w:szCs w:val="18"/>
        </w:rPr>
        <w:t>Ju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2"/>
          <w:sz w:val="18"/>
          <w:szCs w:val="18"/>
        </w:rPr>
        <w:t>d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2"/>
          <w:sz w:val="18"/>
          <w:szCs w:val="18"/>
        </w:rPr>
        <w:t>ici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2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2"/>
          <w:sz w:val="18"/>
          <w:szCs w:val="18"/>
        </w:rPr>
        <w:t>l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48"/>
        <w:ind w:left="1115"/>
      </w:pP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2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  </w:t>
      </w:r>
      <w:r>
        <w:rPr>
          <w:rFonts w:cs="Century Gothic" w:hAnsi="Century Gothic" w:eastAsia="Century Gothic" w:ascii="Century Gothic"/>
          <w:spacing w:val="3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2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   </w:t>
      </w:r>
      <w:r>
        <w:rPr>
          <w:rFonts w:cs="Century Gothic" w:hAnsi="Century Gothic" w:eastAsia="Century Gothic" w:ascii="Century Gothic"/>
          <w:spacing w:val="27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1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  </w:t>
      </w:r>
      <w:r>
        <w:rPr>
          <w:rFonts w:cs="Century Gothic" w:hAnsi="Century Gothic" w:eastAsia="Century Gothic" w:ascii="Century Gothic"/>
          <w:spacing w:val="29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8"/>
          <w:szCs w:val="18"/>
        </w:rPr>
        <w:t>3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6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      </w:t>
      </w:r>
      <w:r>
        <w:rPr>
          <w:rFonts w:cs="Century Gothic" w:hAnsi="Century Gothic" w:eastAsia="Century Gothic" w:ascii="Century Gothic"/>
          <w:spacing w:val="44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4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  <w:t>                   </w:t>
      </w:r>
      <w:r>
        <w:rPr>
          <w:rFonts w:cs="Century Gothic" w:hAnsi="Century Gothic" w:eastAsia="Century Gothic" w:ascii="Century Gothic"/>
          <w:spacing w:val="18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5"/>
          <w:sz w:val="18"/>
          <w:szCs w:val="18"/>
        </w:rPr>
        <w:t>45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10"/>
        <w:ind w:left="385"/>
      </w:pPr>
      <w:r>
        <w:pict>
          <v:group style="position:absolute;margin-left:108.93pt;margin-top:-0.023105pt;width:393.78pt;height:0.57998pt;mso-position-horizontal-relative:page;mso-position-vertical-relative:paragraph;z-index:-3954" coordorigin="2179,0" coordsize="7876,12">
            <v:shape style="position:absolute;left:2184;top:5;width:1150;height:0" coordorigin="2184,5" coordsize="1150,0" path="m2184,5l3334,5e" filled="f" stroked="t" strokeweight="0.57998pt" strokecolor="#000000">
              <v:path arrowok="t"/>
            </v:shape>
            <v:shape style="position:absolute;left:3320;top:5;width:10;height:0" coordorigin="3320,5" coordsize="10,0" path="m3320,5l3329,5e" filled="f" stroked="t" strokeweight="0.57998pt" strokecolor="#000000">
              <v:path arrowok="t"/>
            </v:shape>
            <v:shape style="position:absolute;left:3329;top:5;width:1563;height:0" coordorigin="3329,5" coordsize="1563,0" path="m3329,5l4892,5e" filled="f" stroked="t" strokeweight="0.57998pt" strokecolor="#000000">
              <v:path arrowok="t"/>
            </v:shape>
            <v:shape style="position:absolute;left:4878;top:5;width:10;height:0" coordorigin="4878,5" coordsize="10,0" path="m4878,5l4887,5e" filled="f" stroked="t" strokeweight="0.57998pt" strokecolor="#000000">
              <v:path arrowok="t"/>
            </v:shape>
            <v:shape style="position:absolute;left:4887;top:5;width:1282;height:0" coordorigin="4887,5" coordsize="1282,0" path="m4887,5l6169,5e" filled="f" stroked="t" strokeweight="0.57998pt" strokecolor="#000000">
              <v:path arrowok="t"/>
            </v:shape>
            <v:shape style="position:absolute;left:6155;top:5;width:10;height:0" coordorigin="6155,5" coordsize="10,0" path="m6155,5l6165,5e" filled="f" stroked="t" strokeweight="0.57998pt" strokecolor="#000000">
              <v:path arrowok="t"/>
            </v:shape>
            <v:shape style="position:absolute;left:6165;top:5;width:1562;height:0" coordorigin="6165,5" coordsize="1562,0" path="m6165,5l7727,5e" filled="f" stroked="t" strokeweight="0.57998pt" strokecolor="#000000">
              <v:path arrowok="t"/>
            </v:shape>
            <v:shape style="position:absolute;left:7713;top:5;width:10;height:0" coordorigin="7713,5" coordsize="10,0" path="m7713,5l7722,5e" filled="f" stroked="t" strokeweight="0.57998pt" strokecolor="#000000">
              <v:path arrowok="t"/>
            </v:shape>
            <v:shape style="position:absolute;left:7722;top:5;width:1424;height:0" coordorigin="7722,5" coordsize="1424,0" path="m7722,5l9146,5e" filled="f" stroked="t" strokeweight="0.57998pt" strokecolor="#000000">
              <v:path arrowok="t"/>
            </v:shape>
            <v:shape style="position:absolute;left:9132;top:5;width:10;height:0" coordorigin="9132,5" coordsize="10,0" path="m9132,5l9141,5e" filled="f" stroked="t" strokeweight="0.57998pt" strokecolor="#000000">
              <v:path arrowok="t"/>
            </v:shape>
            <v:shape style="position:absolute;left:9141;top:5;width:907;height:0" coordorigin="9141,5" coordsize="907,0" path="m9141,5l10048,5e" filled="f" stroked="t" strokeweight="0.5799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6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ud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02" w:right="859"/>
        <w:sectPr>
          <w:type w:val="continuous"/>
          <w:pgSz w:w="12260" w:h="15860"/>
          <w:pgMar w:top="1480" w:bottom="280" w:left="1600" w:right="800"/>
        </w:sectPr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Siste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)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enor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25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 w:lineRule="auto" w:line="276"/>
        <w:ind w:left="4709" w:right="858" w:firstLine="60"/>
      </w:pPr>
      <w:r>
        <w:pict>
          <v:shape type="#_x0000_t75" style="position:absolute;margin-left:84.96pt;margin-top:4.84445pt;width:222.12pt;height:127.32pt;mso-position-horizontal-relative:page;mso-position-vertical-relative:paragraph;z-index:-3952">
            <v:imagedata o:title="" r:id="rId12"/>
          </v:shape>
        </w:pic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Tenabo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2015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stado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plegó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amb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s,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q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3" w:lineRule="auto" w:line="275"/>
        <w:ind w:left="4709" w:right="860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2016,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ref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úen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3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3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1" w:lineRule="exact" w:line="260"/>
        <w:ind w:left="4709" w:right="2648"/>
      </w:pP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adopt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ho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20"/>
        <w:ind w:left="122" w:right="859"/>
      </w:pP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i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i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i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i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Gube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namen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i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3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i/>
          <w:spacing w:val="3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40"/>
        <w:ind w:left="122" w:right="8458"/>
      </w:pP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auto" w:line="276"/>
        <w:ind w:left="122" w:right="7785"/>
      </w:pPr>
      <w:r>
        <w:pict>
          <v:shape type="#_x0000_t75" style="position:absolute;margin-left:189.72pt;margin-top:7.77445pt;width:337.32pt;height:141.24pt;mso-position-horizontal-relative:page;mso-position-vertical-relative:paragraph;z-index:-3951">
            <v:imagedata o:title="" r:id="rId13"/>
          </v:shape>
        </w:pic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1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</w:t>
      </w:r>
      <w:r>
        <w:rPr>
          <w:rFonts w:cs="Century Gothic" w:hAnsi="Century Gothic" w:eastAsia="Century Gothic" w:ascii="Century Gothic"/>
          <w:spacing w:val="1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tr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v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</w:t>
      </w:r>
      <w:r>
        <w:rPr>
          <w:rFonts w:cs="Century Gothic" w:hAnsi="Century Gothic" w:eastAsia="Century Gothic" w:ascii="Century Gothic"/>
          <w:spacing w:val="2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       </w:t>
      </w:r>
      <w:r>
        <w:rPr>
          <w:rFonts w:cs="Century Gothic" w:hAnsi="Century Gothic" w:eastAsia="Century Gothic" w:ascii="Century Gothic"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   </w:t>
      </w:r>
      <w:r>
        <w:rPr>
          <w:rFonts w:cs="Century Gothic" w:hAnsi="Century Gothic" w:eastAsia="Century Gothic" w:ascii="Century Gothic"/>
          <w:spacing w:val="2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,</w:t>
      </w:r>
      <w:r>
        <w:rPr>
          <w:rFonts w:cs="Century Gothic" w:hAnsi="Century Gothic" w:eastAsia="Century Gothic" w:ascii="Century Gothic"/>
          <w:spacing w:val="39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  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 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4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           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22" w:right="858"/>
      </w:pP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á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og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2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1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C)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o,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que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-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6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)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ind w:left="122" w:right="860"/>
      </w:pP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5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i/>
          <w:spacing w:val="3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56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5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Con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before="40"/>
        <w:ind w:left="122" w:right="7923"/>
      </w:pP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Gub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rna</w:t>
      </w:r>
      <w:r>
        <w:rPr>
          <w:rFonts w:cs="Century Gothic" w:hAnsi="Century Gothic" w:eastAsia="Century Gothic" w:ascii="Century Gothic"/>
          <w:i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i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i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i/>
          <w:spacing w:val="0"/>
          <w:w w:val="100"/>
          <w:sz w:val="22"/>
          <w:szCs w:val="22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5"/>
        <w:ind w:left="122" w:right="857"/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j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2015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31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tudes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8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ental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both"/>
        <w:spacing w:lineRule="auto" w:line="276"/>
        <w:ind w:left="122" w:right="858"/>
        <w:sectPr>
          <w:pgMar w:header="708" w:footer="1186" w:top="2380" w:bottom="280" w:left="1580" w:right="800"/>
          <w:pgSz w:w="12260" w:h="15860"/>
        </w:sectPr>
      </w:pP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gu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ane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va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7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sob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ste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bi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dad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ados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por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uto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ra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el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Té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3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4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H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end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2"/>
          <w:szCs w:val="22"/>
        </w:rPr>
        <w:t>(</w:t>
      </w:r>
      <w:r>
        <w:rPr>
          <w:rFonts w:cs="Century Gothic" w:hAnsi="Century Gothic" w:eastAsia="Century Gothic" w:ascii="Century Gothic"/>
          <w:spacing w:val="5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C)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98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úb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at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26" w:lineRule="exact" w:line="200"/>
        <w:ind w:left="880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Pa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los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ú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blicos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3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on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27" w:lineRule="exact" w:line="300"/>
        <w:ind w:left="1213"/>
      </w:pPr>
      <w:r>
        <w:pict>
          <v:group style="position:absolute;margin-left:84.604pt;margin-top:150.21pt;width:432.116pt;height:29.5pt;mso-position-horizontal-relative:page;mso-position-vertical-relative:page;z-index:-3950" coordorigin="1692,3004" coordsize="8642,590">
            <v:shape style="position:absolute;left:1702;top:3017;width:5811;height:566" coordorigin="1702,3017" coordsize="5811,566" path="m1702,3584l7513,3584,7513,3017,1702,3017,1702,3584xe" filled="t" fillcolor="#85421E" stroked="f">
              <v:path arrowok="t"/>
              <v:fill/>
            </v:shape>
            <v:shape style="position:absolute;left:1772;top:3190;width:5672;height:221" coordorigin="1772,3190" coordsize="5672,221" path="m1772,3411l7444,3411,7444,3190,1772,3190,1772,3411xe" filled="t" fillcolor="#85421E" stroked="f">
              <v:path arrowok="t"/>
              <v:fill/>
            </v:shape>
            <v:shape style="position:absolute;left:7513;top:3017;width:2811;height:283" coordorigin="7513,3017" coordsize="2811,283" path="m7513,3300l10324,3300,10324,3017,7513,3017,7513,3300xe" filled="t" fillcolor="#85421E" stroked="f">
              <v:path arrowok="t"/>
              <v:fill/>
            </v:shape>
            <v:shape style="position:absolute;left:7585;top:3080;width:2669;height:221" coordorigin="7585,3080" coordsize="2669,221" path="m7585,3300l10255,3300,10255,3080,7585,3080,7585,3300xe" filled="t" fillcolor="#85421E" stroked="f">
              <v:path arrowok="t"/>
              <v:fill/>
            </v:shape>
            <v:shape style="position:absolute;left:1702;top:3010;width:5814;height:0" coordorigin="1702,3010" coordsize="5814,0" path="m1702,3010l7516,3010e" filled="f" stroked="t" strokeweight="0.58pt" strokecolor="#000000">
              <v:path arrowok="t"/>
            </v:shape>
            <v:shape style="position:absolute;left:7516;top:3010;width:10;height:0" coordorigin="7516,3010" coordsize="10,0" path="m7516,3010l7525,3010e" filled="f" stroked="t" strokeweight="0.58pt" strokecolor="#000000">
              <v:path arrowok="t"/>
            </v:shape>
            <v:shape style="position:absolute;left:7525;top:3010;width:2799;height:0" coordorigin="7525,3010" coordsize="2799,0" path="m7525,3010l10324,3010e" filled="f" stroked="t" strokeweight="0.58pt" strokecolor="#000000">
              <v:path arrowok="t"/>
            </v:shape>
            <v:shape style="position:absolute;left:7513;top:3300;width:1419;height:283" coordorigin="7513,3300" coordsize="1419,283" path="m7513,3584l8932,3584,8932,3300,7513,3300,7513,3584xe" filled="t" fillcolor="#85421E" stroked="f">
              <v:path arrowok="t"/>
              <v:fill/>
            </v:shape>
            <v:shape style="position:absolute;left:7585;top:3363;width:1277;height:221" coordorigin="7585,3363" coordsize="1277,221" path="m7585,3584l8863,3584,8863,3363,7585,3363,7585,3584xe" filled="t" fillcolor="#85421E" stroked="f">
              <v:path arrowok="t"/>
              <v:fill/>
            </v:shape>
            <v:shape style="position:absolute;left:8932;top:3300;width:1392;height:283" coordorigin="8932,3300" coordsize="1392,283" path="m8932,3584l10324,3584,10324,3300,8932,3300,8932,3584xe" filled="t" fillcolor="#85421E" stroked="f">
              <v:path arrowok="t"/>
              <v:fill/>
            </v:shape>
            <v:shape style="position:absolute;left:9002;top:3332;width:1253;height:221" coordorigin="9002,3332" coordsize="1253,221" path="m9002,3552l10255,3552,10255,3332,9002,3332,9002,3552xe" filled="t" fillcolor="#85421E" stroked="f">
              <v:path arrowok="t"/>
              <v:fill/>
            </v:shape>
            <v:shape style="position:absolute;left:1702;top:3588;width:5814;height:0" coordorigin="1702,3588" coordsize="5814,0" path="m1702,3588l7516,3588e" filled="f" stroked="t" strokeweight="0.58pt" strokecolor="#000000">
              <v:path arrowok="t"/>
            </v:shape>
            <v:shape style="position:absolute;left:7516;top:3588;width:10;height:0" coordorigin="7516,3588" coordsize="10,0" path="m7516,3588l7525,3588e" filled="f" stroked="t" strokeweight="0.58pt" strokecolor="#000000">
              <v:path arrowok="t"/>
            </v:shape>
            <v:shape style="position:absolute;left:7525;top:3588;width:1409;height:0" coordorigin="7525,3588" coordsize="1409,0" path="m7525,3588l8935,3588e" filled="f" stroked="t" strokeweight="0.58pt" strokecolor="#000000">
              <v:path arrowok="t"/>
            </v:shape>
            <v:shape style="position:absolute;left:8935;top:3588;width:10;height:0" coordorigin="8935,3588" coordsize="10,0" path="m8935,3588l8944,3588e" filled="f" stroked="t" strokeweight="0.58pt" strokecolor="#000000">
              <v:path arrowok="t"/>
            </v:shape>
            <v:shape style="position:absolute;left:8944;top:3588;width:1380;height:0" coordorigin="8944,3588" coordsize="1380,0" path="m8944,3588l10324,3588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4"/>
          <w:sz w:val="18"/>
          <w:szCs w:val="18"/>
        </w:rPr>
        <w:t>Sis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-4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4"/>
          <w:sz w:val="18"/>
          <w:szCs w:val="18"/>
        </w:rPr>
        <w:t>e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4"/>
          <w:sz w:val="18"/>
          <w:szCs w:val="18"/>
        </w:rPr>
        <w:t>m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4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4"/>
          <w:sz w:val="18"/>
          <w:szCs w:val="18"/>
        </w:rPr>
        <w:t>d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4"/>
          <w:sz w:val="18"/>
          <w:szCs w:val="18"/>
        </w:rPr>
        <w:t>e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4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-4"/>
          <w:sz w:val="18"/>
          <w:szCs w:val="18"/>
        </w:rPr>
        <w:t>C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4"/>
          <w:sz w:val="18"/>
          <w:szCs w:val="18"/>
        </w:rPr>
        <w:t>on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-4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4"/>
          <w:sz w:val="18"/>
          <w:szCs w:val="18"/>
        </w:rPr>
        <w:t>b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4"/>
          <w:sz w:val="18"/>
          <w:szCs w:val="18"/>
        </w:rPr>
        <w:t>il</w:t>
      </w:r>
      <w:r>
        <w:rPr>
          <w:rFonts w:cs="Century Gothic" w:hAnsi="Century Gothic" w:eastAsia="Century Gothic" w:ascii="Century Gothic"/>
          <w:b/>
          <w:color w:val="FFFFFF"/>
          <w:spacing w:val="-2"/>
          <w:w w:val="100"/>
          <w:position w:val="-4"/>
          <w:sz w:val="18"/>
          <w:szCs w:val="18"/>
        </w:rPr>
        <w:t>i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4"/>
          <w:sz w:val="18"/>
          <w:szCs w:val="18"/>
        </w:rPr>
        <w:t>d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4"/>
          <w:sz w:val="18"/>
          <w:szCs w:val="18"/>
        </w:rPr>
        <w:t>d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4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-2"/>
          <w:w w:val="100"/>
          <w:position w:val="-4"/>
          <w:sz w:val="18"/>
          <w:szCs w:val="18"/>
        </w:rPr>
        <w:t>G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4"/>
          <w:sz w:val="18"/>
          <w:szCs w:val="18"/>
        </w:rPr>
        <w:t>u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4"/>
          <w:sz w:val="18"/>
          <w:szCs w:val="18"/>
        </w:rPr>
        <w:t>b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4"/>
          <w:sz w:val="18"/>
          <w:szCs w:val="18"/>
        </w:rPr>
        <w:t>ern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4"/>
          <w:sz w:val="18"/>
          <w:szCs w:val="18"/>
        </w:rPr>
        <w:t>m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4"/>
          <w:sz w:val="18"/>
          <w:szCs w:val="18"/>
        </w:rPr>
        <w:t>en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-4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4"/>
          <w:sz w:val="18"/>
          <w:szCs w:val="18"/>
        </w:rPr>
        <w:t>l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4"/>
          <w:sz w:val="18"/>
          <w:szCs w:val="18"/>
        </w:rPr>
        <w:t>                                    </w:t>
      </w:r>
      <w:r>
        <w:rPr>
          <w:rFonts w:cs="Century Gothic" w:hAnsi="Century Gothic" w:eastAsia="Century Gothic" w:ascii="Century Gothic"/>
          <w:b/>
          <w:color w:val="FFFFFF"/>
          <w:spacing w:val="47"/>
          <w:w w:val="100"/>
          <w:position w:val="-4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7"/>
          <w:sz w:val="18"/>
          <w:szCs w:val="18"/>
        </w:rPr>
        <w:t>En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7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7"/>
          <w:sz w:val="18"/>
          <w:szCs w:val="18"/>
        </w:rPr>
        <w:t>es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7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7"/>
          <w:sz w:val="18"/>
          <w:szCs w:val="18"/>
        </w:rPr>
        <w:t>Pú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7"/>
          <w:sz w:val="18"/>
          <w:szCs w:val="18"/>
        </w:rPr>
        <w:t>b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7"/>
          <w:sz w:val="18"/>
          <w:szCs w:val="18"/>
        </w:rPr>
        <w:t>licos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lineRule="exact" w:line="180"/>
        <w:ind w:left="6096"/>
      </w:pP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1"/>
          <w:sz w:val="18"/>
          <w:szCs w:val="18"/>
        </w:rPr>
        <w:t>M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1"/>
          <w:sz w:val="18"/>
          <w:szCs w:val="18"/>
        </w:rPr>
        <w:t>unici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1"/>
          <w:sz w:val="18"/>
          <w:szCs w:val="18"/>
        </w:rPr>
        <w:t>p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1"/>
          <w:sz w:val="18"/>
          <w:szCs w:val="18"/>
        </w:rPr>
        <w:t>les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-1"/>
          <w:sz w:val="18"/>
          <w:szCs w:val="18"/>
        </w:rPr>
        <w:t>        </w:t>
      </w:r>
      <w:r>
        <w:rPr>
          <w:rFonts w:cs="Century Gothic" w:hAnsi="Century Gothic" w:eastAsia="Century Gothic" w:ascii="Century Gothic"/>
          <w:b/>
          <w:color w:val="FFFFFF"/>
          <w:spacing w:val="43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3"/>
          <w:sz w:val="18"/>
          <w:szCs w:val="18"/>
        </w:rPr>
        <w:t>Es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3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3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position w:val="3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position w:val="3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position w:val="3"/>
          <w:sz w:val="18"/>
          <w:szCs w:val="18"/>
        </w:rPr>
        <w:t>les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17" w:lineRule="exact" w:line="180"/>
        <w:ind w:left="172"/>
      </w:pP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position w:val="-4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position w:val="-4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   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8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position w:val="-4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position w:val="-4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position w:val="-4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  </w:t>
      </w:r>
      <w:r>
        <w:rPr>
          <w:rFonts w:cs="Century Gothic" w:hAnsi="Century Gothic" w:eastAsia="Century Gothic" w:ascii="Century Gothic"/>
          <w:spacing w:val="45"/>
          <w:w w:val="100"/>
          <w:position w:val="-4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4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   </w:t>
      </w:r>
      <w:r>
        <w:rPr>
          <w:rFonts w:cs="Century Gothic" w:hAnsi="Century Gothic" w:eastAsia="Century Gothic" w:ascii="Century Gothic"/>
          <w:spacing w:val="1"/>
          <w:w w:val="100"/>
          <w:position w:val="-4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8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4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position w:val="-4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position w:val="-4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2"/>
          <w:w w:val="100"/>
          <w:position w:val="-4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position w:val="-4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position w:val="-4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  </w:t>
      </w:r>
      <w:r>
        <w:rPr>
          <w:rFonts w:cs="Century Gothic" w:hAnsi="Century Gothic" w:eastAsia="Century Gothic" w:ascii="Century Gothic"/>
          <w:spacing w:val="43"/>
          <w:w w:val="100"/>
          <w:position w:val="-4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y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  </w:t>
      </w:r>
      <w:r>
        <w:rPr>
          <w:rFonts w:cs="Century Gothic" w:hAnsi="Century Gothic" w:eastAsia="Century Gothic" w:ascii="Century Gothic"/>
          <w:spacing w:val="45"/>
          <w:w w:val="100"/>
          <w:position w:val="-4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position w:val="-4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position w:val="-4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position w:val="-4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lineRule="exact" w:line="240"/>
        <w:ind w:left="172"/>
      </w:pPr>
      <w:r>
        <w:pict>
          <v:group style="position:absolute;margin-left:446.74pt;margin-top:35.3408pt;width:0.48001pt;height:0pt;mso-position-horizontal-relative:page;mso-position-vertical-relative:paragraph;z-index:-3948" coordorigin="8935,707" coordsize="10,0">
            <v:shape style="position:absolute;left:8935;top:707;width:10;height:0" coordorigin="8935,707" coordsize="10,0" path="m8935,707l8944,707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G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be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position w:val="-1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4"/>
          <w:w w:val="100"/>
          <w:position w:val="-1"/>
          <w:sz w:val="18"/>
          <w:szCs w:val="18"/>
        </w:rPr>
        <w:t>(</w:t>
      </w:r>
      <w:r>
        <w:rPr>
          <w:rFonts w:cs="Century Gothic" w:hAnsi="Century Gothic" w:eastAsia="Century Gothic" w:ascii="Century Gothic"/>
          <w:spacing w:val="6"/>
          <w:w w:val="100"/>
          <w:position w:val="-1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6"/>
          <w:w w:val="100"/>
          <w:position w:val="-1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18"/>
          <w:szCs w:val="18"/>
        </w:rPr>
        <w:t>C</w:t>
      </w:r>
      <w:r>
        <w:rPr>
          <w:rFonts w:cs="Century Gothic" w:hAnsi="Century Gothic" w:eastAsia="Century Gothic" w:ascii="Century Gothic"/>
          <w:spacing w:val="4"/>
          <w:w w:val="100"/>
          <w:position w:val="-1"/>
          <w:sz w:val="18"/>
          <w:szCs w:val="18"/>
        </w:rPr>
        <w:t>G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18"/>
          <w:szCs w:val="18"/>
        </w:rPr>
        <w:t>.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ET)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18"/>
          <w:szCs w:val="18"/>
        </w:rPr>
        <w:t>                                                                          </w:t>
      </w:r>
      <w:r>
        <w:rPr>
          <w:rFonts w:cs="Century Gothic" w:hAnsi="Century Gothic" w:eastAsia="Century Gothic" w:ascii="Century Gothic"/>
          <w:spacing w:val="19"/>
          <w:w w:val="100"/>
          <w:position w:val="-1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0"/>
          <w:sz w:val="18"/>
          <w:szCs w:val="18"/>
        </w:rPr>
        <w:t>2</w:t>
      </w:r>
      <w:r>
        <w:rPr>
          <w:rFonts w:cs="Century Gothic" w:hAnsi="Century Gothic" w:eastAsia="Century Gothic" w:ascii="Century Gothic"/>
          <w:spacing w:val="0"/>
          <w:w w:val="100"/>
          <w:position w:val="10"/>
          <w:sz w:val="18"/>
          <w:szCs w:val="18"/>
        </w:rPr>
        <w:t>3</w:t>
      </w:r>
      <w:r>
        <w:rPr>
          <w:rFonts w:cs="Century Gothic" w:hAnsi="Century Gothic" w:eastAsia="Century Gothic" w:ascii="Century Gothic"/>
          <w:spacing w:val="0"/>
          <w:w w:val="100"/>
          <w:position w:val="10"/>
          <w:sz w:val="18"/>
          <w:szCs w:val="18"/>
        </w:rPr>
        <w:t>                       </w:t>
      </w:r>
      <w:r>
        <w:rPr>
          <w:rFonts w:cs="Century Gothic" w:hAnsi="Century Gothic" w:eastAsia="Century Gothic" w:ascii="Century Gothic"/>
          <w:spacing w:val="12"/>
          <w:w w:val="100"/>
          <w:position w:val="10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10"/>
          <w:sz w:val="18"/>
          <w:szCs w:val="18"/>
        </w:rPr>
        <w:t>32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lineRule="exact" w:line="180"/>
        <w:ind w:left="172"/>
      </w:pP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position w:val="-4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position w:val="-4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position w:val="-4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8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position w:val="-4"/>
          <w:sz w:val="18"/>
          <w:szCs w:val="18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4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position w:val="-4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position w:val="-4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2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2"/>
          <w:w w:val="100"/>
          <w:position w:val="-4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za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4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Con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b</w:t>
      </w:r>
      <w:r>
        <w:rPr>
          <w:rFonts w:cs="Century Gothic" w:hAnsi="Century Gothic" w:eastAsia="Century Gothic" w:ascii="Century Gothic"/>
          <w:spacing w:val="2"/>
          <w:w w:val="100"/>
          <w:position w:val="-4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position w:val="-4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Gube</w:t>
      </w:r>
      <w:r>
        <w:rPr>
          <w:rFonts w:cs="Century Gothic" w:hAnsi="Century Gothic" w:eastAsia="Century Gothic" w:ascii="Century Gothic"/>
          <w:spacing w:val="1"/>
          <w:w w:val="100"/>
          <w:position w:val="-4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position w:val="-4"/>
          <w:sz w:val="18"/>
          <w:szCs w:val="18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l</w:t>
      </w:r>
      <w:r>
        <w:rPr>
          <w:rFonts w:cs="Century Gothic" w:hAnsi="Century Gothic" w:eastAsia="Century Gothic" w:ascii="Century Gothic"/>
          <w:spacing w:val="5"/>
          <w:w w:val="100"/>
          <w:position w:val="-4"/>
          <w:sz w:val="18"/>
          <w:szCs w:val="18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4"/>
          <w:sz w:val="18"/>
          <w:szCs w:val="18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4"/>
          <w:sz w:val="18"/>
          <w:szCs w:val="18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s</w:t>
      </w:r>
      <w:r>
        <w:rPr>
          <w:rFonts w:cs="Century Gothic" w:hAnsi="Century Gothic" w:eastAsia="Century Gothic" w:ascii="Century Gothic"/>
          <w:spacing w:val="2"/>
          <w:w w:val="100"/>
          <w:position w:val="-4"/>
          <w:sz w:val="18"/>
          <w:szCs w:val="18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4"/>
          <w:sz w:val="18"/>
          <w:szCs w:val="18"/>
        </w:rPr>
        <w:t>ón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tabs>
          <w:tab w:pos="8720" w:val="left"/>
        </w:tabs>
        <w:jc w:val="left"/>
        <w:spacing w:lineRule="exact" w:line="240"/>
        <w:ind w:left="102"/>
      </w:pPr>
      <w:r>
        <w:pict>
          <v:group style="position:absolute;margin-left:375.79pt;margin-top:13.2608pt;width:0.48001pt;height:0pt;mso-position-horizontal-relative:page;mso-position-vertical-relative:paragraph;z-index:-3949" coordorigin="7516,265" coordsize="10,0">
            <v:shape style="position:absolute;left:7516;top:265;width:10;height:0" coordorigin="7516,265" coordsize="10,0" path="m7516,265l7525,265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position w:val="-1"/>
          <w:sz w:val="18"/>
          <w:szCs w:val="18"/>
        </w:rPr>
      </w:r>
      <w:r>
        <w:rPr>
          <w:rFonts w:cs="Century Gothic" w:hAnsi="Century Gothic" w:eastAsia="Century Gothic" w:ascii="Century Gothic"/>
          <w:position w:val="-1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30"/>
          <w:position w:val="-1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30"/>
          <w:position w:val="-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-1"/>
          <w:sz w:val="18"/>
          <w:szCs w:val="18"/>
          <w:u w:val="single" w:color="000000"/>
        </w:rPr>
        <w:t>6</w:t>
      </w:r>
      <w:r>
        <w:rPr>
          <w:rFonts w:cs="Century Gothic" w:hAnsi="Century Gothic" w:eastAsia="Century Gothic" w:ascii="Century Gothic"/>
          <w:spacing w:val="0"/>
          <w:position w:val="-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4"/>
          <w:position w:val="-1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4"/>
          <w:position w:val="-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-7"/>
          <w:position w:val="-1"/>
          <w:sz w:val="18"/>
          <w:szCs w:val="18"/>
          <w:u w:val="single" w:color="000000"/>
        </w:rPr>
        <w:t>(</w:t>
      </w:r>
      <w:r>
        <w:rPr>
          <w:rFonts w:cs="Century Gothic" w:hAnsi="Century Gothic" w:eastAsia="Century Gothic" w:ascii="Century Gothic"/>
          <w:spacing w:val="-7"/>
          <w:position w:val="-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6"/>
          <w:position w:val="-1"/>
          <w:sz w:val="18"/>
          <w:szCs w:val="18"/>
          <w:u w:val="single" w:color="000000"/>
        </w:rPr>
        <w:t>S</w:t>
      </w:r>
      <w:r>
        <w:rPr>
          <w:rFonts w:cs="Century Gothic" w:hAnsi="Century Gothic" w:eastAsia="Century Gothic" w:ascii="Century Gothic"/>
          <w:spacing w:val="6"/>
          <w:position w:val="-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-8"/>
          <w:position w:val="-1"/>
          <w:sz w:val="18"/>
          <w:szCs w:val="18"/>
          <w:u w:val="single" w:color="000000"/>
        </w:rPr>
        <w:t>A</w:t>
      </w:r>
      <w:r>
        <w:rPr>
          <w:rFonts w:cs="Century Gothic" w:hAnsi="Century Gothic" w:eastAsia="Century Gothic" w:ascii="Century Gothic"/>
          <w:spacing w:val="-8"/>
          <w:position w:val="-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2"/>
          <w:position w:val="-1"/>
          <w:sz w:val="18"/>
          <w:szCs w:val="18"/>
          <w:u w:val="single" w:color="000000"/>
        </w:rPr>
        <w:t>C</w:t>
      </w:r>
      <w:r>
        <w:rPr>
          <w:rFonts w:cs="Century Gothic" w:hAnsi="Century Gothic" w:eastAsia="Century Gothic" w:ascii="Century Gothic"/>
          <w:spacing w:val="2"/>
          <w:position w:val="-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-1"/>
          <w:sz w:val="18"/>
          <w:szCs w:val="18"/>
          <w:u w:val="single" w:color="000000"/>
        </w:rPr>
        <w:t>G</w:t>
      </w:r>
      <w:r>
        <w:rPr>
          <w:rFonts w:cs="Century Gothic" w:hAnsi="Century Gothic" w:eastAsia="Century Gothic" w:ascii="Century Gothic"/>
          <w:spacing w:val="0"/>
          <w:position w:val="-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position w:val="-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-1"/>
          <w:sz w:val="18"/>
          <w:szCs w:val="18"/>
          <w:u w:val="single" w:color="000000"/>
        </w:rPr>
        <w:t>6</w:t>
      </w:r>
      <w:r>
        <w:rPr>
          <w:rFonts w:cs="Century Gothic" w:hAnsi="Century Gothic" w:eastAsia="Century Gothic" w:ascii="Century Gothic"/>
          <w:spacing w:val="1"/>
          <w:position w:val="-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-1"/>
          <w:sz w:val="18"/>
          <w:szCs w:val="18"/>
          <w:u w:val="single" w:color="000000"/>
        </w:rPr>
        <w:t>)</w:t>
      </w:r>
      <w:r>
        <w:rPr>
          <w:rFonts w:cs="Century Gothic" w:hAnsi="Century Gothic" w:eastAsia="Century Gothic" w:ascii="Century Gothic"/>
          <w:spacing w:val="0"/>
          <w:position w:val="-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-1"/>
          <w:sz w:val="18"/>
          <w:szCs w:val="18"/>
          <w:u w:val="single" w:color="000000"/>
        </w:rPr>
        <w:t>                                                                                               </w:t>
      </w:r>
      <w:r>
        <w:rPr>
          <w:rFonts w:cs="Century Gothic" w:hAnsi="Century Gothic" w:eastAsia="Century Gothic" w:ascii="Century Gothic"/>
          <w:spacing w:val="18"/>
          <w:position w:val="-1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8"/>
          <w:position w:val="-1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0"/>
          <w:sz w:val="18"/>
          <w:szCs w:val="18"/>
          <w:u w:val="single" w:color="000000"/>
        </w:rPr>
        <w:t>           </w:t>
      </w:r>
      <w:r>
        <w:rPr>
          <w:rFonts w:cs="Century Gothic" w:hAnsi="Century Gothic" w:eastAsia="Century Gothic" w:ascii="Century Gothic"/>
          <w:spacing w:val="1"/>
          <w:position w:val="1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"/>
          <w:position w:val="1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10"/>
          <w:sz w:val="18"/>
          <w:szCs w:val="18"/>
          <w:u w:val="single" w:color="000000"/>
        </w:rPr>
        <w:t>15</w:t>
      </w:r>
      <w:r>
        <w:rPr>
          <w:rFonts w:cs="Century Gothic" w:hAnsi="Century Gothic" w:eastAsia="Century Gothic" w:ascii="Century Gothic"/>
          <w:spacing w:val="1"/>
          <w:position w:val="1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0"/>
          <w:sz w:val="18"/>
          <w:szCs w:val="18"/>
          <w:u w:val="single" w:color="000000"/>
        </w:rPr>
        <w:t>           </w:t>
      </w:r>
      <w:r>
        <w:rPr>
          <w:rFonts w:cs="Century Gothic" w:hAnsi="Century Gothic" w:eastAsia="Century Gothic" w:ascii="Century Gothic"/>
          <w:spacing w:val="14"/>
          <w:position w:val="1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4"/>
          <w:position w:val="1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0"/>
          <w:sz w:val="18"/>
          <w:szCs w:val="18"/>
          <w:u w:val="single" w:color="000000"/>
        </w:rPr>
        <w:t>           </w:t>
      </w:r>
      <w:r>
        <w:rPr>
          <w:rFonts w:cs="Century Gothic" w:hAnsi="Century Gothic" w:eastAsia="Century Gothic" w:ascii="Century Gothic"/>
          <w:spacing w:val="-13"/>
          <w:position w:val="1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3"/>
          <w:position w:val="1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1"/>
          <w:position w:val="10"/>
          <w:sz w:val="18"/>
          <w:szCs w:val="18"/>
          <w:u w:val="single" w:color="000000"/>
        </w:rPr>
        <w:t>28</w:t>
      </w:r>
      <w:r>
        <w:rPr>
          <w:rFonts w:cs="Century Gothic" w:hAnsi="Century Gothic" w:eastAsia="Century Gothic" w:ascii="Century Gothic"/>
          <w:spacing w:val="1"/>
          <w:position w:val="1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10"/>
          <w:sz w:val="18"/>
          <w:szCs w:val="18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position w:val="10"/>
          <w:sz w:val="18"/>
          <w:szCs w:val="18"/>
          <w:u w:val="single" w:color="000000"/>
        </w:rPr>
        <w:tab/>
      </w:r>
      <w:r>
        <w:rPr>
          <w:rFonts w:cs="Century Gothic" w:hAnsi="Century Gothic" w:eastAsia="Century Gothic" w:ascii="Century Gothic"/>
          <w:spacing w:val="0"/>
          <w:position w:val="10"/>
          <w:sz w:val="18"/>
          <w:szCs w:val="18"/>
          <w:u w:val="single" w:color="000000"/>
        </w:rPr>
      </w:r>
      <w:r>
        <w:rPr>
          <w:rFonts w:cs="Century Gothic" w:hAnsi="Century Gothic" w:eastAsia="Century Gothic" w:ascii="Century Gothic"/>
          <w:spacing w:val="0"/>
          <w:position w:val="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8"/>
          <w:szCs w:val="18"/>
        </w:rPr>
        <w:jc w:val="left"/>
        <w:spacing w:before="43"/>
        <w:ind w:left="172"/>
      </w:pPr>
      <w:r>
        <w:rPr>
          <w:rFonts w:cs="Century Gothic" w:hAnsi="Century Gothic" w:eastAsia="Century Gothic" w:ascii="Century Gothic"/>
          <w:b/>
          <w:spacing w:val="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o</w:t>
      </w:r>
      <w:r>
        <w:rPr>
          <w:rFonts w:cs="Century Gothic" w:hAnsi="Century Gothic" w:eastAsia="Century Gothic" w:ascii="Century Gothic"/>
          <w:b/>
          <w:spacing w:val="-1"/>
          <w:w w:val="100"/>
          <w:sz w:val="18"/>
          <w:szCs w:val="18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18"/>
          <w:szCs w:val="18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                                                                                                                     </w:t>
      </w:r>
      <w:r>
        <w:rPr>
          <w:rFonts w:cs="Century Gothic" w:hAnsi="Century Gothic" w:eastAsia="Century Gothic" w:ascii="Century Gothic"/>
          <w:b/>
          <w:spacing w:val="18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38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                      </w:t>
      </w:r>
      <w:r>
        <w:rPr>
          <w:rFonts w:cs="Century Gothic" w:hAnsi="Century Gothic" w:eastAsia="Century Gothic" w:ascii="Century Gothic"/>
          <w:b/>
          <w:spacing w:val="45"/>
          <w:w w:val="100"/>
          <w:sz w:val="18"/>
          <w:szCs w:val="18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18"/>
          <w:szCs w:val="18"/>
        </w:rPr>
        <w:t>60</w:t>
      </w:r>
      <w:r>
        <w:rPr>
          <w:rFonts w:cs="Century Gothic" w:hAnsi="Century Gothic" w:eastAsia="Century Gothic" w:ascii="Century Gothic"/>
          <w:spacing w:val="0"/>
          <w:w w:val="100"/>
          <w:sz w:val="18"/>
          <w:szCs w:val="18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42"/>
        <w:ind w:left="102"/>
        <w:sectPr>
          <w:pgMar w:header="708" w:footer="1186" w:top="2380" w:bottom="280" w:left="1600" w:right="800"/>
          <w:pgSz w:w="12260" w:h="15860"/>
        </w:sectPr>
      </w:pPr>
      <w:r>
        <w:pict>
          <v:group style="position:absolute;margin-left:84.094pt;margin-top:1.54688pt;width:432.416pt;height:0.58pt;mso-position-horizontal-relative:page;mso-position-vertical-relative:paragraph;z-index:-3947" coordorigin="1682,31" coordsize="8648,12">
            <v:shape style="position:absolute;left:1688;top:37;width:5828;height:0" coordorigin="1688,37" coordsize="5828,0" path="m1688,37l7516,37e" filled="f" stroked="t" strokeweight="0.58pt" strokecolor="#000000">
              <v:path arrowok="t"/>
            </v:shape>
            <v:shape style="position:absolute;left:7501;top:37;width:10;height:0" coordorigin="7501,37" coordsize="10,0" path="m7501,37l7511,37e" filled="f" stroked="t" strokeweight="0.58pt" strokecolor="#000000">
              <v:path arrowok="t"/>
            </v:shape>
            <v:shape style="position:absolute;left:7511;top:37;width:1424;height:0" coordorigin="7511,37" coordsize="1424,0" path="m7511,37l8935,37e" filled="f" stroked="t" strokeweight="0.58pt" strokecolor="#000000">
              <v:path arrowok="t"/>
            </v:shape>
            <v:shape style="position:absolute;left:8920;top:37;width:10;height:0" coordorigin="8920,37" coordsize="10,0" path="m8920,37l8930,37e" filled="f" stroked="t" strokeweight="0.58pt" strokecolor="#000000">
              <v:path arrowok="t"/>
            </v:shape>
            <v:shape style="position:absolute;left:8930;top:37;width:1394;height:0" coordorigin="8930,37" coordsize="1394,0" path="m8930,37l10324,37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: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6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ud</w:t>
      </w:r>
      <w:r>
        <w:rPr>
          <w:rFonts w:cs="Century Gothic" w:hAnsi="Century Gothic" w:eastAsia="Century Gothic" w:ascii="Century Gothic"/>
          <w:spacing w:val="4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í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or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ado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h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left"/>
        <w:spacing w:before="15"/>
        <w:ind w:left="1142"/>
      </w:pP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Cuadro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resumen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los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objetivos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estratégicos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del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Programa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Anual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de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left"/>
        <w:spacing w:lineRule="exact" w:line="280"/>
        <w:ind w:left="1142"/>
      </w:pP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Actividades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actual</w:t>
      </w:r>
      <w:r>
        <w:rPr>
          <w:rFonts w:cs="Century Gothic" w:hAnsi="Century Gothic" w:eastAsia="Century Gothic" w:ascii="Century Gothic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zado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31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diciembre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position w:val="-1"/>
          <w:sz w:val="24"/>
          <w:szCs w:val="24"/>
        </w:rPr>
        <w:t>2015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3" w:hRule="exact"/>
        </w:trPr>
        <w:tc>
          <w:tcPr>
            <w:tcW w:w="10918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29"/>
              <w:ind w:left="4723" w:right="472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Su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erior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6" w:hRule="exact"/>
        </w:trPr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426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Inici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420" w:right="1418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Anu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447" w:right="448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88" w:right="89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cu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300" w:hRule="exact"/>
        </w:trPr>
        <w:tc>
          <w:tcPr>
            <w:tcW w:w="1091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39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evisión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Fisc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73" w:hRule="exact"/>
        </w:trPr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1459" w:right="205" w:hanging="1224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3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1" w:lineRule="exact" w:line="220"/>
              <w:ind w:left="124" w:right="126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eq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les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1237" w:right="1239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onales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43" w:right="637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759" w:right="793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3" w:hRule="exact"/>
        </w:trPr>
        <w:tc>
          <w:tcPr>
            <w:tcW w:w="10918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29"/>
              <w:ind w:left="4471" w:right="4474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onse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irección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6" w:hRule="exact"/>
        </w:trPr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426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Inici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422" w:right="1418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Anu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447" w:right="448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88" w:right="89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cu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300" w:hRule="exact"/>
        </w:trPr>
        <w:tc>
          <w:tcPr>
            <w:tcW w:w="1091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42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Sis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Ges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ión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72" w:hRule="exact"/>
        </w:trPr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265" w:right="133" w:hanging="106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Ges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8"/>
                <w:szCs w:val="18"/>
              </w:rPr>
              <w:t>(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3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" w:lineRule="exact" w:line="220"/>
              <w:ind w:left="349" w:right="35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8"/>
                <w:szCs w:val="18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93" w:right="6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809" w:right="74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3" w:hRule="exact"/>
        </w:trPr>
        <w:tc>
          <w:tcPr>
            <w:tcW w:w="10918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29"/>
              <w:ind w:left="3535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Uni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ucion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6" w:hRule="exact"/>
        </w:trPr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426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Inici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422" w:right="1418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Anu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447" w:right="448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88" w:right="89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cu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300" w:hRule="exact"/>
        </w:trPr>
        <w:tc>
          <w:tcPr>
            <w:tcW w:w="1091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8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Sis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Ges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ión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72" w:hRule="exact"/>
        </w:trPr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" w:lineRule="exact" w:line="220"/>
              <w:ind w:left="102" w:right="104" w:hanging="3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3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1321" w:right="290" w:hanging="100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583" w:right="58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/P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776" w:right="77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3" w:hRule="exact"/>
        </w:trPr>
        <w:tc>
          <w:tcPr>
            <w:tcW w:w="1091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3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ención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enunci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51" w:hRule="exact"/>
        </w:trPr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3" w:lineRule="exact" w:line="220"/>
              <w:ind w:left="1406" w:right="353" w:hanging="102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3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3" w:lineRule="exact" w:line="220"/>
              <w:ind w:left="1437" w:right="480" w:hanging="924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93" w:right="6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826" w:right="8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95" w:hRule="exact"/>
        </w:trPr>
        <w:tc>
          <w:tcPr>
            <w:tcW w:w="1091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6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ne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51" w:hRule="exact"/>
        </w:trPr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568" w:right="570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317" w:right="1316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onal</w:t>
            </w:r>
          </w:p>
        </w:tc>
        <w:tc>
          <w:tcPr>
            <w:tcW w:w="3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3" w:lineRule="exact" w:line="220"/>
              <w:ind w:left="1271" w:right="118" w:hanging="1123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93" w:right="6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826" w:right="8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452" w:hRule="exact"/>
        </w:trPr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3" w:lineRule="exact" w:line="220"/>
              <w:ind w:left="1199" w:right="104" w:hanging="10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</w:p>
        </w:tc>
        <w:tc>
          <w:tcPr>
            <w:tcW w:w="3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3" w:lineRule="exact" w:line="220"/>
              <w:ind w:left="1410" w:right="442" w:hanging="93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93" w:right="6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826" w:right="8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451" w:hRule="exact"/>
        </w:trPr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126" w:right="1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310" w:right="1315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</w:p>
        </w:tc>
        <w:tc>
          <w:tcPr>
            <w:tcW w:w="3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1055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93" w:right="6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826" w:right="8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95" w:hRule="exact"/>
        </w:trPr>
        <w:tc>
          <w:tcPr>
            <w:tcW w:w="10918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3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Enl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Ins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ucion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893" w:hRule="exact"/>
        </w:trPr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" w:lineRule="exact" w:line="220"/>
              <w:ind w:left="162" w:right="164" w:hanging="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Coo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ej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enez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3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37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43" w:right="637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776" w:right="77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lineRule="exact" w:line="180"/>
        <w:ind w:left="1142"/>
        <w:sectPr>
          <w:pgMar w:header="708" w:footer="1186" w:top="2380" w:bottom="280" w:left="560" w:right="560"/>
          <w:pgSz w:w="12260" w:h="15860"/>
        </w:sectPr>
      </w:pP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/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: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spacing w:val="-3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ogr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spacing w:val="-2"/>
          <w:w w:val="100"/>
          <w:sz w:val="16"/>
          <w:szCs w:val="16"/>
        </w:rPr>
        <w:t>b</w:t>
      </w:r>
      <w:r>
        <w:rPr>
          <w:rFonts w:cs="Century Gothic" w:hAnsi="Century Gothic" w:eastAsia="Century Gothic" w:ascii="Century Gothic"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  <w:t>e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4" w:hRule="exact"/>
        </w:trPr>
        <w:tc>
          <w:tcPr>
            <w:tcW w:w="10913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exact" w:line="220"/>
              <w:ind w:left="3154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Uni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leci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ien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Fis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6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46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Inici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379" w:right="137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Anu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444" w:right="445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85" w:right="8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cu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98" w:hRule="exact"/>
        </w:trPr>
        <w:tc>
          <w:tcPr>
            <w:tcW w:w="10913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8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leci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ien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Fisc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027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auto" w:line="275"/>
              <w:ind w:left="302" w:right="304" w:hanging="3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blicos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blic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auto" w:line="276"/>
              <w:ind w:left="1269" w:right="465" w:hanging="773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0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583" w:right="58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/P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0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83" w:right="68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1025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155" w:right="16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2" w:lineRule="auto" w:line="276"/>
              <w:ind w:left="350" w:righ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Gube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pues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auto" w:line="276"/>
              <w:ind w:left="1393" w:right="353" w:hanging="1013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sol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583" w:right="58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/P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781" w:right="78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70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100" w:right="10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/>
              <w:ind w:left="248" w:right="255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1"/>
              <w:ind w:left="576" w:right="580"/>
            </w:pPr>
            <w:r>
              <w:rPr>
                <w:rFonts w:cs="Century Gothic" w:hAnsi="Century Gothic" w:eastAsia="Century Gothic" w:ascii="Century Gothic"/>
                <w:spacing w:val="4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ET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auto" w:line="276"/>
              <w:ind w:left="1266" w:right="326" w:hanging="91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liza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583" w:right="58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/P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781" w:right="78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98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5" w:hRule="exact"/>
        </w:trPr>
        <w:tc>
          <w:tcPr>
            <w:tcW w:w="10913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exact" w:line="200"/>
              <w:ind w:left="3631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Uni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rrollo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Hu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6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46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Inici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379" w:right="137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Anu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444" w:right="445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85" w:right="8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cu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98" w:hRule="exact"/>
        </w:trPr>
        <w:tc>
          <w:tcPr>
            <w:tcW w:w="10913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8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rrollo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Hu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19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1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auto" w:line="274"/>
              <w:ind w:left="1369" w:right="553" w:hanging="787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93" w:right="6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832" w:right="8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</w:tbl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5" w:hRule="exact"/>
        </w:trPr>
        <w:tc>
          <w:tcPr>
            <w:tcW w:w="10913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4337" w:right="433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irecciones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oría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6" w:hRule="exact"/>
        </w:trPr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469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Inici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379" w:right="1375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121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Anu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444" w:right="445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85" w:right="8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cu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98" w:hRule="exact"/>
        </w:trPr>
        <w:tc>
          <w:tcPr>
            <w:tcW w:w="10913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39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Sis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Ges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ión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18" w:hRule="exact"/>
        </w:trPr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3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8"/>
                <w:szCs w:val="18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244" w:right="24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/>
              <w:ind w:left="1442" w:right="144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91" w:right="6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832" w:right="8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93" w:hRule="exact"/>
        </w:trPr>
        <w:tc>
          <w:tcPr>
            <w:tcW w:w="10913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35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evisión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Fisc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73" w:hRule="exact"/>
        </w:trPr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auto" w:line="275"/>
              <w:ind w:left="600" w:right="60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899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43" w:right="637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70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781" w:right="78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93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70" w:hRule="exact"/>
        </w:trPr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362" w:right="36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/>
              <w:ind w:left="274" w:right="27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1"/>
              <w:ind w:left="1548" w:right="154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auto" w:line="276"/>
              <w:ind w:left="1221" w:right="140" w:hanging="1049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43" w:right="637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781" w:right="78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Mar w:header="708" w:footer="1186" w:top="2380" w:bottom="280" w:left="560" w:right="560"/>
          <w:pgSz w:w="12260" w:h="15860"/>
        </w:sectPr>
      </w:pP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4" w:hRule="exact"/>
        </w:trPr>
        <w:tc>
          <w:tcPr>
            <w:tcW w:w="10913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1"/>
              <w:ind w:left="4082" w:right="4083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irección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sun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Jurí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icos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6" w:hRule="exact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469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Inici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377" w:right="1375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121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Anu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444" w:right="445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85" w:right="8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cu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775" w:hRule="exact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auto" w:line="276"/>
              <w:ind w:left="426" w:right="281" w:hanging="11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ien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onsa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2" w:lineRule="auto" w:line="276"/>
              <w:ind w:left="338" w:right="338" w:hanging="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onsa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523" w:right="5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100%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61" w:right="66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100%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5" w:hRule="exact"/>
        </w:trPr>
        <w:tc>
          <w:tcPr>
            <w:tcW w:w="10913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29"/>
              <w:ind w:left="3454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Uni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rchivo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cceso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Info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7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46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Inici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379" w:right="137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Anu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444" w:right="445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85" w:right="8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cu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98" w:hRule="exact"/>
        </w:trPr>
        <w:tc>
          <w:tcPr>
            <w:tcW w:w="10913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23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rchivo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18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306" w:right="30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/>
              <w:ind w:left="880" w:right="88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40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sol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583" w:right="58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/P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781" w:right="78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3" w:hRule="exact"/>
        </w:trPr>
        <w:tc>
          <w:tcPr>
            <w:tcW w:w="10913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cceso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Infor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73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auto" w:line="275"/>
              <w:ind w:left="179" w:right="18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les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auto" w:line="274"/>
              <w:ind w:left="844" w:right="149" w:hanging="667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sol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583" w:right="58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/P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781" w:right="78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3" w:hRule="exact"/>
        </w:trPr>
        <w:tc>
          <w:tcPr>
            <w:tcW w:w="10913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18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Sis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Ges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ión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18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501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194" w:right="19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/>
              <w:ind w:left="1480" w:right="14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583" w:right="58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/P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781" w:right="78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57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5" w:hRule="exact"/>
        </w:trPr>
        <w:tc>
          <w:tcPr>
            <w:tcW w:w="10913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1"/>
              <w:ind w:left="3701" w:right="3700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irección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inis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Fin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6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46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Inici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379" w:right="137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124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Anu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444" w:right="445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85" w:right="8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cu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98" w:hRule="exact"/>
        </w:trPr>
        <w:tc>
          <w:tcPr>
            <w:tcW w:w="10913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23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Sis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Ges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ión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18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226" w:right="2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Man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ener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1"/>
              <w:ind w:left="1029" w:right="10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Cal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18"/>
                <w:szCs w:val="18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auto" w:line="274"/>
              <w:ind w:left="1309" w:right="479" w:hanging="799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583" w:right="58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/P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832" w:right="8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518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184" w:right="19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lizar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/>
              <w:ind w:left="1408" w:right="1410"/>
            </w:pPr>
            <w:r>
              <w:rPr>
                <w:rFonts w:cs="Century Gothic" w:hAnsi="Century Gothic" w:eastAsia="Century Gothic" w:ascii="Century Gothic"/>
                <w:spacing w:val="-4"/>
                <w:w w:val="100"/>
                <w:sz w:val="18"/>
                <w:szCs w:val="18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338" w:right="343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/>
              <w:ind w:left="981" w:right="98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Cal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liza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93" w:right="6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832" w:right="8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93" w:hRule="exact"/>
        </w:trPr>
        <w:tc>
          <w:tcPr>
            <w:tcW w:w="10913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3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ecursos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Hu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nos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73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auto" w:line="276"/>
              <w:ind w:left="712" w:right="473" w:hanging="209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210" w:right="2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 w:lineRule="auto" w:line="277"/>
              <w:ind w:left="146" w:right="14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43" w:right="637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79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731" w:right="73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105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16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537" w:right="540"/>
            </w:pPr>
            <w:r>
              <w:rPr>
                <w:rFonts w:cs="Century Gothic" w:hAnsi="Century Gothic" w:eastAsia="Century Gothic" w:ascii="Century Gothic"/>
                <w:spacing w:val="-4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/>
              <w:ind w:left="938" w:right="94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78" w:right="8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plen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/>
              <w:ind w:left="762" w:right="7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583" w:right="58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/P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781" w:right="78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57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18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114" w:right="121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/>
              <w:ind w:left="832" w:right="83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1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93" w:right="6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832" w:right="8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518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496" w:right="49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/>
              <w:ind w:left="777" w:right="779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esem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eño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dese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ñ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liza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93" w:right="6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832" w:right="8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516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110" w:right="117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/>
              <w:ind w:left="1497" w:right="14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234" w:right="23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/>
              <w:ind w:left="856" w:right="86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583" w:right="58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/P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781" w:right="78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5" w:hRule="exact"/>
        </w:trPr>
        <w:tc>
          <w:tcPr>
            <w:tcW w:w="10913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20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ecursos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Fin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ncieros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Mar w:header="708" w:footer="1186" w:top="2380" w:bottom="280" w:left="560" w:right="560"/>
          <w:pgSz w:w="12260" w:h="15860"/>
        </w:sectPr>
      </w:pP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25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auto" w:line="275"/>
              <w:ind w:left="172" w:right="173" w:hanging="3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q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eq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auto" w:line="276"/>
              <w:ind w:left="282" w:right="28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q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soli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0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523" w:right="5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100%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0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61" w:right="66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100%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5" w:hRule="exact"/>
        </w:trPr>
        <w:tc>
          <w:tcPr>
            <w:tcW w:w="10913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20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Presu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ues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ili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18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129" w:right="13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pues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/>
              <w:ind w:left="1538" w:right="15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198" w:right="203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3"/>
              <w:ind w:left="1334" w:right="13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93" w:right="6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832" w:right="83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64" w:hRule="exact"/>
        </w:trPr>
        <w:tc>
          <w:tcPr>
            <w:tcW w:w="10913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3"/>
              <w:ind w:left="102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ecursos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eri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les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Serv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8"/>
                <w:szCs w:val="18"/>
              </w:rPr>
              <w:t>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71" w:hRule="exact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lineRule="auto" w:line="274"/>
              <w:ind w:left="275" w:right="247" w:firstLine="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lizar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733" w:right="73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2" w:lineRule="auto" w:line="276"/>
              <w:ind w:left="114" w:right="12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583" w:right="58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/P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731" w:right="73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196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5" w:hRule="exact"/>
        </w:trPr>
        <w:tc>
          <w:tcPr>
            <w:tcW w:w="10918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lineRule="exact" w:line="200"/>
              <w:ind w:left="4440" w:right="4440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Uni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Infor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67" w:hRule="exact"/>
        </w:trPr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469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Inici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1238" w:right="1241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ind w:left="333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j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Anu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B48E"/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spacing w:before="3" w:lineRule="exact" w:line="220"/>
              <w:ind w:left="311" w:right="312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esul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ul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23" w:hRule="exact"/>
        </w:trPr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2" w:lineRule="auto" w:line="276"/>
              <w:ind w:left="112" w:right="85" w:firstLine="221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Century Gothic" w:hAnsi="Century Gothic" w:eastAsia="Century Gothic" w:ascii="Century Gothic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3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left"/>
              <w:spacing w:before="2" w:lineRule="auto" w:line="276"/>
              <w:ind w:left="887" w:right="259" w:hanging="60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sol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8"/>
                <w:szCs w:val="18"/>
              </w:rPr>
              <w:t>b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794" w:right="79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  <w:t>/P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8"/>
                <w:szCs w:val="18"/>
              </w:rPr>
              <w:jc w:val="center"/>
              <w:ind w:left="661" w:right="657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8"/>
                <w:szCs w:val="18"/>
              </w:rPr>
              <w:t>517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Mar w:header="708" w:footer="1186" w:top="2380" w:bottom="280" w:left="560" w:right="560"/>
          <w:pgSz w:w="12260" w:h="15860"/>
        </w:sectPr>
      </w:pP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center"/>
        <w:spacing w:before="15"/>
        <w:ind w:left="4434" w:right="4835"/>
      </w:pP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Anexo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center"/>
        <w:ind w:left="1688" w:right="2093"/>
      </w:pP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Asi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en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v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ers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cur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y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eres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2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641" w:type="dxa"/>
            <w:tcBorders>
              <w:top w:val="single" w:sz="5" w:space="0" w:color="000000"/>
              <w:left w:val="single" w:sz="26" w:space="0" w:color="85421E"/>
              <w:bottom w:val="single" w:sz="5" w:space="0" w:color="000000"/>
              <w:right w:val="single" w:sz="5" w:space="0" w:color="000000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76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6"/>
                <w:szCs w:val="16"/>
              </w:rPr>
              <w:t>úm.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3549" w:right="3562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6" w:space="0" w:color="85421E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39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6"/>
                <w:szCs w:val="16"/>
              </w:rPr>
              <w:t>tici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7" w:hRule="exact"/>
        </w:trPr>
        <w:tc>
          <w:tcPr>
            <w:tcW w:w="6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237" w:right="2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77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23" w:right="5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21</w:t>
            </w:r>
          </w:p>
        </w:tc>
      </w:tr>
      <w:tr>
        <w:trPr>
          <w:trHeight w:val="197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237" w:right="2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23" w:right="5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83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237" w:right="2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237" w:right="2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val="197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237" w:right="2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23" w:right="5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54</w:t>
            </w:r>
          </w:p>
        </w:tc>
      </w:tr>
      <w:tr>
        <w:trPr>
          <w:trHeight w:val="197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237" w:right="2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237" w:right="2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23" w:right="5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25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237" w:right="2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23" w:right="5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</w:t>
            </w:r>
          </w:p>
        </w:tc>
      </w:tr>
      <w:tr>
        <w:trPr>
          <w:trHeight w:val="197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237" w:right="2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23" w:right="5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64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gua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11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val="197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197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urso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rq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val="24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16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val="343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8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20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65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8"/>
              <w:ind w:left="515" w:right="52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27</w:t>
            </w:r>
          </w:p>
        </w:tc>
      </w:tr>
      <w:tr>
        <w:trPr>
          <w:trHeight w:val="343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86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18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40"/>
              <w:ind w:left="65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86"/>
              <w:ind w:left="561" w:right="5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24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8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19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8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oor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8"/>
              <w:ind w:left="523" w:right="5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24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21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guro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197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22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</w:p>
        </w:tc>
      </w:tr>
      <w:tr>
        <w:trPr>
          <w:trHeight w:val="197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23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oyo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24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25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23" w:right="5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</w:t>
            </w:r>
          </w:p>
        </w:tc>
      </w:tr>
      <w:tr>
        <w:trPr>
          <w:trHeight w:val="197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26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27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23" w:right="5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32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28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23" w:right="5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38</w:t>
            </w:r>
          </w:p>
        </w:tc>
      </w:tr>
      <w:tr>
        <w:trPr>
          <w:trHeight w:val="24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29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23" w:right="5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33</w:t>
            </w:r>
          </w:p>
        </w:tc>
      </w:tr>
      <w:tr>
        <w:trPr>
          <w:trHeight w:val="294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8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30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2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nfr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tura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40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3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3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3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8"/>
              <w:ind w:left="515" w:right="52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24</w:t>
            </w:r>
          </w:p>
        </w:tc>
      </w:tr>
      <w:tr>
        <w:trPr>
          <w:trHeight w:val="245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7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31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7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7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197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32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II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</w:t>
            </w:r>
          </w:p>
        </w:tc>
      </w:tr>
      <w:tr>
        <w:trPr>
          <w:trHeight w:val="197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33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U)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34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</w:p>
        </w:tc>
      </w:tr>
      <w:tr>
        <w:trPr>
          <w:trHeight w:val="245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35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23" w:right="5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28</w:t>
            </w:r>
          </w:p>
        </w:tc>
      </w:tr>
      <w:tr>
        <w:trPr>
          <w:trHeight w:val="2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8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2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"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van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nfo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40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"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8"/>
              <w:ind w:left="561" w:right="5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245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8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8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8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38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197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39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val="197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40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41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DF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</w:p>
        </w:tc>
      </w:tr>
      <w:tr>
        <w:trPr>
          <w:trHeight w:val="19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42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guro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val="197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43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rno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23" w:right="5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26</w:t>
            </w:r>
          </w:p>
        </w:tc>
      </w:tr>
      <w:tr>
        <w:trPr>
          <w:trHeight w:val="245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44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294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7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45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2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sus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as.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40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7"/>
              <w:ind w:left="561" w:right="5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val="246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8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8"/>
              <w:ind w:left="65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8"/>
              <w:ind w:left="568" w:right="57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279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194" w:right="20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6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lineRule="exact" w:line="180"/>
              <w:ind w:left="523" w:right="5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35</w:t>
            </w:r>
          </w:p>
        </w:tc>
      </w:tr>
    </w:tbl>
    <w:p>
      <w:pPr>
        <w:sectPr>
          <w:pgMar w:header="708" w:footer="1186" w:top="2380" w:bottom="280" w:left="1200" w:right="800"/>
          <w:pgSz w:w="12260" w:h="15860"/>
        </w:sectPr>
      </w:pP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8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71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4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71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</w:t>
            </w:r>
          </w:p>
        </w:tc>
      </w:tr>
      <w:tr>
        <w:trPr>
          <w:trHeight w:val="24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8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49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8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ño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38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50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urso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51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19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52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val="19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53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54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40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E´S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19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245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294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7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58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2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ados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rog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" w:lineRule="exact" w:line="140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ura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3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7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</w:t>
            </w:r>
          </w:p>
        </w:tc>
      </w:tr>
      <w:tr>
        <w:trPr>
          <w:trHeight w:val="24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8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59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8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38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245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60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ñ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294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7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61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2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ga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4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dos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37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val="24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8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62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8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´S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38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63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36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64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24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65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“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ro”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16</w:t>
            </w:r>
          </w:p>
        </w:tc>
      </w:tr>
      <w:tr>
        <w:trPr>
          <w:trHeight w:val="294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8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66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2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urso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ados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U)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soc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4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3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3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rn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8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</w:t>
            </w:r>
          </w:p>
        </w:tc>
      </w:tr>
      <w:tr>
        <w:trPr>
          <w:trHeight w:val="245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7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67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7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nfr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ura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7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</w:t>
            </w:r>
          </w:p>
        </w:tc>
      </w:tr>
      <w:tr>
        <w:trPr>
          <w:trHeight w:val="19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68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</w:t>
            </w:r>
          </w:p>
        </w:tc>
      </w:tr>
      <w:tr>
        <w:trPr>
          <w:trHeight w:val="19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69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70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8°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71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</w:t>
            </w:r>
          </w:p>
        </w:tc>
      </w:tr>
      <w:tr>
        <w:trPr>
          <w:trHeight w:val="19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72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33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73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uso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afo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arn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74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uso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19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75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nca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dos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</w:t>
            </w:r>
          </w:p>
        </w:tc>
      </w:tr>
      <w:tr>
        <w:trPr>
          <w:trHeight w:val="19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76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oce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81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77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oyar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ás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26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78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: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15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19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79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27</w:t>
            </w:r>
          </w:p>
        </w:tc>
      </w:tr>
      <w:tr>
        <w:trPr>
          <w:trHeight w:val="19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80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33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81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E)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33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82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E)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27</w:t>
            </w:r>
          </w:p>
        </w:tc>
      </w:tr>
      <w:tr>
        <w:trPr>
          <w:trHeight w:val="19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83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oyar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van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26</w:t>
            </w:r>
          </w:p>
        </w:tc>
      </w:tr>
      <w:tr>
        <w:trPr>
          <w:trHeight w:val="245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84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oyar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26</w:t>
            </w:r>
          </w:p>
        </w:tc>
      </w:tr>
      <w:tr>
        <w:trPr>
          <w:trHeight w:val="343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7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85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20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rna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37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val="345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87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86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40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rs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4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87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245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8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87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8"/>
              <w:ind w:left="151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38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88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Hu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105</w:t>
            </w:r>
          </w:p>
        </w:tc>
      </w:tr>
      <w:tr>
        <w:trPr>
          <w:trHeight w:val="19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89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92</w:t>
            </w:r>
          </w:p>
        </w:tc>
      </w:tr>
      <w:tr>
        <w:trPr>
          <w:trHeight w:val="19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90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91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ursos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33</w:t>
            </w:r>
          </w:p>
        </w:tc>
      </w:tr>
      <w:tr>
        <w:trPr>
          <w:trHeight w:val="19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92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46</w:t>
            </w:r>
          </w:p>
        </w:tc>
      </w:tr>
      <w:tr>
        <w:trPr>
          <w:trHeight w:val="19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93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84</w:t>
            </w:r>
          </w:p>
        </w:tc>
      </w:tr>
      <w:tr>
        <w:trPr>
          <w:trHeight w:val="245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94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guro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28</w:t>
            </w:r>
          </w:p>
        </w:tc>
      </w:tr>
      <w:tr>
        <w:trPr>
          <w:trHeight w:val="343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7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95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2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"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as: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rá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a"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37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</w:t>
            </w:r>
          </w:p>
        </w:tc>
      </w:tr>
      <w:tr>
        <w:trPr>
          <w:trHeight w:val="343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87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96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4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rn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"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87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245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7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97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7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"La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ás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s"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37"/>
              <w:ind w:right="1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279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98</w:t>
            </w:r>
          </w:p>
        </w:tc>
        <w:tc>
          <w:tcPr>
            <w:tcW w:w="7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51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33</w:t>
            </w:r>
          </w:p>
        </w:tc>
      </w:tr>
    </w:tbl>
    <w:p>
      <w:pPr>
        <w:sectPr>
          <w:pgMar w:header="708" w:footer="1186" w:top="2380" w:bottom="280" w:left="1380" w:right="800"/>
          <w:pgSz w:w="12260" w:h="15860"/>
        </w:sectPr>
      </w:pPr>
    </w:p>
    <w:tbl>
      <w:tblPr>
        <w:tblW w:w="0" w:type="auto"/>
        <w:tblLook w:val="01E0"/>
        <w:jc w:val="left"/>
        <w:tblInd w:w="2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9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71"/>
              <w:ind w:left="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99</w:t>
            </w:r>
          </w:p>
        </w:tc>
        <w:tc>
          <w:tcPr>
            <w:tcW w:w="7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71"/>
              <w:ind w:left="130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rmo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71"/>
              <w:ind w:right="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197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100</w:t>
            </w:r>
          </w:p>
        </w:tc>
        <w:tc>
          <w:tcPr>
            <w:tcW w:w="7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3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197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101</w:t>
            </w:r>
          </w:p>
        </w:tc>
        <w:tc>
          <w:tcPr>
            <w:tcW w:w="7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3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33</w:t>
            </w:r>
          </w:p>
        </w:tc>
      </w:tr>
      <w:tr>
        <w:trPr>
          <w:trHeight w:val="196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102</w:t>
            </w:r>
          </w:p>
        </w:tc>
        <w:tc>
          <w:tcPr>
            <w:tcW w:w="7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3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sos)</w:t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34</w:t>
            </w:r>
          </w:p>
        </w:tc>
      </w:tr>
      <w:tr>
        <w:trPr>
          <w:trHeight w:val="196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103</w:t>
            </w:r>
          </w:p>
        </w:tc>
        <w:tc>
          <w:tcPr>
            <w:tcW w:w="7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3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32</w:t>
            </w:r>
          </w:p>
        </w:tc>
      </w:tr>
      <w:tr>
        <w:trPr>
          <w:trHeight w:val="246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104</w:t>
            </w:r>
          </w:p>
        </w:tc>
        <w:tc>
          <w:tcPr>
            <w:tcW w:w="7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3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47</w:t>
            </w:r>
          </w:p>
        </w:tc>
      </w:tr>
      <w:tr>
        <w:trPr>
          <w:trHeight w:val="294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8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105</w:t>
            </w:r>
          </w:p>
        </w:tc>
        <w:tc>
          <w:tcPr>
            <w:tcW w:w="7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20"/>
              <w:ind w:left="130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orr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40"/>
              <w:ind w:left="13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3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15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220"/>
              <w:ind w:left="-49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9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9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9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9"/>
                <w:sz w:val="16"/>
                <w:szCs w:val="16"/>
              </w:rPr>
              <w:t>                      </w:t>
            </w:r>
            <w:r>
              <w:rPr>
                <w:rFonts w:cs="Century Gothic" w:hAnsi="Century Gothic" w:eastAsia="Century Gothic" w:ascii="Century Gothic"/>
                <w:spacing w:val="36"/>
                <w:w w:val="100"/>
                <w:position w:val="9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1"/>
                <w:sz w:val="16"/>
                <w:szCs w:val="16"/>
              </w:rPr>
              <w:t>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7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106</w:t>
            </w:r>
          </w:p>
        </w:tc>
        <w:tc>
          <w:tcPr>
            <w:tcW w:w="7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7"/>
              <w:ind w:left="13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X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before="37"/>
              <w:ind w:right="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7</w:t>
            </w:r>
          </w:p>
        </w:tc>
      </w:tr>
      <w:tr>
        <w:trPr>
          <w:trHeight w:val="197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107</w:t>
            </w:r>
          </w:p>
        </w:tc>
        <w:tc>
          <w:tcPr>
            <w:tcW w:w="7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30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212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108</w:t>
            </w:r>
          </w:p>
        </w:tc>
        <w:tc>
          <w:tcPr>
            <w:tcW w:w="7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30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rso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right"/>
              <w:spacing w:lineRule="exact" w:line="180"/>
              <w:ind w:right="8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</w:t>
            </w:r>
          </w:p>
        </w:tc>
      </w:tr>
    </w:tbl>
    <w:p>
      <w:pPr>
        <w:rPr>
          <w:rFonts w:cs="Century Gothic" w:hAnsi="Century Gothic" w:eastAsia="Century Gothic" w:ascii="Century Gothic"/>
          <w:sz w:val="16"/>
          <w:szCs w:val="16"/>
        </w:rPr>
        <w:tabs>
          <w:tab w:pos="9740" w:val="left"/>
        </w:tabs>
        <w:jc w:val="left"/>
        <w:spacing w:before="71"/>
        <w:ind w:left="101"/>
      </w:pPr>
      <w:r>
        <w:rPr>
          <w:rFonts w:cs="Century Gothic" w:hAnsi="Century Gothic" w:eastAsia="Century Gothic" w:ascii="Century Gothic"/>
          <w:sz w:val="16"/>
          <w:szCs w:val="16"/>
        </w:rPr>
      </w:r>
      <w:r>
        <w:rPr>
          <w:rFonts w:cs="Century Gothic" w:hAnsi="Century Gothic" w:eastAsia="Century Gothic" w:ascii="Century Gothic"/>
          <w:sz w:val="16"/>
          <w:szCs w:val="16"/>
          <w:u w:val="single" w:color="000000"/>
        </w:rPr>
        <w:t>   </w:t>
      </w:r>
      <w:r>
        <w:rPr>
          <w:rFonts w:cs="Century Gothic" w:hAnsi="Century Gothic" w:eastAsia="Century Gothic" w:ascii="Century Gothic"/>
          <w:spacing w:val="8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8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109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  </w:t>
      </w:r>
      <w:r>
        <w:rPr>
          <w:rFonts w:cs="Century Gothic" w:hAnsi="Century Gothic" w:eastAsia="Century Gothic" w:ascii="Century Gothic"/>
          <w:spacing w:val="12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9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29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  <w:t>M</w:t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ó</w:t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  <w:t>d</w:t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  <w:t>u</w:t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  <w:t>l</w:t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de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C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  <w:t>a</w:t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  <w:t>p</w:t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a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3"/>
          <w:sz w:val="16"/>
          <w:szCs w:val="16"/>
          <w:u w:val="single" w:color="000000"/>
        </w:rPr>
        <w:t>c</w:t>
      </w:r>
      <w:r>
        <w:rPr>
          <w:rFonts w:cs="Century Gothic" w:hAnsi="Century Gothic" w:eastAsia="Century Gothic" w:ascii="Century Gothic"/>
          <w:spacing w:val="-3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4"/>
          <w:sz w:val="16"/>
          <w:szCs w:val="16"/>
          <w:u w:val="single" w:color="000000"/>
        </w:rPr>
        <w:t>i</w:t>
      </w:r>
      <w:r>
        <w:rPr>
          <w:rFonts w:cs="Century Gothic" w:hAnsi="Century Gothic" w:eastAsia="Century Gothic" w:ascii="Century Gothic"/>
          <w:spacing w:val="4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4"/>
          <w:sz w:val="16"/>
          <w:szCs w:val="16"/>
          <w:u w:val="single" w:color="000000"/>
        </w:rPr>
        <w:t>t</w:t>
      </w:r>
      <w:r>
        <w:rPr>
          <w:rFonts w:cs="Century Gothic" w:hAnsi="Century Gothic" w:eastAsia="Century Gothic" w:ascii="Century Gothic"/>
          <w:spacing w:val="-4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a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3"/>
          <w:sz w:val="16"/>
          <w:szCs w:val="16"/>
          <w:u w:val="single" w:color="000000"/>
        </w:rPr>
        <w:t>c</w:t>
      </w:r>
      <w:r>
        <w:rPr>
          <w:rFonts w:cs="Century Gothic" w:hAnsi="Century Gothic" w:eastAsia="Century Gothic" w:ascii="Century Gothic"/>
          <w:spacing w:val="-3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4"/>
          <w:sz w:val="16"/>
          <w:szCs w:val="16"/>
          <w:u w:val="single" w:color="000000"/>
        </w:rPr>
        <w:t>i</w:t>
      </w:r>
      <w:r>
        <w:rPr>
          <w:rFonts w:cs="Century Gothic" w:hAnsi="Century Gothic" w:eastAsia="Century Gothic" w:ascii="Century Gothic"/>
          <w:spacing w:val="4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  <w:t>ó</w:t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n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n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  <w:t>L</w:t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í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n</w:t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a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  <w:t>d</w:t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  <w:t>C</w:t>
      </w:r>
      <w:r>
        <w:rPr>
          <w:rFonts w:cs="Century Gothic" w:hAnsi="Century Gothic" w:eastAsia="Century Gothic" w:ascii="Century Gothic"/>
          <w:spacing w:val="-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o</w:t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  <w:t>m</w:t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  <w:t>p</w:t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ra</w:t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  <w:t>n</w:t>
      </w:r>
      <w:r>
        <w:rPr>
          <w:rFonts w:cs="Century Gothic" w:hAnsi="Century Gothic" w:eastAsia="Century Gothic" w:ascii="Century Gothic"/>
          <w:spacing w:val="-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  <w:t>e</w:t>
      </w:r>
      <w:r>
        <w:rPr>
          <w:rFonts w:cs="Century Gothic" w:hAnsi="Century Gothic" w:eastAsia="Century Gothic" w:ascii="Century Gothic"/>
          <w:spacing w:val="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t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                                                                                  </w:t>
      </w:r>
      <w:r>
        <w:rPr>
          <w:rFonts w:cs="Century Gothic" w:hAnsi="Century Gothic" w:eastAsia="Century Gothic" w:ascii="Century Gothic"/>
          <w:spacing w:val="12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12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           </w:t>
      </w:r>
      <w:r>
        <w:rPr>
          <w:rFonts w:cs="Century Gothic" w:hAnsi="Century Gothic" w:eastAsia="Century Gothic" w:ascii="Century Gothic"/>
          <w:spacing w:val="21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21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1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> </w:t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  <w:tab/>
      </w:r>
      <w:r>
        <w:rPr>
          <w:rFonts w:cs="Century Gothic" w:hAnsi="Century Gothic" w:eastAsia="Century Gothic" w:ascii="Century Gothic"/>
          <w:spacing w:val="0"/>
          <w:sz w:val="16"/>
          <w:szCs w:val="16"/>
          <w:u w:val="single" w:color="000000"/>
        </w:rPr>
      </w:r>
      <w:r>
        <w:rPr>
          <w:rFonts w:cs="Century Gothic" w:hAnsi="Century Gothic" w:eastAsia="Century Gothic" w:ascii="Century Gothic"/>
          <w:spacing w:val="0"/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11"/>
        <w:ind w:left="857"/>
        <w:sectPr>
          <w:pgMar w:header="708" w:footer="1186" w:top="2380" w:bottom="280" w:left="1200" w:right="800"/>
          <w:pgSz w:w="12260" w:h="15860"/>
        </w:sectPr>
      </w:pPr>
      <w:r>
        <w:pict>
          <v:group style="position:absolute;margin-left:97.104pt;margin-top:0.316875pt;width:0.48pt;height:0pt;mso-position-horizontal-relative:page;mso-position-vertical-relative:paragraph;z-index:-3946" coordorigin="1942,6" coordsize="10,0">
            <v:shape style="position:absolute;left:1942;top:6;width:10;height:0" coordorigin="1942,6" coordsize="10,0" path="m1942,6l1952,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482.14pt;margin-top:0.316875pt;width:0.47998pt;height:0pt;mso-position-horizontal-relative:page;mso-position-vertical-relative:paragraph;z-index:-3945" coordorigin="9643,6" coordsize="10,0">
            <v:shape style="position:absolute;left:9643;top:6;width:10;height:0" coordorigin="9643,6" coordsize="10,0" path="m9643,6l9652,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64.054pt;margin-top:10.3469pt;width:483.416pt;height:0.58pt;mso-position-horizontal-relative:page;mso-position-vertical-relative:paragraph;z-index:-3944" coordorigin="1281,207" coordsize="9668,12">
            <v:shape style="position:absolute;left:1287;top:213;width:655;height:0" coordorigin="1287,213" coordsize="655,0" path="m1287,213l1942,213e" filled="f" stroked="t" strokeweight="0.58pt" strokecolor="#000000">
              <v:path arrowok="t"/>
            </v:shape>
            <v:shape style="position:absolute;left:1928;top:213;width:10;height:0" coordorigin="1928,213" coordsize="10,0" path="m1928,213l1937,213e" filled="f" stroked="t" strokeweight="0.58pt" strokecolor="#000000">
              <v:path arrowok="t"/>
            </v:shape>
            <v:shape style="position:absolute;left:1937;top:213;width:7705;height:0" coordorigin="1937,213" coordsize="7705,0" path="m1937,213l9643,213e" filled="f" stroked="t" strokeweight="0.58pt" strokecolor="#000000">
              <v:path arrowok="t"/>
            </v:shape>
            <v:shape style="position:absolute;left:9628;top:213;width:10;height:0" coordorigin="9628,213" coordsize="10,0" path="m9628,213l9638,213e" filled="f" stroked="t" strokeweight="0.58pt" strokecolor="#000000">
              <v:path arrowok="t"/>
            </v:shape>
            <v:shape style="position:absolute;left:9638;top:213;width:1306;height:0" coordorigin="9638,213" coordsize="1306,0" path="m9638,213l10944,213e" filled="f" stroked="t" strokeweight="0.5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Tot</w:t>
      </w:r>
      <w:r>
        <w:rPr>
          <w:rFonts w:cs="Century Gothic" w:hAnsi="Century Gothic" w:eastAsia="Century Gothic" w:ascii="Century Gothic"/>
          <w:b/>
          <w:spacing w:val="-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              </w:t>
      </w:r>
      <w:r>
        <w:rPr>
          <w:rFonts w:cs="Century Gothic" w:hAnsi="Century Gothic" w:eastAsia="Century Gothic" w:ascii="Century Gothic"/>
          <w:b/>
          <w:spacing w:val="36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16"/>
          <w:szCs w:val="16"/>
        </w:rPr>
        <w:t>1</w:t>
      </w:r>
      <w:r>
        <w:rPr>
          <w:rFonts w:cs="Century Gothic" w:hAnsi="Century Gothic" w:eastAsia="Century Gothic" w:ascii="Century Gothic"/>
          <w:b/>
          <w:spacing w:val="-2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b/>
          <w:spacing w:val="1"/>
          <w:w w:val="100"/>
          <w:sz w:val="16"/>
          <w:szCs w:val="16"/>
        </w:rPr>
        <w:t>9</w:t>
      </w:r>
      <w:r>
        <w:rPr>
          <w:rFonts w:cs="Century Gothic" w:hAnsi="Century Gothic" w:eastAsia="Century Gothic" w:ascii="Century Gothic"/>
          <w:b/>
          <w:spacing w:val="-1"/>
          <w:w w:val="100"/>
          <w:sz w:val="16"/>
          <w:szCs w:val="16"/>
        </w:rPr>
        <w:t>6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6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center"/>
        <w:spacing w:before="15"/>
        <w:ind w:left="4001" w:right="4921"/>
      </w:pP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Anexo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b/>
          <w:spacing w:val="0"/>
          <w:w w:val="100"/>
          <w:sz w:val="24"/>
          <w:szCs w:val="24"/>
        </w:rPr>
        <w:t>II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4"/>
          <w:szCs w:val="24"/>
        </w:rPr>
        <w:jc w:val="center"/>
        <w:spacing w:before="61"/>
        <w:ind w:left="811" w:right="1737"/>
      </w:pP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ur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ci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ci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ó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3"/>
          <w:w w:val="100"/>
          <w:sz w:val="24"/>
          <w:szCs w:val="24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r</w:t>
      </w:r>
      <w:r>
        <w:rPr>
          <w:rFonts w:cs="Century Gothic" w:hAnsi="Century Gothic" w:eastAsia="Century Gothic" w:ascii="Century Gothic"/>
          <w:spacing w:val="-5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n</w:t>
      </w:r>
      <w:r>
        <w:rPr>
          <w:rFonts w:cs="Century Gothic" w:hAnsi="Century Gothic" w:eastAsia="Century Gothic" w:ascii="Century Gothic"/>
          <w:spacing w:val="-4"/>
          <w:w w:val="100"/>
          <w:sz w:val="24"/>
          <w:szCs w:val="24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es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is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c</w:t>
      </w:r>
      <w:r>
        <w:rPr>
          <w:rFonts w:cs="Century Gothic" w:hAnsi="Century Gothic" w:eastAsia="Century Gothic" w:ascii="Century Gothic"/>
          <w:spacing w:val="-3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5"/>
          <w:w w:val="100"/>
          <w:sz w:val="24"/>
          <w:szCs w:val="24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z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4"/>
          <w:szCs w:val="24"/>
        </w:rPr>
        <w:t>d</w:t>
      </w:r>
      <w:r>
        <w:rPr>
          <w:rFonts w:cs="Century Gothic" w:hAnsi="Century Gothic" w:eastAsia="Century Gothic" w:ascii="Century Gothic"/>
          <w:spacing w:val="-1"/>
          <w:w w:val="100"/>
          <w:sz w:val="24"/>
          <w:szCs w:val="24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4"/>
          <w:szCs w:val="24"/>
        </w:rPr>
        <w:t>s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center"/>
        <w:ind w:left="1967" w:right="2885"/>
      </w:pP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Cu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sos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r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ro</w:t>
      </w:r>
      <w:r>
        <w:rPr>
          <w:rFonts w:cs="Century Gothic" w:hAnsi="Century Gothic" w:eastAsia="Century Gothic" w:ascii="Century Gothic"/>
          <w:spacing w:val="2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–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agos</w:t>
      </w:r>
      <w:r>
        <w:rPr>
          <w:rFonts w:cs="Century Gothic" w:hAnsi="Century Gothic" w:eastAsia="Century Gothic" w:ascii="Century Gothic"/>
          <w:spacing w:val="-3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o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lineRule="exact" w:line="260"/>
        <w:ind w:left="102"/>
      </w:pP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stat</w:t>
      </w:r>
      <w:r>
        <w:rPr>
          <w:rFonts w:cs="Century Gothic" w:hAnsi="Century Gothic" w:eastAsia="Century Gothic" w:ascii="Century Gothic"/>
          <w:spacing w:val="-2"/>
          <w:w w:val="100"/>
          <w:position w:val="-1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2"/>
          <w:szCs w:val="22"/>
        </w:rPr>
      </w:r>
    </w:p>
    <w:p>
      <w:pPr>
        <w:rPr>
          <w:sz w:val="1"/>
          <w:szCs w:val="1"/>
        </w:rPr>
        <w:jc w:val="left"/>
        <w:spacing w:before="8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6" w:hRule="exact"/>
        </w:trPr>
        <w:tc>
          <w:tcPr>
            <w:tcW w:w="6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5"/>
              <w:ind w:left="154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6"/>
                <w:szCs w:val="16"/>
              </w:rPr>
              <w:t>úm.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5"/>
              <w:ind w:left="3618" w:right="3576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5"/>
              <w:ind w:left="126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6"/>
                <w:szCs w:val="16"/>
              </w:rPr>
              <w:t>tici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38" w:hRule="exact"/>
        </w:trPr>
        <w:tc>
          <w:tcPr>
            <w:tcW w:w="6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5"/>
              <w:ind w:left="282" w:right="24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5"/>
              <w:ind w:left="11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2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5"/>
              <w:ind w:left="461" w:right="4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137</w:t>
            </w:r>
          </w:p>
        </w:tc>
      </w:tr>
      <w:tr>
        <w:trPr>
          <w:trHeight w:val="227" w:hRule="exact"/>
        </w:trPr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"/>
              <w:ind w:left="282" w:right="24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11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"/>
              <w:ind w:left="461" w:right="4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162</w:t>
            </w:r>
          </w:p>
        </w:tc>
      </w:tr>
      <w:tr>
        <w:trPr>
          <w:trHeight w:val="228" w:hRule="exact"/>
        </w:trPr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282" w:right="24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"/>
              <w:ind w:left="11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461" w:right="4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106</w:t>
            </w:r>
          </w:p>
        </w:tc>
      </w:tr>
      <w:tr>
        <w:trPr>
          <w:trHeight w:val="227" w:hRule="exact"/>
        </w:trPr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282" w:right="24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"/>
              <w:ind w:left="11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urso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rq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504" w:right="50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23</w:t>
            </w:r>
          </w:p>
        </w:tc>
      </w:tr>
      <w:tr>
        <w:trPr>
          <w:trHeight w:val="227" w:hRule="exact"/>
        </w:trPr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"/>
              <w:ind w:left="282" w:right="24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11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"/>
              <w:ind w:left="504" w:right="50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10</w:t>
            </w:r>
          </w:p>
        </w:tc>
      </w:tr>
      <w:tr>
        <w:trPr>
          <w:trHeight w:val="269" w:hRule="exact"/>
        </w:trPr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282" w:right="24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"/>
              <w:ind w:left="11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461" w:right="4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149</w:t>
            </w:r>
          </w:p>
        </w:tc>
      </w:tr>
      <w:tr>
        <w:trPr>
          <w:trHeight w:val="310" w:hRule="exact"/>
        </w:trPr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5"/>
              <w:ind w:left="282" w:right="24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40"/>
              <w:ind w:left="11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112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nf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ru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ura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5"/>
              <w:ind w:left="497" w:right="4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21</w:t>
            </w:r>
          </w:p>
        </w:tc>
      </w:tr>
      <w:tr>
        <w:trPr>
          <w:trHeight w:val="268" w:hRule="exact"/>
        </w:trPr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5"/>
              <w:ind w:left="282" w:right="24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5"/>
              <w:ind w:left="11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</w:t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5"/>
              <w:ind w:left="461" w:right="4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131</w:t>
            </w:r>
          </w:p>
        </w:tc>
      </w:tr>
      <w:tr>
        <w:trPr>
          <w:trHeight w:val="227" w:hRule="exact"/>
        </w:trPr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"/>
              <w:ind w:left="282" w:right="24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11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U)</w:t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"/>
              <w:ind w:left="550" w:right="54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228" w:hRule="exact"/>
        </w:trPr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237" w:right="195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"/>
              <w:ind w:left="11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461" w:right="4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122</w:t>
            </w:r>
          </w:p>
        </w:tc>
      </w:tr>
      <w:tr>
        <w:trPr>
          <w:trHeight w:val="227" w:hRule="exact"/>
        </w:trPr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237" w:right="195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"/>
              <w:ind w:left="11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rno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550" w:right="54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227" w:hRule="exact"/>
        </w:trPr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"/>
              <w:ind w:left="237" w:right="195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11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"/>
              <w:ind w:left="461" w:right="4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142</w:t>
            </w:r>
          </w:p>
        </w:tc>
      </w:tr>
      <w:tr>
        <w:trPr>
          <w:trHeight w:val="269" w:hRule="exact"/>
        </w:trPr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237" w:right="195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"/>
              <w:ind w:left="11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461" w:right="4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132</w:t>
            </w:r>
          </w:p>
        </w:tc>
      </w:tr>
      <w:tr>
        <w:trPr>
          <w:trHeight w:val="351" w:hRule="exact"/>
        </w:trPr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5"/>
              <w:ind w:left="237" w:right="195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40"/>
              <w:ind w:left="11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ados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rog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ind w:left="11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5"/>
              <w:ind w:left="454" w:right="4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110</w:t>
            </w:r>
          </w:p>
        </w:tc>
      </w:tr>
      <w:tr>
        <w:trPr>
          <w:trHeight w:val="351" w:hRule="exact"/>
        </w:trPr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86"/>
              <w:ind w:left="237" w:right="195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80"/>
              <w:ind w:left="11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112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dos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86"/>
              <w:ind w:left="454" w:right="4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130</w:t>
            </w:r>
          </w:p>
        </w:tc>
      </w:tr>
      <w:tr>
        <w:trPr>
          <w:trHeight w:val="267" w:hRule="exact"/>
        </w:trPr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5"/>
              <w:ind w:left="237" w:right="195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5"/>
              <w:ind w:left="112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5"/>
              <w:ind w:left="461" w:right="45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122</w:t>
            </w:r>
          </w:p>
        </w:tc>
      </w:tr>
      <w:tr>
        <w:trPr>
          <w:trHeight w:val="238" w:hRule="exact"/>
        </w:trPr>
        <w:tc>
          <w:tcPr>
            <w:tcW w:w="6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7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5"/>
              <w:ind w:left="3695" w:right="365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Tot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5"/>
              <w:ind w:left="392" w:right="390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2"/>
          <w:szCs w:val="22"/>
        </w:rPr>
        <w:jc w:val="left"/>
        <w:spacing w:before="20"/>
        <w:ind w:left="102"/>
      </w:pPr>
      <w:r>
        <w:pict>
          <v:group style="position:absolute;margin-left:87.364pt;margin-top:14.4145pt;width:486.02pt;height:12.31pt;mso-position-horizontal-relative:page;mso-position-vertical-relative:paragraph;z-index:-3943" coordorigin="1747,288" coordsize="9720,246">
            <v:shape style="position:absolute;left:1757;top:299;width:720;height:226" coordorigin="1757,299" coordsize="720,226" path="m1757,524l2477,524,2477,299,1757,299,1757,524xe" filled="t" fillcolor="#85421E" stroked="f">
              <v:path arrowok="t"/>
              <v:fill/>
            </v:shape>
            <v:shape style="position:absolute;left:1827;top:313;width:581;height:197" coordorigin="1827,313" coordsize="581,197" path="m1827,510l2408,510,2408,313,1827,313,1827,510xe" filled="t" fillcolor="#85421E" stroked="f">
              <v:path arrowok="t"/>
              <v:fill/>
            </v:shape>
            <v:shape style="position:absolute;left:2477;top:299;width:7732;height:226" coordorigin="2477,299" coordsize="7732,226" path="m2477,524l10209,524,10209,299,2477,299,2477,524xe" filled="t" fillcolor="#85421E" stroked="f">
              <v:path arrowok="t"/>
              <v:fill/>
            </v:shape>
            <v:shape style="position:absolute;left:2547;top:313;width:7590;height:197" coordorigin="2547,313" coordsize="7590,197" path="m2547,510l10137,510,10137,313,2547,313,2547,510xe" filled="t" fillcolor="#85421E" stroked="f">
              <v:path arrowok="t"/>
              <v:fill/>
            </v:shape>
            <v:shape style="position:absolute;left:10209;top:299;width:1248;height:226" coordorigin="10209,299" coordsize="1248,226" path="m10209,524l11458,524,11458,299,10209,299,10209,524xe" filled="t" fillcolor="#85421E" stroked="f">
              <v:path arrowok="t"/>
              <v:fill/>
            </v:shape>
            <v:shape style="position:absolute;left:10279;top:313;width:1109;height:197" coordorigin="10279,313" coordsize="1109,197" path="m10279,510l11388,510,11388,313,10279,313,10279,510xe" filled="t" fillcolor="#85421E" stroked="f">
              <v:path arrowok="t"/>
              <v:fill/>
            </v:shape>
            <v:shape style="position:absolute;left:1757;top:294;width:720;height:0" coordorigin="1757,294" coordsize="720,0" path="m1757,294l2477,294e" filled="f" stroked="t" strokeweight="0.57998pt" strokecolor="#000000">
              <v:path arrowok="t"/>
            </v:shape>
            <v:shape style="position:absolute;left:2477;top:294;width:10;height:0" coordorigin="2477,294" coordsize="10,0" path="m2477,294l2487,294e" filled="f" stroked="t" strokeweight="0.57998pt" strokecolor="#000000">
              <v:path arrowok="t"/>
            </v:shape>
            <v:shape style="position:absolute;left:2487;top:294;width:7722;height:0" coordorigin="2487,294" coordsize="7722,0" path="m2487,294l10209,294e" filled="f" stroked="t" strokeweight="0.57998pt" strokecolor="#000000">
              <v:path arrowok="t"/>
            </v:shape>
            <v:shape style="position:absolute;left:10209;top:294;width:10;height:0" coordorigin="10209,294" coordsize="10,0" path="m10209,294l10219,294e" filled="f" stroked="t" strokeweight="0.57998pt" strokecolor="#000000">
              <v:path arrowok="t"/>
            </v:shape>
            <v:shape style="position:absolute;left:10219;top:294;width:1241;height:0" coordorigin="10219,294" coordsize="1241,0" path="m10219,294l11460,294e" filled="f" stroked="t" strokeweight="0.5799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da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za</w:t>
      </w:r>
      <w:r>
        <w:rPr>
          <w:rFonts w:cs="Century Gothic" w:hAnsi="Century Gothic" w:eastAsia="Century Gothic" w:ascii="Century Gothic"/>
          <w:spacing w:val="-2"/>
          <w:w w:val="100"/>
          <w:sz w:val="22"/>
          <w:szCs w:val="22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as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M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un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22"/>
          <w:szCs w:val="22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22"/>
          <w:szCs w:val="22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22"/>
          <w:szCs w:val="22"/>
        </w:rPr>
        <w:t>es</w:t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23"/>
        <w:ind w:left="311"/>
      </w:pP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6"/>
          <w:szCs w:val="16"/>
        </w:rPr>
        <w:t>úm.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6"/>
          <w:szCs w:val="16"/>
        </w:rPr>
        <w:t>                                                                                   </w:t>
      </w:r>
      <w:r>
        <w:rPr>
          <w:rFonts w:cs="Century Gothic" w:hAnsi="Century Gothic" w:eastAsia="Century Gothic" w:ascii="Century Gothic"/>
          <w:b/>
          <w:color w:val="FFFFFF"/>
          <w:spacing w:val="12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6"/>
          <w:szCs w:val="16"/>
        </w:rPr>
        <w:t>C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b/>
          <w:color w:val="FFFFFF"/>
          <w:spacing w:val="-2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6"/>
          <w:szCs w:val="16"/>
        </w:rPr>
        <w:t>os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6"/>
          <w:szCs w:val="16"/>
        </w:rPr>
        <w:t>                                                                                  </w:t>
      </w:r>
      <w:r>
        <w:rPr>
          <w:rFonts w:cs="Century Gothic" w:hAnsi="Century Gothic" w:eastAsia="Century Gothic" w:ascii="Century Gothic"/>
          <w:b/>
          <w:color w:val="FFFFFF"/>
          <w:spacing w:val="30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6"/>
          <w:szCs w:val="16"/>
        </w:rPr>
        <w:t>r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6"/>
          <w:szCs w:val="16"/>
        </w:rPr>
        <w:t>tici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6"/>
          <w:szCs w:val="16"/>
        </w:rPr>
        <w:t>p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6"/>
          <w:szCs w:val="16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6"/>
          <w:szCs w:val="16"/>
        </w:rPr>
        <w:t>es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sz w:val="16"/>
          <w:szCs w:val="16"/>
        </w:rPr>
      </w:r>
    </w:p>
    <w:p>
      <w:pPr>
        <w:rPr>
          <w:sz w:val="2"/>
          <w:szCs w:val="2"/>
        </w:rPr>
        <w:jc w:val="left"/>
        <w:spacing w:before="6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9" w:hRule="exact"/>
        </w:trPr>
        <w:tc>
          <w:tcPr>
            <w:tcW w:w="6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5"/>
              <w:ind w:left="282" w:right="18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5"/>
              <w:ind w:left="16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0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5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94</w:t>
            </w:r>
          </w:p>
        </w:tc>
      </w:tr>
      <w:tr>
        <w:trPr>
          <w:trHeight w:val="227" w:hRule="exact"/>
        </w:trPr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282" w:right="18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"/>
              <w:ind w:left="16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</w:t>
            </w:r>
          </w:p>
        </w:tc>
      </w:tr>
      <w:tr>
        <w:trPr>
          <w:trHeight w:val="227" w:hRule="exact"/>
        </w:trPr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"/>
              <w:ind w:left="282" w:right="18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16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57</w:t>
            </w:r>
          </w:p>
        </w:tc>
      </w:tr>
      <w:tr>
        <w:trPr>
          <w:trHeight w:val="227" w:hRule="exact"/>
        </w:trPr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282" w:right="18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"/>
              <w:ind w:left="169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urso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rq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31</w:t>
            </w:r>
          </w:p>
        </w:tc>
      </w:tr>
      <w:tr>
        <w:trPr>
          <w:trHeight w:val="268" w:hRule="exact"/>
        </w:trPr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3"/>
              <w:ind w:left="282" w:right="18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16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55</w:t>
            </w:r>
          </w:p>
        </w:tc>
      </w:tr>
      <w:tr>
        <w:trPr>
          <w:trHeight w:val="310" w:hRule="exact"/>
        </w:trPr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5"/>
              <w:ind w:left="282" w:right="18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40"/>
              <w:ind w:left="16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169"/>
            </w:pP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nf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ru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ura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)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5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56</w:t>
            </w:r>
          </w:p>
        </w:tc>
      </w:tr>
      <w:tr>
        <w:trPr>
          <w:trHeight w:val="269" w:hRule="exact"/>
        </w:trPr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5"/>
              <w:ind w:left="282" w:right="18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5"/>
              <w:ind w:left="16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so</w:t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5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48</w:t>
            </w:r>
          </w:p>
        </w:tc>
      </w:tr>
      <w:tr>
        <w:trPr>
          <w:trHeight w:val="228" w:hRule="exact"/>
        </w:trPr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5"/>
              <w:ind w:left="282" w:right="18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5"/>
              <w:ind w:left="169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U)</w:t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5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18</w:t>
            </w:r>
          </w:p>
        </w:tc>
      </w:tr>
      <w:tr>
        <w:trPr>
          <w:trHeight w:val="227" w:hRule="exact"/>
        </w:trPr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4"/>
              <w:ind w:left="282" w:right="18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"/>
              <w:ind w:left="169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í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34</w:t>
            </w:r>
          </w:p>
        </w:tc>
      </w:tr>
      <w:tr>
        <w:trPr>
          <w:trHeight w:val="227" w:hRule="exact"/>
        </w:trPr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26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169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rno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17</w:t>
            </w:r>
          </w:p>
        </w:tc>
      </w:tr>
      <w:tr>
        <w:trPr>
          <w:trHeight w:val="227" w:hRule="exact"/>
        </w:trPr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"/>
              <w:ind w:left="26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"/>
              <w:ind w:left="16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42</w:t>
            </w:r>
          </w:p>
        </w:tc>
      </w:tr>
      <w:tr>
        <w:trPr>
          <w:trHeight w:val="268" w:hRule="exact"/>
        </w:trPr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26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16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3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23</w:t>
            </w:r>
          </w:p>
        </w:tc>
      </w:tr>
      <w:tr>
        <w:trPr>
          <w:trHeight w:val="310" w:hRule="exact"/>
        </w:trPr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5"/>
              <w:ind w:left="26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40"/>
              <w:ind w:left="16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ados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s,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os,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rog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á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16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ura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3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5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37</w:t>
            </w:r>
          </w:p>
        </w:tc>
      </w:tr>
      <w:tr>
        <w:trPr>
          <w:trHeight w:val="310" w:hRule="exact"/>
        </w:trPr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5"/>
              <w:ind w:left="26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5"/>
              <w:ind w:left="16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ñ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5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34</w:t>
            </w:r>
          </w:p>
        </w:tc>
      </w:tr>
      <w:tr>
        <w:trPr>
          <w:trHeight w:val="310" w:hRule="exact"/>
        </w:trPr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5"/>
              <w:ind w:left="26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40"/>
              <w:ind w:left="16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ara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ga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ns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1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lineRule="exact" w:line="160"/>
              <w:ind w:left="169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y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3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3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3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dos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3"/>
                <w:sz w:val="16"/>
                <w:szCs w:val="16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3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3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-3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3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5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34</w:t>
            </w:r>
          </w:p>
        </w:tc>
      </w:tr>
      <w:tr>
        <w:trPr>
          <w:trHeight w:val="270" w:hRule="exact"/>
        </w:trPr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5"/>
              <w:ind w:left="26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5"/>
              <w:ind w:left="169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45"/>
              <w:ind w:left="3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  <w:t>29</w:t>
            </w:r>
          </w:p>
        </w:tc>
      </w:tr>
      <w:tr>
        <w:trPr>
          <w:trHeight w:val="238" w:hRule="exact"/>
        </w:trPr>
        <w:tc>
          <w:tcPr>
            <w:tcW w:w="6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80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center"/>
              <w:spacing w:before="13"/>
              <w:ind w:left="3753" w:right="3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Tot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6"/>
                <w:szCs w:val="16"/>
              </w:rPr>
              <w:jc w:val="left"/>
              <w:spacing w:before="13"/>
              <w:ind w:left="308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708" w:footer="1186" w:top="2380" w:bottom="280" w:left="1600" w:right="680"/>
          <w:pgSz w:w="12260" w:h="15860"/>
        </w:sectPr>
      </w:pP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ind w:left="1835"/>
      </w:pP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5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dos</w:t>
      </w:r>
      <w:r>
        <w:rPr>
          <w:rFonts w:cs="Century Gothic" w:hAnsi="Century Gothic" w:eastAsia="Century Gothic" w:ascii="Century Gothic"/>
          <w:spacing w:val="-1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en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el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er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20"/>
          <w:szCs w:val="20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do</w:t>
      </w:r>
      <w:r>
        <w:rPr>
          <w:rFonts w:cs="Century Gothic" w:hAnsi="Century Gothic" w:eastAsia="Century Gothic" w:ascii="Century Gothic"/>
          <w:spacing w:val="-6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sep</w:t>
      </w:r>
      <w:r>
        <w:rPr>
          <w:rFonts w:cs="Century Gothic" w:hAnsi="Century Gothic" w:eastAsia="Century Gothic" w:ascii="Century Gothic"/>
          <w:spacing w:val="2"/>
          <w:w w:val="100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em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-8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-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20"/>
          <w:szCs w:val="20"/>
        </w:rPr>
        <w:t>b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  <w:t>re</w:t>
      </w:r>
      <w:r>
        <w:rPr>
          <w:rFonts w:cs="Century Gothic" w:hAnsi="Century Gothic" w:eastAsia="Century Gothic" w:ascii="Century Gothic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lineRule="exact" w:line="220"/>
        <w:ind w:left="102"/>
      </w:pPr>
      <w:r>
        <w:pict>
          <v:group style="position:absolute;margin-left:86.854pt;margin-top:300.099pt;width:486.44pt;height:0.57998pt;mso-position-horizontal-relative:page;mso-position-vertical-relative:paragraph;z-index:-3942" coordorigin="1737,6002" coordsize="9729,12">
            <v:shape style="position:absolute;left:1743;top:6008;width:734;height:0" coordorigin="1743,6008" coordsize="734,0" path="m1743,6008l2477,6008e" filled="f" stroked="t" strokeweight="0.57998pt" strokecolor="#000000">
              <v:path arrowok="t"/>
            </v:shape>
            <v:shape style="position:absolute;left:2463;top:6008;width:10;height:0" coordorigin="2463,6008" coordsize="10,0" path="m2463,6008l2472,6008e" filled="f" stroked="t" strokeweight="0.57998pt" strokecolor="#000000">
              <v:path arrowok="t"/>
            </v:shape>
            <v:shape style="position:absolute;left:2472;top:6008;width:7737;height:0" coordorigin="2472,6008" coordsize="7737,0" path="m2472,6008l10209,6008e" filled="f" stroked="t" strokeweight="0.57998pt" strokecolor="#000000">
              <v:path arrowok="t"/>
            </v:shape>
            <v:shape style="position:absolute;left:10195;top:6008;width:10;height:0" coordorigin="10195,6008" coordsize="10,0" path="m10195,6008l10204,6008e" filled="f" stroked="t" strokeweight="0.57998pt" strokecolor="#000000">
              <v:path arrowok="t"/>
            </v:shape>
            <v:shape style="position:absolute;left:10204;top:6008;width:1256;height:0" coordorigin="10204,6008" coordsize="1256,0" path="m10204,6008l11460,6008e" filled="f" stroked="t" strokeweight="0.57998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tid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des</w:t>
      </w:r>
      <w:r>
        <w:rPr>
          <w:rFonts w:cs="Century Gothic" w:hAnsi="Century Gothic" w:eastAsia="Century Gothic" w:ascii="Century Gothic"/>
          <w:spacing w:val="-10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sc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1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2"/>
          <w:w w:val="100"/>
          <w:position w:val="-1"/>
          <w:sz w:val="20"/>
          <w:szCs w:val="20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0"/>
          <w:szCs w:val="20"/>
        </w:rPr>
      </w:r>
    </w:p>
    <w:p>
      <w:pPr>
        <w:rPr>
          <w:sz w:val="1"/>
          <w:szCs w:val="1"/>
        </w:rPr>
        <w:jc w:val="left"/>
        <w:spacing w:before="6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8" w:hRule="exact"/>
        </w:trPr>
        <w:tc>
          <w:tcPr>
            <w:tcW w:w="67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21"/>
              <w:ind w:left="168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2"/>
                <w:sz w:val="15"/>
                <w:szCs w:val="15"/>
              </w:rPr>
              <w:t>ú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1"/>
                <w:sz w:val="15"/>
                <w:szCs w:val="15"/>
              </w:rPr>
              <w:t>.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21"/>
              <w:ind w:left="3642" w:right="3371"/>
            </w:pPr>
            <w:r>
              <w:rPr>
                <w:rFonts w:cs="Century Gothic" w:hAnsi="Century Gothic" w:eastAsia="Century Gothic" w:ascii="Century Gothic"/>
                <w:b/>
                <w:color w:val="FFFFFF"/>
                <w:sz w:val="15"/>
                <w:szCs w:val="15"/>
              </w:rPr>
              <w:t>Curs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3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85421E"/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21"/>
              <w:ind w:left="377"/>
            </w:pP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sz w:val="15"/>
                <w:szCs w:val="15"/>
              </w:rPr>
              <w:t>rti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3"/>
                <w:w w:val="101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color w:val="FFFFFF"/>
                <w:spacing w:val="0"/>
                <w:w w:val="10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36" w:hRule="exact"/>
        </w:trPr>
        <w:tc>
          <w:tcPr>
            <w:tcW w:w="67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21"/>
              <w:ind w:left="285" w:right="23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21"/>
              <w:ind w:left="11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para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ades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edera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vas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)</w:t>
            </w:r>
          </w:p>
        </w:tc>
        <w:tc>
          <w:tcPr>
            <w:tcW w:w="14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21"/>
              <w:ind w:left="732" w:right="5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38</w:t>
            </w:r>
          </w:p>
        </w:tc>
      </w:tr>
      <w:tr>
        <w:trPr>
          <w:trHeight w:val="227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285" w:right="23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11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)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732" w:right="5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61</w:t>
            </w:r>
          </w:p>
        </w:tc>
      </w:tr>
      <w:tr>
        <w:trPr>
          <w:trHeight w:val="263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285" w:right="23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11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E)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732" w:right="5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33</w:t>
            </w:r>
          </w:p>
        </w:tc>
      </w:tr>
      <w:tr>
        <w:trPr>
          <w:trHeight w:val="298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46"/>
              <w:ind w:left="285" w:right="23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lineRule="exact" w:line="120"/>
              <w:ind w:left="118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Ge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para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do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pa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lineRule="exact" w:line="140"/>
              <w:ind w:left="11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rae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2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2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2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)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2015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46"/>
              <w:ind w:left="726" w:right="50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16</w:t>
            </w:r>
          </w:p>
        </w:tc>
      </w:tr>
      <w:tr>
        <w:trPr>
          <w:trHeight w:val="262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46"/>
              <w:ind w:left="285" w:right="23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46"/>
              <w:ind w:left="11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46"/>
              <w:ind w:left="732" w:right="5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33</w:t>
            </w:r>
          </w:p>
        </w:tc>
      </w:tr>
      <w:tr>
        <w:trPr>
          <w:trHeight w:val="227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285" w:right="23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11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v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)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732" w:right="5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24</w:t>
            </w:r>
          </w:p>
        </w:tc>
      </w:tr>
      <w:tr>
        <w:trPr>
          <w:trHeight w:val="228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285" w:right="23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11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15"/>
                <w:szCs w:val="15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da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732" w:right="5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76</w:t>
            </w:r>
          </w:p>
        </w:tc>
      </w:tr>
      <w:tr>
        <w:trPr>
          <w:trHeight w:val="227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285" w:right="23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118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773" w:right="5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3</w:t>
            </w:r>
          </w:p>
        </w:tc>
      </w:tr>
      <w:tr>
        <w:trPr>
          <w:trHeight w:val="227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285" w:right="23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118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773" w:right="5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2</w:t>
            </w:r>
          </w:p>
        </w:tc>
      </w:tr>
      <w:tr>
        <w:trPr>
          <w:trHeight w:val="227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245" w:right="19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118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ado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)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ET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773" w:right="5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1</w:t>
            </w:r>
          </w:p>
        </w:tc>
      </w:tr>
      <w:tr>
        <w:trPr>
          <w:trHeight w:val="227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245" w:right="19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118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ado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CG)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ver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6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773" w:right="5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3</w:t>
            </w:r>
          </w:p>
        </w:tc>
      </w:tr>
      <w:tr>
        <w:trPr>
          <w:trHeight w:val="263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245" w:right="19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118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773" w:right="5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3</w:t>
            </w:r>
          </w:p>
        </w:tc>
      </w:tr>
      <w:tr>
        <w:trPr>
          <w:trHeight w:val="298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46"/>
              <w:ind w:left="245" w:right="19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lineRule="exact" w:line="120"/>
              <w:ind w:left="118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mes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,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re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,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á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cad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" w:lineRule="exact" w:line="160"/>
              <w:ind w:left="118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2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46"/>
              <w:ind w:left="766" w:right="54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6</w:t>
            </w:r>
          </w:p>
        </w:tc>
      </w:tr>
      <w:tr>
        <w:trPr>
          <w:trHeight w:val="262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46"/>
              <w:ind w:left="245" w:right="19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46"/>
              <w:ind w:left="1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46"/>
              <w:ind w:left="732" w:right="5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43</w:t>
            </w:r>
          </w:p>
        </w:tc>
      </w:tr>
      <w:tr>
        <w:trPr>
          <w:trHeight w:val="227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245" w:right="19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118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ác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773" w:right="5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4</w:t>
            </w:r>
          </w:p>
        </w:tc>
      </w:tr>
      <w:tr>
        <w:trPr>
          <w:trHeight w:val="227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245" w:right="19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11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ú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)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732" w:right="5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36</w:t>
            </w:r>
          </w:p>
        </w:tc>
      </w:tr>
      <w:tr>
        <w:trPr>
          <w:trHeight w:val="227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245" w:right="19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11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)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732" w:right="5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23</w:t>
            </w:r>
          </w:p>
        </w:tc>
      </w:tr>
      <w:tr>
        <w:trPr>
          <w:trHeight w:val="228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245" w:right="19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118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va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Ga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E)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732" w:right="5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24</w:t>
            </w:r>
          </w:p>
        </w:tc>
      </w:tr>
      <w:tr>
        <w:trPr>
          <w:trHeight w:val="227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245" w:right="19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11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Met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2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732" w:right="50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38</w:t>
            </w:r>
          </w:p>
        </w:tc>
      </w:tr>
      <w:tr>
        <w:trPr>
          <w:trHeight w:val="227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245" w:right="19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118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)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773" w:right="5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6</w:t>
            </w:r>
          </w:p>
        </w:tc>
      </w:tr>
      <w:tr>
        <w:trPr>
          <w:trHeight w:val="227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245" w:right="19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118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)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773" w:right="5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4</w:t>
            </w:r>
          </w:p>
        </w:tc>
      </w:tr>
      <w:tr>
        <w:trPr>
          <w:trHeight w:val="227" w:hRule="exact"/>
        </w:trPr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245" w:right="19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5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118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mpra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et</w:t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773" w:right="5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4</w:t>
            </w:r>
          </w:p>
        </w:tc>
      </w:tr>
    </w:tbl>
    <w:p>
      <w:pPr>
        <w:sectPr>
          <w:pgMar w:header="708" w:footer="1186" w:top="2380" w:bottom="280" w:left="1600" w:right="680"/>
          <w:pgSz w:w="12260" w:h="15860"/>
        </w:sectPr>
      </w:pP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Century Gothic" w:hAnsi="Century Gothic" w:eastAsia="Century Gothic" w:ascii="Century Gothic"/>
          <w:sz w:val="20"/>
          <w:szCs w:val="20"/>
        </w:rPr>
        <w:jc w:val="left"/>
        <w:spacing w:lineRule="exact" w:line="220"/>
        <w:ind w:left="102" w:right="-50"/>
      </w:pP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tid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des</w:t>
      </w:r>
      <w:r>
        <w:rPr>
          <w:rFonts w:cs="Century Gothic" w:hAnsi="Century Gothic" w:eastAsia="Century Gothic" w:ascii="Century Gothic"/>
          <w:spacing w:val="-10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0"/>
          <w:szCs w:val="20"/>
        </w:rPr>
        <w:t>F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sc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0"/>
          <w:szCs w:val="20"/>
        </w:rPr>
        <w:t>z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d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s</w:t>
      </w:r>
      <w:r>
        <w:rPr>
          <w:rFonts w:cs="Century Gothic" w:hAnsi="Century Gothic" w:eastAsia="Century Gothic" w:ascii="Century Gothic"/>
          <w:spacing w:val="-11"/>
          <w:w w:val="100"/>
          <w:position w:val="-1"/>
          <w:sz w:val="20"/>
          <w:szCs w:val="20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M</w:t>
      </w:r>
      <w:r>
        <w:rPr>
          <w:rFonts w:cs="Century Gothic" w:hAnsi="Century Gothic" w:eastAsia="Century Gothic" w:ascii="Century Gothic"/>
          <w:spacing w:val="-1"/>
          <w:w w:val="100"/>
          <w:position w:val="-1"/>
          <w:sz w:val="20"/>
          <w:szCs w:val="20"/>
        </w:rPr>
        <w:t>u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n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i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p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position w:val="-1"/>
          <w:sz w:val="20"/>
          <w:szCs w:val="20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position w:val="-1"/>
          <w:sz w:val="20"/>
          <w:szCs w:val="20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position w:val="0"/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15"/>
          <w:szCs w:val="15"/>
        </w:rPr>
        <w:jc w:val="left"/>
        <w:spacing w:before="9"/>
        <w:sectPr>
          <w:type w:val="continuous"/>
          <w:pgSz w:w="12260" w:h="15860"/>
          <w:pgMar w:top="1480" w:bottom="280" w:left="1600" w:right="680"/>
          <w:cols w:num="2" w:equalWidth="off">
            <w:col w:w="3457" w:space="1117"/>
            <w:col w:w="5406"/>
          </w:cols>
        </w:sectPr>
      </w:pPr>
      <w:r>
        <w:br w:type="column"/>
      </w:r>
      <w:r>
        <w:rPr>
          <w:rFonts w:cs="Century Gothic" w:hAnsi="Century Gothic" w:eastAsia="Century Gothic" w:ascii="Century Gothic"/>
          <w:b/>
          <w:spacing w:val="-1"/>
          <w:w w:val="100"/>
          <w:sz w:val="15"/>
          <w:szCs w:val="15"/>
        </w:rPr>
        <w:t>T</w:t>
      </w:r>
      <w:r>
        <w:rPr>
          <w:rFonts w:cs="Century Gothic" w:hAnsi="Century Gothic" w:eastAsia="Century Gothic" w:ascii="Century Gothic"/>
          <w:b/>
          <w:spacing w:val="-1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b/>
          <w:spacing w:val="0"/>
          <w:w w:val="100"/>
          <w:sz w:val="15"/>
          <w:szCs w:val="15"/>
        </w:rPr>
        <w:t>t</w:t>
      </w:r>
      <w:r>
        <w:rPr>
          <w:rFonts w:cs="Century Gothic" w:hAnsi="Century Gothic" w:eastAsia="Century Gothic" w:ascii="Century Gothic"/>
          <w:b/>
          <w:spacing w:val="1"/>
          <w:w w:val="100"/>
          <w:sz w:val="15"/>
          <w:szCs w:val="15"/>
        </w:rPr>
        <w:t>a</w:t>
      </w:r>
      <w:r>
        <w:rPr>
          <w:rFonts w:cs="Century Gothic" w:hAnsi="Century Gothic" w:eastAsia="Century Gothic" w:ascii="Century Gothic"/>
          <w:b/>
          <w:spacing w:val="0"/>
          <w:w w:val="100"/>
          <w:sz w:val="15"/>
          <w:szCs w:val="15"/>
        </w:rPr>
        <w:t>l</w:t>
      </w:r>
      <w:r>
        <w:rPr>
          <w:rFonts w:cs="Century Gothic" w:hAnsi="Century Gothic" w:eastAsia="Century Gothic" w:ascii="Century Gothic"/>
          <w:b/>
          <w:spacing w:val="0"/>
          <w:w w:val="100"/>
          <w:sz w:val="15"/>
          <w:szCs w:val="15"/>
        </w:rPr>
        <w:t>                                                                                                   </w:t>
      </w:r>
      <w:r>
        <w:rPr>
          <w:rFonts w:cs="Century Gothic" w:hAnsi="Century Gothic" w:eastAsia="Century Gothic" w:ascii="Century Gothic"/>
          <w:b/>
          <w:spacing w:val="9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b/>
          <w:spacing w:val="-1"/>
          <w:w w:val="100"/>
          <w:sz w:val="15"/>
          <w:szCs w:val="15"/>
        </w:rPr>
        <w:t>481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15"/>
          <w:szCs w:val="15"/>
        </w:rPr>
        <w:jc w:val="left"/>
        <w:spacing w:before="39"/>
        <w:ind w:left="325"/>
      </w:pPr>
      <w:r>
        <w:pict>
          <v:group style="position:absolute;margin-left:87.364pt;margin-top:0.323935pt;width:486.02pt;height:12.34pt;mso-position-horizontal-relative:page;mso-position-vertical-relative:paragraph;z-index:-3941" coordorigin="1747,6" coordsize="9720,247">
            <v:shape style="position:absolute;left:1757;top:17;width:720;height:226" coordorigin="1757,17" coordsize="720,226" path="m1757,243l2477,243,2477,17,1757,17,1757,243xe" filled="t" fillcolor="#85421E" stroked="f">
              <v:path arrowok="t"/>
              <v:fill/>
            </v:shape>
            <v:shape style="position:absolute;left:1827;top:39;width:581;height:182" coordorigin="1827,39" coordsize="581,182" path="m1827,221l2408,221,2408,39,1827,39,1827,221xe" filled="t" fillcolor="#85421E" stroked="f">
              <v:path arrowok="t"/>
              <v:fill/>
            </v:shape>
            <v:shape style="position:absolute;left:2477;top:17;width:7732;height:226" coordorigin="2477,17" coordsize="7732,226" path="m2477,243l10209,243,10209,17,2477,17,2477,243xe" filled="t" fillcolor="#85421E" stroked="f">
              <v:path arrowok="t"/>
              <v:fill/>
            </v:shape>
            <v:shape style="position:absolute;left:2547;top:39;width:7590;height:182" coordorigin="2547,39" coordsize="7590,182" path="m2547,221l10137,221,10137,39,2547,39,2547,221xe" filled="t" fillcolor="#85421E" stroked="f">
              <v:path arrowok="t"/>
              <v:fill/>
            </v:shape>
            <v:shape style="position:absolute;left:10209;top:17;width:1248;height:226" coordorigin="10209,17" coordsize="1248,226" path="m10209,243l11458,243,11458,17,10209,17,10209,243xe" filled="t" fillcolor="#85421E" stroked="f">
              <v:path arrowok="t"/>
              <v:fill/>
            </v:shape>
            <v:shape style="position:absolute;left:10279;top:39;width:1109;height:182" coordorigin="10279,39" coordsize="1109,182" path="m10279,221l11388,221,11388,39,10279,39,10279,221xe" filled="t" fillcolor="#85421E" stroked="f">
              <v:path arrowok="t"/>
              <v:fill/>
            </v:shape>
            <v:shape style="position:absolute;left:1757;top:12;width:720;height:0" coordorigin="1757,12" coordsize="720,0" path="m1757,12l2477,12e" filled="f" stroked="t" strokeweight="0.58001pt" strokecolor="#000000">
              <v:path arrowok="t"/>
            </v:shape>
            <v:shape style="position:absolute;left:2477;top:12;width:10;height:0" coordorigin="2477,12" coordsize="10,0" path="m2477,12l2487,12e" filled="f" stroked="t" strokeweight="0.58001pt" strokecolor="#000000">
              <v:path arrowok="t"/>
            </v:shape>
            <v:shape style="position:absolute;left:2487;top:12;width:7722;height:0" coordorigin="2487,12" coordsize="7722,0" path="m2487,12l10209,12e" filled="f" stroked="t" strokeweight="0.58001pt" strokecolor="#000000">
              <v:path arrowok="t"/>
            </v:shape>
            <v:shape style="position:absolute;left:10209;top:12;width:10;height:0" coordorigin="10209,12" coordsize="10,0" path="m10209,12l10219,12e" filled="f" stroked="t" strokeweight="0.58001pt" strokecolor="#000000">
              <v:path arrowok="t"/>
            </v:shape>
            <v:shape style="position:absolute;left:10219;top:12;width:1241;height:0" coordorigin="10219,12" coordsize="1241,0" path="m10219,12l11460,12e" filled="f" stroked="t" strokeweight="0.58001pt" strokecolor="#000000">
              <v:path arrowok="t"/>
            </v:shape>
            <v:shape style="position:absolute;left:1757;top:247;width:720;height:0" coordorigin="1757,247" coordsize="720,0" path="m1757,247l2477,247e" filled="f" stroked="t" strokeweight="0.58001pt" strokecolor="#000000">
              <v:path arrowok="t"/>
            </v:shape>
            <v:shape style="position:absolute;left:2477;top:247;width:10;height:0" coordorigin="2477,247" coordsize="10,0" path="m2477,247l2487,247e" filled="f" stroked="t" strokeweight="0.58001pt" strokecolor="#000000">
              <v:path arrowok="t"/>
            </v:shape>
            <v:shape style="position:absolute;left:2487;top:247;width:7722;height:0" coordorigin="2487,247" coordsize="7722,0" path="m2487,247l10209,247e" filled="f" stroked="t" strokeweight="0.58001pt" strokecolor="#000000">
              <v:path arrowok="t"/>
            </v:shape>
            <v:shape style="position:absolute;left:10209;top:247;width:10;height:0" coordorigin="10209,247" coordsize="10,0" path="m10209,247l10219,247e" filled="f" stroked="t" strokeweight="0.58001pt" strokecolor="#000000">
              <v:path arrowok="t"/>
            </v:shape>
            <v:shape style="position:absolute;left:10219;top:247;width:1241;height:0" coordorigin="10219,247" coordsize="1241,0" path="m10219,247l11460,247e" filled="f" stroked="t" strokeweight="0.58001pt" strokecolor="#000000">
              <v:path arrowok="t"/>
            </v:shape>
            <w10:wrap type="none"/>
          </v:group>
        </w:pic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5"/>
          <w:szCs w:val="15"/>
        </w:rPr>
        <w:t>N</w:t>
      </w:r>
      <w:r>
        <w:rPr>
          <w:rFonts w:cs="Century Gothic" w:hAnsi="Century Gothic" w:eastAsia="Century Gothic" w:ascii="Century Gothic"/>
          <w:b/>
          <w:color w:val="FFFFFF"/>
          <w:spacing w:val="-2"/>
          <w:w w:val="100"/>
          <w:sz w:val="15"/>
          <w:szCs w:val="15"/>
        </w:rPr>
        <w:t>ú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5"/>
          <w:szCs w:val="15"/>
        </w:rPr>
        <w:t>m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5"/>
          <w:szCs w:val="15"/>
        </w:rPr>
        <w:t>.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5"/>
          <w:szCs w:val="15"/>
        </w:rPr>
        <w:t>                                                                                         </w:t>
      </w:r>
      <w:r>
        <w:rPr>
          <w:rFonts w:cs="Century Gothic" w:hAnsi="Century Gothic" w:eastAsia="Century Gothic" w:ascii="Century Gothic"/>
          <w:b/>
          <w:color w:val="FFFFFF"/>
          <w:spacing w:val="25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5"/>
          <w:szCs w:val="15"/>
        </w:rPr>
        <w:t>Curs</w:t>
      </w:r>
      <w:r>
        <w:rPr>
          <w:rFonts w:cs="Century Gothic" w:hAnsi="Century Gothic" w:eastAsia="Century Gothic" w:ascii="Century Gothic"/>
          <w:b/>
          <w:color w:val="FFFFFF"/>
          <w:spacing w:val="-3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5"/>
          <w:szCs w:val="15"/>
        </w:rPr>
        <w:t>s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5"/>
          <w:szCs w:val="15"/>
        </w:rPr>
        <w:t>                                                                                         </w:t>
      </w:r>
      <w:r>
        <w:rPr>
          <w:rFonts w:cs="Century Gothic" w:hAnsi="Century Gothic" w:eastAsia="Century Gothic" w:ascii="Century Gothic"/>
          <w:b/>
          <w:color w:val="FFFFFF"/>
          <w:spacing w:val="14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5"/>
          <w:szCs w:val="15"/>
        </w:rPr>
        <w:t>P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5"/>
          <w:szCs w:val="15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5"/>
          <w:szCs w:val="15"/>
        </w:rPr>
        <w:t>rti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5"/>
          <w:szCs w:val="15"/>
        </w:rPr>
        <w:t>c</w:t>
      </w:r>
      <w:r>
        <w:rPr>
          <w:rFonts w:cs="Century Gothic" w:hAnsi="Century Gothic" w:eastAsia="Century Gothic" w:ascii="Century Gothic"/>
          <w:b/>
          <w:color w:val="FFFFFF"/>
          <w:spacing w:val="-3"/>
          <w:w w:val="101"/>
          <w:sz w:val="15"/>
          <w:szCs w:val="15"/>
        </w:rPr>
        <w:t>i</w:t>
      </w:r>
      <w:r>
        <w:rPr>
          <w:rFonts w:cs="Century Gothic" w:hAnsi="Century Gothic" w:eastAsia="Century Gothic" w:ascii="Century Gothic"/>
          <w:b/>
          <w:color w:val="FFFFFF"/>
          <w:spacing w:val="1"/>
          <w:w w:val="100"/>
          <w:sz w:val="15"/>
          <w:szCs w:val="15"/>
        </w:rPr>
        <w:t>p</w:t>
      </w:r>
      <w:r>
        <w:rPr>
          <w:rFonts w:cs="Century Gothic" w:hAnsi="Century Gothic" w:eastAsia="Century Gothic" w:ascii="Century Gothic"/>
          <w:b/>
          <w:color w:val="FFFFFF"/>
          <w:spacing w:val="-1"/>
          <w:w w:val="100"/>
          <w:sz w:val="15"/>
          <w:szCs w:val="15"/>
        </w:rPr>
        <w:t>a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0"/>
          <w:sz w:val="15"/>
          <w:szCs w:val="15"/>
        </w:rPr>
        <w:t>nt</w:t>
      </w:r>
      <w:r>
        <w:rPr>
          <w:rFonts w:cs="Century Gothic" w:hAnsi="Century Gothic" w:eastAsia="Century Gothic" w:ascii="Century Gothic"/>
          <w:b/>
          <w:color w:val="FFFFFF"/>
          <w:spacing w:val="-3"/>
          <w:w w:val="100"/>
          <w:sz w:val="15"/>
          <w:szCs w:val="15"/>
        </w:rPr>
        <w:t>e</w:t>
      </w:r>
      <w:r>
        <w:rPr>
          <w:rFonts w:cs="Century Gothic" w:hAnsi="Century Gothic" w:eastAsia="Century Gothic" w:ascii="Century Gothic"/>
          <w:b/>
          <w:color w:val="FFFFFF"/>
          <w:spacing w:val="0"/>
          <w:w w:val="101"/>
          <w:sz w:val="15"/>
          <w:szCs w:val="15"/>
        </w:rPr>
        <w:t>s</w:t>
      </w:r>
      <w:r>
        <w:rPr>
          <w:rFonts w:cs="Century Gothic" w:hAnsi="Century Gothic" w:eastAsia="Century Gothic" w:ascii="Century Gothic"/>
          <w:color w:val="000000"/>
          <w:spacing w:val="0"/>
          <w:w w:val="100"/>
          <w:sz w:val="15"/>
          <w:szCs w:val="15"/>
        </w:rPr>
      </w:r>
    </w:p>
    <w:p>
      <w:pPr>
        <w:rPr>
          <w:rFonts w:cs="Century Gothic" w:hAnsi="Century Gothic" w:eastAsia="Century Gothic" w:ascii="Century Gothic"/>
          <w:sz w:val="15"/>
          <w:szCs w:val="15"/>
        </w:rPr>
        <w:jc w:val="left"/>
        <w:spacing w:before="53"/>
        <w:ind w:left="474"/>
      </w:pPr>
      <w:r>
        <w:rPr>
          <w:rFonts w:cs="Century Gothic" w:hAnsi="Century Gothic" w:eastAsia="Century Gothic" w:ascii="Century Gothic"/>
          <w:b/>
          <w:spacing w:val="0"/>
          <w:w w:val="100"/>
          <w:sz w:val="15"/>
          <w:szCs w:val="15"/>
        </w:rPr>
        <w:t>1</w:t>
      </w:r>
      <w:r>
        <w:rPr>
          <w:rFonts w:cs="Century Gothic" w:hAnsi="Century Gothic" w:eastAsia="Century Gothic" w:ascii="Century Gothic"/>
          <w:b/>
          <w:spacing w:val="0"/>
          <w:w w:val="100"/>
          <w:sz w:val="15"/>
          <w:szCs w:val="15"/>
        </w:rPr>
        <w:t>        </w:t>
      </w:r>
      <w:r>
        <w:rPr>
          <w:rFonts w:cs="Century Gothic" w:hAnsi="Century Gothic" w:eastAsia="Century Gothic" w:ascii="Century Gothic"/>
          <w:b/>
          <w:spacing w:val="11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r</w:t>
      </w:r>
      <w:r>
        <w:rPr>
          <w:rFonts w:cs="Century Gothic" w:hAnsi="Century Gothic" w:eastAsia="Century Gothic" w:ascii="Century Gothic"/>
          <w:spacing w:val="-3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er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15"/>
          <w:szCs w:val="15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5"/>
          <w:szCs w:val="15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n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l</w:t>
      </w:r>
      <w:r>
        <w:rPr>
          <w:rFonts w:cs="Century Gothic" w:hAnsi="Century Gothic" w:eastAsia="Century Gothic" w:ascii="Century Gothic"/>
          <w:spacing w:val="1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ba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s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do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en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f</w:t>
      </w:r>
      <w:r>
        <w:rPr>
          <w:rFonts w:cs="Century Gothic" w:hAnsi="Century Gothic" w:eastAsia="Century Gothic" w:ascii="Century Gothic"/>
          <w:spacing w:val="-3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q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de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5"/>
          <w:szCs w:val="15"/>
        </w:rPr>
        <w:t>C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                                                                                           </w:t>
      </w:r>
      <w:r>
        <w:rPr>
          <w:rFonts w:cs="Century Gothic" w:hAnsi="Century Gothic" w:eastAsia="Century Gothic" w:ascii="Century Gothic"/>
          <w:spacing w:val="13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21</w:t>
      </w:r>
    </w:p>
    <w:p>
      <w:pPr>
        <w:rPr>
          <w:rFonts w:cs="Century Gothic" w:hAnsi="Century Gothic" w:eastAsia="Century Gothic" w:ascii="Century Gothic"/>
          <w:sz w:val="15"/>
          <w:szCs w:val="15"/>
        </w:rPr>
        <w:jc w:val="left"/>
        <w:spacing w:before="41"/>
        <w:ind w:left="474"/>
      </w:pPr>
      <w:r>
        <w:rPr>
          <w:rFonts w:cs="Century Gothic" w:hAnsi="Century Gothic" w:eastAsia="Century Gothic" w:ascii="Century Gothic"/>
          <w:b/>
          <w:spacing w:val="0"/>
          <w:w w:val="100"/>
          <w:sz w:val="15"/>
          <w:szCs w:val="15"/>
        </w:rPr>
        <w:t>2</w:t>
      </w:r>
      <w:r>
        <w:rPr>
          <w:rFonts w:cs="Century Gothic" w:hAnsi="Century Gothic" w:eastAsia="Century Gothic" w:ascii="Century Gothic"/>
          <w:b/>
          <w:spacing w:val="0"/>
          <w:w w:val="100"/>
          <w:sz w:val="15"/>
          <w:szCs w:val="15"/>
        </w:rPr>
        <w:t>        </w:t>
      </w:r>
      <w:r>
        <w:rPr>
          <w:rFonts w:cs="Century Gothic" w:hAnsi="Century Gothic" w:eastAsia="Century Gothic" w:ascii="Century Gothic"/>
          <w:b/>
          <w:spacing w:val="11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5"/>
          <w:szCs w:val="15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do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de</w:t>
      </w:r>
      <w:r>
        <w:rPr>
          <w:rFonts w:cs="Century Gothic" w:hAnsi="Century Gothic" w:eastAsia="Century Gothic" w:ascii="Century Gothic"/>
          <w:spacing w:val="1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-9"/>
          <w:w w:val="100"/>
          <w:sz w:val="15"/>
          <w:szCs w:val="15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p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ac</w:t>
      </w:r>
      <w:r>
        <w:rPr>
          <w:rFonts w:cs="Century Gothic" w:hAnsi="Century Gothic" w:eastAsia="Century Gothic" w:ascii="Century Gothic"/>
          <w:spacing w:val="3"/>
          <w:w w:val="100"/>
          <w:sz w:val="15"/>
          <w:szCs w:val="15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spacing w:val="-3"/>
          <w:w w:val="100"/>
          <w:sz w:val="15"/>
          <w:szCs w:val="15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es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para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e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a</w:t>
      </w:r>
      <w:r>
        <w:rPr>
          <w:rFonts w:cs="Century Gothic" w:hAnsi="Century Gothic" w:eastAsia="Century Gothic" w:ascii="Century Gothic"/>
          <w:spacing w:val="3"/>
          <w:w w:val="100"/>
          <w:sz w:val="15"/>
          <w:szCs w:val="15"/>
        </w:rPr>
        <w:t>l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e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5"/>
          <w:szCs w:val="15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m</w:t>
      </w:r>
      <w:r>
        <w:rPr>
          <w:rFonts w:cs="Century Gothic" w:hAnsi="Century Gothic" w:eastAsia="Century Gothic" w:ascii="Century Gothic"/>
          <w:spacing w:val="1"/>
          <w:w w:val="100"/>
          <w:sz w:val="15"/>
          <w:szCs w:val="15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n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5"/>
          <w:szCs w:val="15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e</w:t>
      </w:r>
      <w:r>
        <w:rPr>
          <w:rFonts w:cs="Century Gothic" w:hAnsi="Century Gothic" w:eastAsia="Century Gothic" w:ascii="Century Gothic"/>
          <w:spacing w:val="-3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15"/>
          <w:szCs w:val="15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as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n</w:t>
      </w:r>
      <w:r>
        <w:rPr>
          <w:rFonts w:cs="Century Gothic" w:hAnsi="Century Gothic" w:eastAsia="Century Gothic" w:ascii="Century Gothic"/>
          <w:spacing w:val="-3"/>
          <w:w w:val="100"/>
          <w:sz w:val="15"/>
          <w:szCs w:val="15"/>
        </w:rPr>
        <w:t>t</w:t>
      </w:r>
      <w:r>
        <w:rPr>
          <w:rFonts w:cs="Century Gothic" w:hAnsi="Century Gothic" w:eastAsia="Century Gothic" w:ascii="Century Gothic"/>
          <w:spacing w:val="3"/>
          <w:w w:val="100"/>
          <w:sz w:val="15"/>
          <w:szCs w:val="15"/>
        </w:rPr>
        <w:t>i</w:t>
      </w:r>
      <w:r>
        <w:rPr>
          <w:rFonts w:cs="Century Gothic" w:hAnsi="Century Gothic" w:eastAsia="Century Gothic" w:ascii="Century Gothic"/>
          <w:spacing w:val="-3"/>
          <w:w w:val="100"/>
          <w:sz w:val="15"/>
          <w:szCs w:val="15"/>
        </w:rPr>
        <w:t>d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ades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edera</w:t>
      </w:r>
      <w:r>
        <w:rPr>
          <w:rFonts w:cs="Century Gothic" w:hAnsi="Century Gothic" w:eastAsia="Century Gothic" w:ascii="Century Gothic"/>
          <w:spacing w:val="-3"/>
          <w:w w:val="100"/>
          <w:sz w:val="15"/>
          <w:szCs w:val="15"/>
        </w:rPr>
        <w:t>t</w:t>
      </w:r>
      <w:r>
        <w:rPr>
          <w:rFonts w:cs="Century Gothic" w:hAnsi="Century Gothic" w:eastAsia="Century Gothic" w:ascii="Century Gothic"/>
          <w:spacing w:val="1"/>
          <w:w w:val="100"/>
          <w:sz w:val="15"/>
          <w:szCs w:val="15"/>
        </w:rPr>
        <w:t>i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vas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5"/>
          <w:szCs w:val="15"/>
        </w:rPr>
        <w:t>(</w:t>
      </w:r>
      <w:r>
        <w:rPr>
          <w:rFonts w:cs="Century Gothic" w:hAnsi="Century Gothic" w:eastAsia="Century Gothic" w:ascii="Century Gothic"/>
          <w:spacing w:val="3"/>
          <w:w w:val="100"/>
          <w:sz w:val="15"/>
          <w:szCs w:val="15"/>
        </w:rPr>
        <w:t>F</w:t>
      </w:r>
      <w:r>
        <w:rPr>
          <w:rFonts w:cs="Century Gothic" w:hAnsi="Century Gothic" w:eastAsia="Century Gothic" w:ascii="Century Gothic"/>
          <w:spacing w:val="-9"/>
          <w:w w:val="100"/>
          <w:sz w:val="15"/>
          <w:szCs w:val="15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5"/>
          <w:szCs w:val="15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E</w:t>
      </w:r>
      <w:r>
        <w:rPr>
          <w:rFonts w:cs="Century Gothic" w:hAnsi="Century Gothic" w:eastAsia="Century Gothic" w:ascii="Century Gothic"/>
          <w:spacing w:val="1"/>
          <w:w w:val="100"/>
          <w:sz w:val="15"/>
          <w:szCs w:val="15"/>
        </w:rPr>
        <w:t>F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)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                                                </w:t>
      </w:r>
      <w:r>
        <w:rPr>
          <w:rFonts w:cs="Century Gothic" w:hAnsi="Century Gothic" w:eastAsia="Century Gothic" w:ascii="Century Gothic"/>
          <w:spacing w:val="31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33</w:t>
      </w:r>
    </w:p>
    <w:p>
      <w:pPr>
        <w:rPr>
          <w:rFonts w:cs="Century Gothic" w:hAnsi="Century Gothic" w:eastAsia="Century Gothic" w:ascii="Century Gothic"/>
          <w:sz w:val="15"/>
          <w:szCs w:val="15"/>
        </w:rPr>
        <w:jc w:val="left"/>
        <w:spacing w:before="44"/>
        <w:ind w:left="474"/>
      </w:pPr>
      <w:r>
        <w:rPr>
          <w:rFonts w:cs="Century Gothic" w:hAnsi="Century Gothic" w:eastAsia="Century Gothic" w:ascii="Century Gothic"/>
          <w:b/>
          <w:spacing w:val="0"/>
          <w:w w:val="100"/>
          <w:sz w:val="15"/>
          <w:szCs w:val="15"/>
        </w:rPr>
        <w:t>3</w:t>
      </w:r>
      <w:r>
        <w:rPr>
          <w:rFonts w:cs="Century Gothic" w:hAnsi="Century Gothic" w:eastAsia="Century Gothic" w:ascii="Century Gothic"/>
          <w:b/>
          <w:spacing w:val="0"/>
          <w:w w:val="100"/>
          <w:sz w:val="15"/>
          <w:szCs w:val="15"/>
        </w:rPr>
        <w:t>        </w:t>
      </w:r>
      <w:r>
        <w:rPr>
          <w:rFonts w:cs="Century Gothic" w:hAnsi="Century Gothic" w:eastAsia="Century Gothic" w:ascii="Century Gothic"/>
          <w:b/>
          <w:spacing w:val="11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1"/>
          <w:w w:val="100"/>
          <w:sz w:val="15"/>
          <w:szCs w:val="15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do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pa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a</w:t>
      </w:r>
      <w:r>
        <w:rPr>
          <w:rFonts w:cs="Century Gothic" w:hAnsi="Century Gothic" w:eastAsia="Century Gothic" w:ascii="Century Gothic"/>
          <w:spacing w:val="-3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3"/>
          <w:w w:val="100"/>
          <w:sz w:val="15"/>
          <w:szCs w:val="15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n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f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ae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r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u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c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t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u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r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a</w:t>
      </w:r>
      <w:r>
        <w:rPr>
          <w:rFonts w:cs="Century Gothic" w:hAnsi="Century Gothic" w:eastAsia="Century Gothic" w:ascii="Century Gothic"/>
          <w:spacing w:val="1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o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c</w:t>
      </w:r>
      <w:r>
        <w:rPr>
          <w:rFonts w:cs="Century Gothic" w:hAnsi="Century Gothic" w:eastAsia="Century Gothic" w:ascii="Century Gothic"/>
          <w:spacing w:val="1"/>
          <w:w w:val="100"/>
          <w:sz w:val="15"/>
          <w:szCs w:val="15"/>
        </w:rPr>
        <w:t>i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l</w:t>
      </w:r>
      <w:r>
        <w:rPr>
          <w:rFonts w:cs="Century Gothic" w:hAnsi="Century Gothic" w:eastAsia="Century Gothic" w:ascii="Century Gothic"/>
          <w:spacing w:val="3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E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s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t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a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t</w:t>
      </w:r>
      <w:r>
        <w:rPr>
          <w:rFonts w:cs="Century Gothic" w:hAnsi="Century Gothic" w:eastAsia="Century Gothic" w:ascii="Century Gothic"/>
          <w:spacing w:val="-2"/>
          <w:w w:val="100"/>
          <w:sz w:val="15"/>
          <w:szCs w:val="15"/>
        </w:rPr>
        <w:t>a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l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-3"/>
          <w:w w:val="100"/>
          <w:sz w:val="15"/>
          <w:szCs w:val="15"/>
        </w:rPr>
        <w:t>(</w:t>
      </w:r>
      <w:r>
        <w:rPr>
          <w:rFonts w:cs="Century Gothic" w:hAnsi="Century Gothic" w:eastAsia="Century Gothic" w:ascii="Century Gothic"/>
          <w:spacing w:val="1"/>
          <w:w w:val="100"/>
          <w:sz w:val="15"/>
          <w:szCs w:val="15"/>
        </w:rPr>
        <w:t>F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I</w:t>
      </w:r>
      <w:r>
        <w:rPr>
          <w:rFonts w:cs="Century Gothic" w:hAnsi="Century Gothic" w:eastAsia="Century Gothic" w:ascii="Century Gothic"/>
          <w:spacing w:val="-1"/>
          <w:w w:val="100"/>
          <w:sz w:val="15"/>
          <w:szCs w:val="15"/>
        </w:rPr>
        <w:t>S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E)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                                                                                                               </w:t>
      </w:r>
      <w:r>
        <w:rPr>
          <w:rFonts w:cs="Century Gothic" w:hAnsi="Century Gothic" w:eastAsia="Century Gothic" w:ascii="Century Gothic"/>
          <w:spacing w:val="41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  <w:t>32</w:t>
      </w:r>
    </w:p>
    <w:p>
      <w:pPr>
        <w:rPr>
          <w:sz w:val="4"/>
          <w:szCs w:val="4"/>
        </w:rPr>
        <w:jc w:val="left"/>
        <w:spacing w:before="1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4" w:hRule="exact"/>
        </w:trPr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73"/>
              <w:ind w:left="285" w:right="18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lineRule="exact" w:line="160"/>
              <w:ind w:left="173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Ge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</w:p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" w:lineRule="exact" w:line="160"/>
              <w:ind w:left="173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rae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2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-2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2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)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2015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73"/>
              <w:ind w:left="698" w:right="5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62</w:t>
            </w:r>
          </w:p>
        </w:tc>
      </w:tr>
      <w:tr>
        <w:trPr>
          <w:trHeight w:val="262" w:hRule="exact"/>
        </w:trPr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46"/>
              <w:ind w:left="285" w:right="18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46"/>
              <w:ind w:left="17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Met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ara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v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2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46"/>
              <w:ind w:left="705" w:right="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23</w:t>
            </w:r>
          </w:p>
        </w:tc>
      </w:tr>
      <w:tr>
        <w:trPr>
          <w:trHeight w:val="227" w:hRule="exact"/>
        </w:trPr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285" w:right="18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173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Ge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705" w:right="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53</w:t>
            </w:r>
          </w:p>
        </w:tc>
      </w:tr>
      <w:tr>
        <w:trPr>
          <w:trHeight w:val="227" w:hRule="exact"/>
        </w:trPr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285" w:right="18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173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15"/>
                <w:szCs w:val="15"/>
              </w:rPr>
              <w:t>Ú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da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705" w:right="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22</w:t>
            </w:r>
          </w:p>
        </w:tc>
      </w:tr>
      <w:tr>
        <w:trPr>
          <w:trHeight w:val="227" w:hRule="exact"/>
        </w:trPr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285" w:right="18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173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705" w:right="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64</w:t>
            </w:r>
          </w:p>
        </w:tc>
      </w:tr>
      <w:tr>
        <w:trPr>
          <w:trHeight w:val="227" w:hRule="exact"/>
        </w:trPr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285" w:right="18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173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705" w:right="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64</w:t>
            </w:r>
          </w:p>
        </w:tc>
      </w:tr>
      <w:tr>
        <w:trPr>
          <w:trHeight w:val="227" w:hRule="exact"/>
        </w:trPr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27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173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ú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705" w:right="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65</w:t>
            </w:r>
          </w:p>
        </w:tc>
      </w:tr>
      <w:tr>
        <w:trPr>
          <w:trHeight w:val="263" w:hRule="exact"/>
        </w:trPr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27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173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-E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)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705" w:right="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64</w:t>
            </w:r>
          </w:p>
        </w:tc>
      </w:tr>
      <w:tr>
        <w:trPr>
          <w:trHeight w:val="298" w:hRule="exact"/>
        </w:trPr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46"/>
              <w:ind w:left="27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lineRule="exact" w:line="120"/>
              <w:ind w:left="173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mes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,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re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,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position w:val="1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á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position w:val="1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cad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1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lineRule="exact" w:line="140"/>
              <w:ind w:left="173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F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2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-2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46"/>
              <w:ind w:left="698" w:right="50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58</w:t>
            </w:r>
          </w:p>
        </w:tc>
      </w:tr>
      <w:tr>
        <w:trPr>
          <w:trHeight w:val="262" w:hRule="exact"/>
        </w:trPr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46"/>
              <w:ind w:left="27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46"/>
              <w:ind w:left="173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ado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)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ET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46"/>
              <w:ind w:left="705" w:right="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32</w:t>
            </w:r>
          </w:p>
        </w:tc>
      </w:tr>
      <w:tr>
        <w:trPr>
          <w:trHeight w:val="227" w:hRule="exact"/>
        </w:trPr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27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173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ado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CG)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ver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705" w:right="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15</w:t>
            </w:r>
          </w:p>
        </w:tc>
      </w:tr>
      <w:tr>
        <w:trPr>
          <w:trHeight w:val="228" w:hRule="exact"/>
        </w:trPr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27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173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ác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1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705" w:right="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36</w:t>
            </w:r>
          </w:p>
        </w:tc>
      </w:tr>
      <w:tr>
        <w:trPr>
          <w:trHeight w:val="227" w:hRule="exact"/>
        </w:trPr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27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173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)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705" w:right="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44</w:t>
            </w:r>
          </w:p>
        </w:tc>
      </w:tr>
      <w:tr>
        <w:trPr>
          <w:trHeight w:val="227" w:hRule="exact"/>
        </w:trPr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27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0"/>
              <w:ind w:left="173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vo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(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g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)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0"/>
              <w:ind w:left="705" w:right="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42</w:t>
            </w:r>
          </w:p>
        </w:tc>
      </w:tr>
      <w:tr>
        <w:trPr>
          <w:trHeight w:val="226" w:hRule="exact"/>
        </w:trPr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276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6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left"/>
              <w:spacing w:before="11"/>
              <w:ind w:left="173"/>
            </w:pP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15"/>
                <w:szCs w:val="15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cs="Century Gothic" w:hAnsi="Century Gothic" w:eastAsia="Century Gothic" w:ascii="Century Gothic"/>
                <w:spacing w:val="2"/>
                <w:w w:val="100"/>
                <w:sz w:val="15"/>
                <w:szCs w:val="15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mpra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15"/>
                <w:szCs w:val="15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et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11"/>
              <w:ind w:left="705" w:right="50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  <w:t>25</w:t>
            </w:r>
          </w:p>
        </w:tc>
      </w:tr>
      <w:tr>
        <w:trPr>
          <w:trHeight w:val="238" w:hRule="exact"/>
        </w:trPr>
        <w:tc>
          <w:tcPr>
            <w:tcW w:w="6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6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23"/>
              <w:ind w:left="3769" w:right="3469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1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1"/>
                <w:sz w:val="15"/>
                <w:szCs w:val="15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entury Gothic" w:hAnsi="Century Gothic" w:eastAsia="Century Gothic" w:ascii="Century Gothic"/>
                <w:sz w:val="15"/>
                <w:szCs w:val="15"/>
              </w:rPr>
              <w:jc w:val="center"/>
              <w:spacing w:before="23"/>
              <w:ind w:left="662" w:right="46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5"/>
                <w:szCs w:val="15"/>
              </w:rPr>
              <w:t>755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5"/>
                <w:szCs w:val="15"/>
              </w:rPr>
            </w:r>
          </w:p>
        </w:tc>
      </w:tr>
    </w:tbl>
    <w:sectPr>
      <w:type w:val="continuous"/>
      <w:pgSz w:w="12260" w:h="15860"/>
      <w:pgMar w:top="1480" w:bottom="280" w:left="1600" w:right="68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89.864pt;margin-top:717.9pt;width:414.51pt;height:39.584pt;mso-position-horizontal-relative:page;mso-position-vertical-relative:page;z-index:-3984" filled="f" stroked="f">
          <v:textbox inset="0,0,0,0">
            <w:txbxContent>
              <w:p>
                <w:pP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  <w:jc w:val="center"/>
                  <w:spacing w:lineRule="exact" w:line="180"/>
                  <w:ind w:left="-12" w:right="-12"/>
                </w:pPr>
                <w:r>
                  <w:rPr>
                    <w:rFonts w:cs="Century Gothic" w:hAnsi="Century Gothic" w:eastAsia="Century Gothic" w:ascii="Century Gothic"/>
                    <w:spacing w:val="-4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da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entury Gothic" w:hAnsi="Century Gothic" w:eastAsia="Century Gothic" w:ascii="Century Gothic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ú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ro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a,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ó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Century Gothic" w:hAnsi="Century Gothic" w:eastAsia="Century Gothic" w:ascii="Century Gothic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os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4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7,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or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Las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4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s.</w:t>
                </w:r>
              </w:p>
              <w:p>
                <w:pP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  <w:jc w:val="center"/>
                  <w:spacing w:before="1"/>
                  <w:ind w:left="2124" w:right="2121"/>
                </w:pP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am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é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x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.</w:t>
                </w:r>
              </w:p>
              <w:p>
                <w:pP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  <w:jc w:val="center"/>
                  <w:ind w:left="3005" w:right="3005"/>
                </w:pP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é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fo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ax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1)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811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1150</w:t>
                </w:r>
              </w:p>
              <w:p>
                <w:pP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  <w:jc w:val="center"/>
                  <w:ind w:left="775" w:right="778"/>
                </w:pP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Century Gothic" w:hAnsi="Century Gothic" w:eastAsia="Century Gothic" w:ascii="Century Gothic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-4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 </w:t>
                </w:r>
                <w:hyperlink r:id="rId1">
                  <w:r>
                    <w:rPr>
                      <w:rFonts w:cs="Century Gothic" w:hAnsi="Century Gothic" w:eastAsia="Century Gothic" w:ascii="Century Gothic"/>
                      <w:spacing w:val="1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Century Gothic" w:hAnsi="Century Gothic" w:eastAsia="Century Gothic" w:ascii="Century Gothic"/>
                      <w:spacing w:val="-2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Century Gothic" w:hAnsi="Century Gothic" w:eastAsia="Century Gothic" w:ascii="Century Gothic"/>
                      <w:spacing w:val="3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Century Gothic" w:hAnsi="Century Gothic" w:eastAsia="Century Gothic" w:ascii="Century Gothic"/>
                      <w:spacing w:val="-4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Century Gothic" w:hAnsi="Century Gothic" w:eastAsia="Century Gothic" w:ascii="Century Gothic"/>
                      <w:spacing w:val="0"/>
                      <w:w w:val="100"/>
                      <w:sz w:val="16"/>
                      <w:szCs w:val="16"/>
                    </w:rPr>
                    <w:t>as</w:t>
                  </w:r>
                  <w:r>
                    <w:rPr>
                      <w:rFonts w:cs="Century Gothic" w:hAnsi="Century Gothic" w:eastAsia="Century Gothic" w:ascii="Century Gothic"/>
                      <w:spacing w:val="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entury Gothic" w:hAnsi="Century Gothic" w:eastAsia="Century Gothic" w:ascii="Century Gothic"/>
                      <w:spacing w:val="-3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entury Gothic" w:hAnsi="Century Gothic" w:eastAsia="Century Gothic" w:ascii="Century Gothic"/>
                      <w:spacing w:val="0"/>
                      <w:w w:val="100"/>
                      <w:sz w:val="16"/>
                      <w:szCs w:val="16"/>
                    </w:rPr>
                    <w:t>am</w:t>
                  </w:r>
                  <w:r>
                    <w:rPr>
                      <w:rFonts w:cs="Century Gothic" w:hAnsi="Century Gothic" w:eastAsia="Century Gothic" w:ascii="Century Gothic"/>
                      <w:spacing w:val="-3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Century Gothic" w:hAnsi="Century Gothic" w:eastAsia="Century Gothic" w:ascii="Century Gothic"/>
                      <w:spacing w:val="0"/>
                      <w:w w:val="100"/>
                      <w:sz w:val="16"/>
                      <w:szCs w:val="16"/>
                    </w:rPr>
                    <w:t>go</w:t>
                  </w:r>
                  <w:r>
                    <w:rPr>
                      <w:rFonts w:cs="Century Gothic" w:hAnsi="Century Gothic" w:eastAsia="Century Gothic" w:ascii="Century Gothic"/>
                      <w:spacing w:val="1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Century Gothic" w:hAnsi="Century Gothic" w:eastAsia="Century Gothic" w:ascii="Century Gothic"/>
                      <w:spacing w:val="-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Century Gothic" w:hAnsi="Century Gothic" w:eastAsia="Century Gothic" w:ascii="Century Gothic"/>
                      <w:spacing w:val="0"/>
                      <w:w w:val="100"/>
                      <w:sz w:val="16"/>
                      <w:szCs w:val="16"/>
                    </w:rPr>
                    <w:t>mx</w:t>
                  </w:r>
                </w:hyperlink>
                <w:r>
                  <w:rPr>
                    <w:rFonts w:cs="Century Gothic" w:hAnsi="Century Gothic" w:eastAsia="Century Gothic" w:ascii="Century Gothic"/>
                    <w:spacing w:val="4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or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ró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c</w:t>
                </w:r>
                <w:hyperlink r:id="rId2">
                  <w:r>
                    <w:rPr>
                      <w:rFonts w:cs="Century Gothic" w:hAnsi="Century Gothic" w:eastAsia="Century Gothic" w:ascii="Century Gothic"/>
                      <w:spacing w:val="0"/>
                      <w:w w:val="100"/>
                      <w:sz w:val="16"/>
                      <w:szCs w:val="16"/>
                    </w:rPr>
                    <w:t>o:</w:t>
                  </w:r>
                  <w:r>
                    <w:rPr>
                      <w:rFonts w:cs="Century Gothic" w:hAnsi="Century Gothic" w:eastAsia="Century Gothic" w:ascii="Century Gothic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entury Gothic" w:hAnsi="Century Gothic" w:eastAsia="Century Gothic" w:ascii="Century Gothic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entury Gothic" w:hAnsi="Century Gothic" w:eastAsia="Century Gothic" w:ascii="Century Gothic"/>
                      <w:spacing w:val="-2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entury Gothic" w:hAnsi="Century Gothic" w:eastAsia="Century Gothic" w:ascii="Century Gothic"/>
                      <w:spacing w:val="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entury Gothic" w:hAnsi="Century Gothic" w:eastAsia="Century Gothic" w:ascii="Century Gothic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entury Gothic" w:hAnsi="Century Gothic" w:eastAsia="Century Gothic" w:ascii="Century Gothic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entury Gothic" w:hAnsi="Century Gothic" w:eastAsia="Century Gothic" w:ascii="Century Gothic"/>
                      <w:spacing w:val="-2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Century Gothic" w:hAnsi="Century Gothic" w:eastAsia="Century Gothic" w:ascii="Century Gothic"/>
                      <w:spacing w:val="0"/>
                      <w:w w:val="100"/>
                      <w:sz w:val="16"/>
                      <w:szCs w:val="16"/>
                    </w:rPr>
                    <w:t>@a</w:t>
                  </w:r>
                  <w:r>
                    <w:rPr>
                      <w:rFonts w:cs="Century Gothic" w:hAnsi="Century Gothic" w:eastAsia="Century Gothic" w:ascii="Century Gothic"/>
                      <w:spacing w:val="-2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entury Gothic" w:hAnsi="Century Gothic" w:eastAsia="Century Gothic" w:ascii="Century Gothic"/>
                      <w:spacing w:val="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entury Gothic" w:hAnsi="Century Gothic" w:eastAsia="Century Gothic" w:ascii="Century Gothic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entury Gothic" w:hAnsi="Century Gothic" w:eastAsia="Century Gothic" w:ascii="Century Gothic"/>
                      <w:spacing w:val="-2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entury Gothic" w:hAnsi="Century Gothic" w:eastAsia="Century Gothic" w:ascii="Century Gothic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Century Gothic" w:hAnsi="Century Gothic" w:eastAsia="Century Gothic" w:ascii="Century Gothic"/>
                      <w:spacing w:val="-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Century Gothic" w:hAnsi="Century Gothic" w:eastAsia="Century Gothic" w:ascii="Century Gothic"/>
                      <w:spacing w:val="0"/>
                      <w:w w:val="100"/>
                      <w:sz w:val="16"/>
                      <w:szCs w:val="16"/>
                    </w:rPr>
                    <w:t>go</w:t>
                  </w:r>
                  <w:r>
                    <w:rPr>
                      <w:rFonts w:cs="Century Gothic" w:hAnsi="Century Gothic" w:eastAsia="Century Gothic" w:ascii="Century Gothic"/>
                      <w:spacing w:val="1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Century Gothic" w:hAnsi="Century Gothic" w:eastAsia="Century Gothic" w:ascii="Century Gothic"/>
                      <w:spacing w:val="-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Century Gothic" w:hAnsi="Century Gothic" w:eastAsia="Century Gothic" w:ascii="Century Gothic"/>
                      <w:spacing w:val="0"/>
                      <w:w w:val="100"/>
                      <w:sz w:val="16"/>
                      <w:szCs w:val="16"/>
                    </w:rPr>
                    <w:t>mx</w:t>
                  </w:r>
                </w:hyperlink>
              </w:p>
            </w:txbxContent>
          </v:textbox>
          <w10:wrap type="none"/>
        </v:shape>
      </w:pict>
    </w:r>
    <w:r>
      <w:pict>
        <v:shape type="#_x0000_t202" style="position:absolute;margin-left:556pt;margin-top:723.06pt;width:12.8799pt;height:10.04pt;mso-position-horizontal-relative:page;mso-position-vertical-relative:page;z-index:-3983" filled="f" stroked="f">
          <v:textbox inset="0,0,0,0">
            <w:txbxContent>
              <w:p>
                <w:pP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85.32pt;margin-top:35.4pt;width:72pt;height:86.52pt;mso-position-horizontal-relative:page;mso-position-vertical-relative:page;z-index:-3987">
          <v:imagedata o:title="" r:id="rId1"/>
        </v:shape>
      </w:pict>
    </w:r>
    <w:r>
      <w:pict>
        <v:shape type="#_x0000_t75" style="position:absolute;margin-left:170.4pt;margin-top:55.08pt;width:146.04pt;height:47.28pt;mso-position-horizontal-relative:page;mso-position-vertical-relative:page;z-index:-3986">
          <v:imagedata o:title="" r:id="rId2"/>
        </v:shape>
      </w:pict>
    </w:r>
    <w:r>
      <w:pict>
        <v:shape type="#_x0000_t202" style="position:absolute;margin-left:335.31pt;margin-top:69.4441pt;width:180.135pt;height:19.9pt;mso-position-horizontal-relative:page;mso-position-vertical-relative:page;z-index:-3985" filled="f" stroked="f">
          <v:textbox inset="0,0,0,0">
            <w:txbxContent>
              <w:p>
                <w:pP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  <w:jc w:val="center"/>
                  <w:spacing w:lineRule="exact" w:line="180"/>
                  <w:ind w:left="-12" w:right="-12"/>
                </w:pP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“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0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6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6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ño</w:t>
                </w: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4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e</w:t>
                </w:r>
              </w:p>
              <w:p>
                <w:pPr>
                  <w:rPr>
                    <w:rFonts w:cs="Century Gothic" w:hAnsi="Century Gothic" w:eastAsia="Century Gothic" w:ascii="Century Gothic"/>
                    <w:sz w:val="16"/>
                    <w:szCs w:val="16"/>
                  </w:rPr>
                  <w:jc w:val="center"/>
                  <w:spacing w:before="1"/>
                  <w:ind w:left="650" w:right="647"/>
                </w:pP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Es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ado</w:t>
                </w:r>
                <w:r>
                  <w:rPr>
                    <w:rFonts w:cs="Century Gothic" w:hAnsi="Century Gothic" w:eastAsia="Century Gothic" w:ascii="Century Gothic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entury Gothic" w:hAnsi="Century Gothic" w:eastAsia="Century Gothic" w:ascii="Century Gothic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-3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Century Gothic" w:hAnsi="Century Gothic" w:eastAsia="Century Gothic" w:ascii="Century Gothic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6"/>
                    <w:szCs w:val="16"/>
                  </w:rPr>
                  <w:t>”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jpg"/><Relationship Id="rId10" Type="http://schemas.openxmlformats.org/officeDocument/2006/relationships/image" Target="media\image7.jpg"/><Relationship Id="rId11" Type="http://schemas.openxmlformats.org/officeDocument/2006/relationships/image" Target="media\image8.jpg"/><Relationship Id="rId12" Type="http://schemas.openxmlformats.org/officeDocument/2006/relationships/image" Target="media\image9.jpg"/><Relationship Id="rId13" Type="http://schemas.openxmlformats.org/officeDocument/2006/relationships/image" Target="media\image10.jp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asecam.gob.mx" TargetMode="External"/><Relationship Id="rId2" Type="http://schemas.openxmlformats.org/officeDocument/2006/relationships/hyperlink" Target="mailto:asecam@asecam.gob.mx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Relationship Id="rId2" Type="http://schemas.openxmlformats.org/officeDocument/2006/relationships/image" Target="media\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