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8" w:lineRule="exact" w:line="400"/>
        <w:ind w:left="119"/>
      </w:pPr>
      <w:r>
        <w:rPr>
          <w:rFonts w:cs="Times New Roman" w:hAnsi="Times New Roman" w:eastAsia="Times New Roman" w:ascii="Times New Roman"/>
          <w:color w:val="AEAEAC"/>
          <w:spacing w:val="0"/>
          <w:w w:val="100"/>
          <w:position w:val="-3"/>
          <w:sz w:val="39"/>
          <w:szCs w:val="39"/>
        </w:rPr>
        <w:t>•</w:t>
      </w:r>
      <w:r>
        <w:rPr>
          <w:rFonts w:cs="Times New Roman" w:hAnsi="Times New Roman" w:eastAsia="Times New Roman" w:ascii="Times New Roman"/>
          <w:color w:val="AEAEAC"/>
          <w:spacing w:val="0"/>
          <w:w w:val="100"/>
          <w:position w:val="-3"/>
          <w:sz w:val="39"/>
          <w:szCs w:val="39"/>
        </w:rPr>
        <w:t>       </w:t>
      </w:r>
      <w:r>
        <w:rPr>
          <w:rFonts w:cs="Times New Roman" w:hAnsi="Times New Roman" w:eastAsia="Times New Roman" w:ascii="Times New Roman"/>
          <w:color w:val="AEAEAC"/>
          <w:spacing w:val="34"/>
          <w:w w:val="100"/>
          <w:position w:val="-3"/>
          <w:sz w:val="39"/>
          <w:szCs w:val="39"/>
        </w:rPr>
        <w:t> </w:t>
      </w:r>
      <w:r>
        <w:rPr>
          <w:rFonts w:cs="Segoe UI" w:hAnsi="Segoe UI" w:eastAsia="Segoe UI" w:ascii="Segoe UI"/>
          <w:color w:val="7B7978"/>
          <w:spacing w:val="0"/>
          <w:w w:val="41"/>
          <w:position w:val="-5"/>
          <w:sz w:val="17"/>
          <w:szCs w:val="17"/>
        </w:rPr>
        <w:t>�</w:t>
      </w:r>
      <w:r>
        <w:rPr>
          <w:rFonts w:cs="Segoe UI" w:hAnsi="Segoe UI" w:eastAsia="Segoe UI" w:ascii="Segoe UI"/>
          <w:color w:val="7B7978"/>
          <w:spacing w:val="17"/>
          <w:w w:val="41"/>
          <w:position w:val="-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B7978"/>
          <w:spacing w:val="0"/>
          <w:w w:val="120"/>
          <w:position w:val="-5"/>
          <w:sz w:val="17"/>
          <w:szCs w:val="17"/>
        </w:rPr>
        <w:t>'t</w:t>
      </w:r>
      <w:r>
        <w:rPr>
          <w:rFonts w:cs="Times New Roman" w:hAnsi="Times New Roman" w:eastAsia="Times New Roman" w:ascii="Times New Roman"/>
          <w:color w:val="AEAEAC"/>
          <w:spacing w:val="0"/>
          <w:w w:val="50"/>
          <w:position w:val="-5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B7978"/>
          <w:spacing w:val="0"/>
          <w:w w:val="115"/>
          <w:position w:val="-5"/>
          <w:sz w:val="17"/>
          <w:szCs w:val="17"/>
        </w:rPr>
        <w:t>!'</w:t>
      </w:r>
      <w:r>
        <w:rPr>
          <w:rFonts w:cs="Times New Roman" w:hAnsi="Times New Roman" w:eastAsia="Times New Roman" w:ascii="Times New Roman"/>
          <w:color w:val="AEAEAC"/>
          <w:spacing w:val="0"/>
          <w:w w:val="169"/>
          <w:position w:val="-5"/>
          <w:sz w:val="17"/>
          <w:szCs w:val="1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20"/>
        <w:ind w:left="875" w:right="-48"/>
      </w:pPr>
      <w:r>
        <w:rPr>
          <w:rFonts w:cs="Arial" w:hAnsi="Arial" w:eastAsia="Arial" w:ascii="Arial"/>
          <w:i/>
          <w:color w:val="AEAEAC"/>
          <w:spacing w:val="0"/>
          <w:w w:val="100"/>
          <w:sz w:val="19"/>
          <w:szCs w:val="19"/>
        </w:rPr>
        <w:t>\:</w:t>
      </w:r>
      <w:r>
        <w:rPr>
          <w:rFonts w:cs="Arial" w:hAnsi="Arial" w:eastAsia="Arial" w:ascii="Arial"/>
          <w:i/>
          <w:color w:val="91909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i/>
          <w:color w:val="919090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919090"/>
          <w:spacing w:val="0"/>
          <w:w w:val="54"/>
          <w:sz w:val="19"/>
          <w:szCs w:val="19"/>
        </w:rPr>
        <w:t>•</w:t>
      </w:r>
      <w:r>
        <w:rPr>
          <w:rFonts w:cs="Arial" w:hAnsi="Arial" w:eastAsia="Arial" w:ascii="Arial"/>
          <w:i/>
          <w:color w:val="919090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i/>
          <w:color w:val="919090"/>
          <w:spacing w:val="8"/>
          <w:w w:val="54"/>
          <w:sz w:val="19"/>
          <w:szCs w:val="19"/>
        </w:rPr>
        <w:t> </w:t>
      </w:r>
      <w:r>
        <w:rPr>
          <w:rFonts w:cs="Arial" w:hAnsi="Arial" w:eastAsia="Arial" w:ascii="Arial"/>
          <w:i/>
          <w:color w:val="AEAEAC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i/>
          <w:color w:val="AEAEAC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AEAEAC"/>
          <w:spacing w:val="0"/>
          <w:w w:val="68"/>
          <w:sz w:val="19"/>
          <w:szCs w:val="19"/>
        </w:rPr>
        <w:t>,</w:t>
      </w:r>
      <w:r>
        <w:rPr>
          <w:rFonts w:cs="Arial" w:hAnsi="Arial" w:eastAsia="Arial" w:ascii="Arial"/>
          <w:i/>
          <w:color w:val="AEAEAC"/>
          <w:spacing w:val="15"/>
          <w:w w:val="68"/>
          <w:sz w:val="19"/>
          <w:szCs w:val="19"/>
        </w:rPr>
        <w:t> </w:t>
      </w:r>
      <w:r>
        <w:rPr>
          <w:rFonts w:cs="Arial" w:hAnsi="Arial" w:eastAsia="Arial" w:ascii="Arial"/>
          <w:i/>
          <w:color w:val="AEAEAC"/>
          <w:spacing w:val="0"/>
          <w:w w:val="55"/>
          <w:sz w:val="19"/>
          <w:szCs w:val="19"/>
        </w:rPr>
        <w:t>'(_.</w:t>
      </w:r>
      <w:r>
        <w:rPr>
          <w:rFonts w:cs="Arial" w:hAnsi="Arial" w:eastAsia="Arial" w:ascii="Arial"/>
          <w:i/>
          <w:color w:val="AEAEAC"/>
          <w:spacing w:val="0"/>
          <w:w w:val="47"/>
          <w:sz w:val="19"/>
          <w:szCs w:val="19"/>
        </w:rPr>
        <w:t>,,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left"/>
        <w:spacing w:lineRule="exact" w:line="600"/>
        <w:ind w:left="832"/>
      </w:pPr>
      <w:r>
        <w:pict>
          <v:shape type="#_x0000_t75" style="position:absolute;margin-left:74.8897pt;margin-top:26.2952pt;width:38.885pt;height:7.20217pt;mso-position-horizontal-relative:page;mso-position-vertical-relative:paragraph;z-index:-2579">
            <v:imagedata o:title="" r:id="rId4"/>
          </v:shape>
        </w:pict>
      </w:r>
      <w:r>
        <w:rPr>
          <w:rFonts w:cs="Arial" w:hAnsi="Arial" w:eastAsia="Arial" w:ascii="Arial"/>
          <w:color w:val="AEAEAC"/>
          <w:w w:val="37"/>
          <w:position w:val="1"/>
          <w:sz w:val="61"/>
          <w:szCs w:val="61"/>
        </w:rPr>
        <w:t>'</w:t>
      </w:r>
      <w:r>
        <w:rPr>
          <w:rFonts w:cs="Arial" w:hAnsi="Arial" w:eastAsia="Arial" w:ascii="Arial"/>
          <w:color w:val="919090"/>
          <w:spacing w:val="-338"/>
          <w:w w:val="175"/>
          <w:position w:val="1"/>
          <w:sz w:val="61"/>
          <w:szCs w:val="61"/>
        </w:rPr>
        <w:t>ª</w:t>
      </w:r>
      <w:r>
        <w:rPr>
          <w:rFonts w:cs="Arial" w:hAnsi="Arial" w:eastAsia="Arial" w:ascii="Arial"/>
          <w:color w:val="D6D9D7"/>
          <w:spacing w:val="0"/>
          <w:w w:val="34"/>
          <w:position w:val="5"/>
          <w:sz w:val="38"/>
          <w:szCs w:val="38"/>
        </w:rPr>
        <w:t>.</w:t>
      </w:r>
      <w:r>
        <w:rPr>
          <w:rFonts w:cs="Arial" w:hAnsi="Arial" w:eastAsia="Arial" w:ascii="Arial"/>
          <w:color w:val="AEAEAC"/>
          <w:spacing w:val="0"/>
          <w:w w:val="41"/>
          <w:position w:val="5"/>
          <w:sz w:val="38"/>
          <w:szCs w:val="38"/>
        </w:rPr>
        <w:t>.</w:t>
      </w:r>
      <w:r>
        <w:rPr>
          <w:rFonts w:cs="Arial" w:hAnsi="Arial" w:eastAsia="Arial" w:ascii="Arial"/>
          <w:color w:val="AEAEAC"/>
          <w:spacing w:val="0"/>
          <w:w w:val="100"/>
          <w:position w:val="5"/>
          <w:sz w:val="38"/>
          <w:szCs w:val="38"/>
        </w:rPr>
        <w:t>  </w:t>
      </w:r>
      <w:r>
        <w:rPr>
          <w:rFonts w:cs="Arial" w:hAnsi="Arial" w:eastAsia="Arial" w:ascii="Arial"/>
          <w:color w:val="AEAEAC"/>
          <w:spacing w:val="-49"/>
          <w:w w:val="100"/>
          <w:position w:val="5"/>
          <w:sz w:val="38"/>
          <w:szCs w:val="38"/>
        </w:rPr>
        <w:t> </w:t>
      </w:r>
      <w:r>
        <w:rPr>
          <w:rFonts w:cs="Segoe UI" w:hAnsi="Segoe UI" w:eastAsia="Segoe UI" w:ascii="Segoe UI"/>
          <w:color w:val="919090"/>
          <w:spacing w:val="0"/>
          <w:w w:val="120"/>
          <w:position w:val="5"/>
          <w:sz w:val="20"/>
          <w:szCs w:val="20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ind w:left="-42" w:right="-42"/>
      </w:pP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P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o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color w:val="353636"/>
          <w:spacing w:val="0"/>
          <w:w w:val="100"/>
          <w:sz w:val="25"/>
          <w:szCs w:val="25"/>
        </w:rPr>
        <w:t>r</w:t>
      </w:r>
      <w:r>
        <w:rPr>
          <w:rFonts w:cs="Arial" w:hAnsi="Arial" w:eastAsia="Arial" w:ascii="Arial"/>
          <w:color w:val="353636"/>
          <w:spacing w:val="37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88"/>
          <w:sz w:val="25"/>
          <w:szCs w:val="25"/>
        </w:rPr>
        <w:t>L</w:t>
      </w:r>
      <w:r>
        <w:rPr>
          <w:rFonts w:cs="Arial" w:hAnsi="Arial" w:eastAsia="Arial" w:ascii="Arial"/>
          <w:color w:val="242527"/>
          <w:spacing w:val="0"/>
          <w:w w:val="98"/>
          <w:sz w:val="25"/>
          <w:szCs w:val="25"/>
        </w:rPr>
        <w:t>eg</w:t>
      </w:r>
      <w:r>
        <w:rPr>
          <w:rFonts w:cs="Arial" w:hAnsi="Arial" w:eastAsia="Arial" w:ascii="Arial"/>
          <w:color w:val="353636"/>
          <w:spacing w:val="0"/>
          <w:w w:val="103"/>
          <w:sz w:val="25"/>
          <w:szCs w:val="25"/>
        </w:rPr>
        <w:t>i</w:t>
      </w:r>
      <w:r>
        <w:rPr>
          <w:rFonts w:cs="Arial" w:hAnsi="Arial" w:eastAsia="Arial" w:ascii="Arial"/>
          <w:color w:val="242527"/>
          <w:spacing w:val="0"/>
          <w:w w:val="80"/>
          <w:sz w:val="25"/>
          <w:szCs w:val="25"/>
        </w:rPr>
        <w:t>s</w:t>
      </w:r>
      <w:r>
        <w:rPr>
          <w:rFonts w:cs="Arial" w:hAnsi="Arial" w:eastAsia="Arial" w:ascii="Arial"/>
          <w:color w:val="242527"/>
          <w:spacing w:val="0"/>
          <w:w w:val="90"/>
          <w:sz w:val="25"/>
          <w:szCs w:val="25"/>
        </w:rPr>
        <w:t>l</w:t>
      </w:r>
      <w:r>
        <w:rPr>
          <w:rFonts w:cs="Arial" w:hAnsi="Arial" w:eastAsia="Arial" w:ascii="Arial"/>
          <w:color w:val="242527"/>
          <w:spacing w:val="0"/>
          <w:w w:val="119"/>
          <w:sz w:val="25"/>
          <w:szCs w:val="25"/>
        </w:rPr>
        <w:t>a</w:t>
      </w:r>
      <w:r>
        <w:rPr>
          <w:rFonts w:cs="Arial" w:hAnsi="Arial" w:eastAsia="Arial" w:ascii="Arial"/>
          <w:color w:val="353636"/>
          <w:spacing w:val="0"/>
          <w:w w:val="135"/>
          <w:sz w:val="25"/>
          <w:szCs w:val="25"/>
        </w:rPr>
        <w:t>t</w:t>
      </w:r>
      <w:r>
        <w:rPr>
          <w:rFonts w:cs="Arial" w:hAnsi="Arial" w:eastAsia="Arial" w:ascii="Arial"/>
          <w:color w:val="353636"/>
          <w:spacing w:val="0"/>
          <w:w w:val="103"/>
          <w:sz w:val="25"/>
          <w:szCs w:val="25"/>
        </w:rPr>
        <w:t>i</w:t>
      </w:r>
      <w:r>
        <w:rPr>
          <w:rFonts w:cs="Arial" w:hAnsi="Arial" w:eastAsia="Arial" w:ascii="Arial"/>
          <w:color w:val="242527"/>
          <w:spacing w:val="0"/>
          <w:w w:val="115"/>
          <w:sz w:val="25"/>
          <w:szCs w:val="25"/>
        </w:rPr>
        <w:t>v</w:t>
      </w:r>
      <w:r>
        <w:rPr>
          <w:rFonts w:cs="Arial" w:hAnsi="Arial" w:eastAsia="Arial" w:ascii="Arial"/>
          <w:color w:val="242527"/>
          <w:spacing w:val="0"/>
          <w:w w:val="103"/>
          <w:sz w:val="25"/>
          <w:szCs w:val="25"/>
        </w:rPr>
        <w:t>o</w:t>
      </w:r>
      <w:r>
        <w:rPr>
          <w:rFonts w:cs="Arial" w:hAnsi="Arial" w:eastAsia="Arial" w:ascii="Arial"/>
          <w:color w:val="242527"/>
          <w:spacing w:val="17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de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l</w:t>
      </w:r>
      <w:r>
        <w:rPr>
          <w:rFonts w:cs="Arial" w:hAnsi="Arial" w:eastAsia="Arial" w:ascii="Arial"/>
          <w:color w:val="242527"/>
          <w:spacing w:val="2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73"/>
          <w:sz w:val="25"/>
          <w:szCs w:val="25"/>
        </w:rPr>
        <w:t>E</w:t>
      </w:r>
      <w:r>
        <w:rPr>
          <w:rFonts w:cs="Arial" w:hAnsi="Arial" w:eastAsia="Arial" w:ascii="Arial"/>
          <w:color w:val="353636"/>
          <w:spacing w:val="0"/>
          <w:w w:val="69"/>
          <w:sz w:val="25"/>
          <w:szCs w:val="25"/>
        </w:rPr>
        <w:t>s</w:t>
      </w:r>
      <w:r>
        <w:rPr>
          <w:rFonts w:cs="Arial" w:hAnsi="Arial" w:eastAsia="Arial" w:ascii="Arial"/>
          <w:color w:val="242527"/>
          <w:spacing w:val="0"/>
          <w:w w:val="135"/>
          <w:sz w:val="25"/>
          <w:szCs w:val="25"/>
        </w:rPr>
        <w:t>t</w:t>
      </w:r>
      <w:r>
        <w:rPr>
          <w:rFonts w:cs="Arial" w:hAnsi="Arial" w:eastAsia="Arial" w:ascii="Arial"/>
          <w:color w:val="242527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color w:val="242527"/>
          <w:spacing w:val="0"/>
          <w:w w:val="113"/>
          <w:sz w:val="25"/>
          <w:szCs w:val="25"/>
        </w:rPr>
        <w:t>d</w:t>
      </w:r>
      <w:r>
        <w:rPr>
          <w:rFonts w:cs="Arial" w:hAnsi="Arial" w:eastAsia="Arial" w:ascii="Arial"/>
          <w:color w:val="242527"/>
          <w:spacing w:val="0"/>
          <w:w w:val="103"/>
          <w:sz w:val="25"/>
          <w:szCs w:val="25"/>
        </w:rPr>
        <w:t>o</w:t>
      </w:r>
      <w:r>
        <w:rPr>
          <w:rFonts w:cs="Arial" w:hAnsi="Arial" w:eastAsia="Arial" w:ascii="Arial"/>
          <w:color w:val="242527"/>
          <w:spacing w:val="17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de</w:t>
      </w:r>
      <w:r>
        <w:rPr>
          <w:rFonts w:cs="Arial" w:hAnsi="Arial" w:eastAsia="Arial" w:ascii="Arial"/>
          <w:color w:val="242527"/>
          <w:spacing w:val="1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83"/>
          <w:sz w:val="25"/>
          <w:szCs w:val="25"/>
        </w:rPr>
        <w:t>C</w:t>
      </w:r>
      <w:r>
        <w:rPr>
          <w:rFonts w:cs="Arial" w:hAnsi="Arial" w:eastAsia="Arial" w:ascii="Arial"/>
          <w:color w:val="242527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color w:val="242527"/>
          <w:spacing w:val="0"/>
          <w:w w:val="110"/>
          <w:sz w:val="25"/>
          <w:szCs w:val="25"/>
        </w:rPr>
        <w:t>m</w:t>
      </w:r>
      <w:r>
        <w:rPr>
          <w:rFonts w:cs="Arial" w:hAnsi="Arial" w:eastAsia="Arial" w:ascii="Arial"/>
          <w:color w:val="242527"/>
          <w:spacing w:val="0"/>
          <w:w w:val="119"/>
          <w:sz w:val="25"/>
          <w:szCs w:val="25"/>
        </w:rPr>
        <w:t>p</w:t>
      </w:r>
      <w:r>
        <w:rPr>
          <w:rFonts w:cs="Arial" w:hAnsi="Arial" w:eastAsia="Arial" w:ascii="Arial"/>
          <w:color w:val="2425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color w:val="242527"/>
          <w:spacing w:val="0"/>
          <w:w w:val="92"/>
          <w:sz w:val="25"/>
          <w:szCs w:val="25"/>
        </w:rPr>
        <w:t>c</w:t>
      </w:r>
      <w:r>
        <w:rPr>
          <w:rFonts w:cs="Arial" w:hAnsi="Arial" w:eastAsia="Arial" w:ascii="Arial"/>
          <w:color w:val="242527"/>
          <w:spacing w:val="0"/>
          <w:w w:val="103"/>
          <w:sz w:val="25"/>
          <w:szCs w:val="25"/>
        </w:rPr>
        <w:t>h</w:t>
      </w:r>
      <w:r>
        <w:rPr>
          <w:rFonts w:cs="Arial" w:hAnsi="Arial" w:eastAsia="Arial" w:ascii="Arial"/>
          <w:color w:val="2425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before="29"/>
        <w:ind w:left="717" w:right="725"/>
      </w:pPr>
      <w:r>
        <w:rPr>
          <w:rFonts w:cs="Arial" w:hAnsi="Arial" w:eastAsia="Arial" w:ascii="Arial"/>
          <w:color w:val="242527"/>
          <w:w w:val="103"/>
          <w:sz w:val="25"/>
          <w:szCs w:val="25"/>
        </w:rPr>
        <w:t>A</w:t>
      </w:r>
      <w:r>
        <w:rPr>
          <w:rFonts w:cs="Arial" w:hAnsi="Arial" w:eastAsia="Arial" w:ascii="Arial"/>
          <w:color w:val="353636"/>
          <w:w w:val="108"/>
          <w:sz w:val="25"/>
          <w:szCs w:val="25"/>
        </w:rPr>
        <w:t>u</w:t>
      </w:r>
      <w:r>
        <w:rPr>
          <w:rFonts w:cs="Arial" w:hAnsi="Arial" w:eastAsia="Arial" w:ascii="Arial"/>
          <w:color w:val="242527"/>
          <w:w w:val="113"/>
          <w:sz w:val="25"/>
          <w:szCs w:val="25"/>
        </w:rPr>
        <w:t>d</w:t>
      </w:r>
      <w:r>
        <w:rPr>
          <w:rFonts w:cs="Arial" w:hAnsi="Arial" w:eastAsia="Arial" w:ascii="Arial"/>
          <w:color w:val="353636"/>
          <w:w w:val="103"/>
          <w:sz w:val="25"/>
          <w:szCs w:val="25"/>
        </w:rPr>
        <w:t>i</w:t>
      </w:r>
      <w:r>
        <w:rPr>
          <w:rFonts w:cs="Arial" w:hAnsi="Arial" w:eastAsia="Arial" w:ascii="Arial"/>
          <w:color w:val="242527"/>
          <w:w w:val="145"/>
          <w:sz w:val="25"/>
          <w:szCs w:val="25"/>
        </w:rPr>
        <w:t>t</w:t>
      </w:r>
      <w:r>
        <w:rPr>
          <w:rFonts w:cs="Arial" w:hAnsi="Arial" w:eastAsia="Arial" w:ascii="Arial"/>
          <w:color w:val="242527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242527"/>
          <w:w w:val="112"/>
          <w:sz w:val="25"/>
          <w:szCs w:val="25"/>
        </w:rPr>
        <w:t>r</w:t>
      </w:r>
      <w:r>
        <w:rPr>
          <w:rFonts w:cs="Arial" w:hAnsi="Arial" w:eastAsia="Arial" w:ascii="Arial"/>
          <w:color w:val="353636"/>
          <w:w w:val="103"/>
          <w:sz w:val="25"/>
          <w:szCs w:val="25"/>
        </w:rPr>
        <w:t>í</w:t>
      </w:r>
      <w:r>
        <w:rPr>
          <w:rFonts w:cs="Arial" w:hAnsi="Arial" w:eastAsia="Arial" w:ascii="Arial"/>
          <w:color w:val="242527"/>
          <w:w w:val="98"/>
          <w:sz w:val="25"/>
          <w:szCs w:val="25"/>
        </w:rPr>
        <w:t>a</w:t>
      </w:r>
      <w:r>
        <w:rPr>
          <w:rFonts w:cs="Arial" w:hAnsi="Arial" w:eastAsia="Arial" w:ascii="Arial"/>
          <w:color w:val="242527"/>
          <w:spacing w:val="32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60"/>
          <w:sz w:val="25"/>
          <w:szCs w:val="25"/>
        </w:rPr>
        <w:t>S</w:t>
      </w:r>
      <w:r>
        <w:rPr>
          <w:rFonts w:cs="Arial" w:hAnsi="Arial" w:eastAsia="Arial" w:ascii="Arial"/>
          <w:color w:val="242527"/>
          <w:spacing w:val="0"/>
          <w:w w:val="113"/>
          <w:sz w:val="25"/>
          <w:szCs w:val="25"/>
        </w:rPr>
        <w:t>u</w:t>
      </w:r>
      <w:r>
        <w:rPr>
          <w:rFonts w:cs="Arial" w:hAnsi="Arial" w:eastAsia="Arial" w:ascii="Arial"/>
          <w:color w:val="242527"/>
          <w:spacing w:val="0"/>
          <w:w w:val="108"/>
          <w:sz w:val="25"/>
          <w:szCs w:val="25"/>
        </w:rPr>
        <w:t>p</w:t>
      </w:r>
      <w:r>
        <w:rPr>
          <w:rFonts w:cs="Arial" w:hAnsi="Arial" w:eastAsia="Arial" w:ascii="Arial"/>
          <w:color w:val="2425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color w:val="242527"/>
          <w:spacing w:val="0"/>
          <w:w w:val="112"/>
          <w:sz w:val="25"/>
          <w:szCs w:val="25"/>
        </w:rPr>
        <w:t>r</w:t>
      </w:r>
      <w:r>
        <w:rPr>
          <w:rFonts w:cs="Arial" w:hAnsi="Arial" w:eastAsia="Arial" w:ascii="Arial"/>
          <w:color w:val="353636"/>
          <w:spacing w:val="0"/>
          <w:w w:val="90"/>
          <w:sz w:val="25"/>
          <w:szCs w:val="25"/>
        </w:rPr>
        <w:t>i</w:t>
      </w:r>
      <w:r>
        <w:rPr>
          <w:rFonts w:cs="Arial" w:hAnsi="Arial" w:eastAsia="Arial" w:ascii="Arial"/>
          <w:color w:val="242527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353636"/>
          <w:spacing w:val="0"/>
          <w:w w:val="121"/>
          <w:sz w:val="25"/>
          <w:szCs w:val="25"/>
        </w:rPr>
        <w:t>r</w:t>
      </w:r>
      <w:r>
        <w:rPr>
          <w:rFonts w:cs="Arial" w:hAnsi="Arial" w:eastAsia="Arial" w:ascii="Arial"/>
          <w:color w:val="353636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color w:val="242527"/>
          <w:spacing w:val="0"/>
          <w:w w:val="100"/>
          <w:sz w:val="25"/>
          <w:szCs w:val="25"/>
        </w:rPr>
        <w:t>l</w:t>
      </w:r>
      <w:r>
        <w:rPr>
          <w:rFonts w:cs="Arial" w:hAnsi="Arial" w:eastAsia="Arial" w:ascii="Arial"/>
          <w:color w:val="242527"/>
          <w:spacing w:val="2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42527"/>
          <w:spacing w:val="0"/>
          <w:w w:val="73"/>
          <w:sz w:val="25"/>
          <w:szCs w:val="25"/>
        </w:rPr>
        <w:t>E</w:t>
      </w:r>
      <w:r>
        <w:rPr>
          <w:rFonts w:cs="Arial" w:hAnsi="Arial" w:eastAsia="Arial" w:ascii="Arial"/>
          <w:color w:val="242527"/>
          <w:spacing w:val="0"/>
          <w:w w:val="74"/>
          <w:sz w:val="25"/>
          <w:szCs w:val="25"/>
        </w:rPr>
        <w:t>s</w:t>
      </w:r>
      <w:r>
        <w:rPr>
          <w:rFonts w:cs="Arial" w:hAnsi="Arial" w:eastAsia="Arial" w:ascii="Arial"/>
          <w:color w:val="242527"/>
          <w:spacing w:val="0"/>
          <w:w w:val="124"/>
          <w:sz w:val="25"/>
          <w:szCs w:val="25"/>
        </w:rPr>
        <w:t>t</w:t>
      </w:r>
      <w:r>
        <w:rPr>
          <w:rFonts w:cs="Arial" w:hAnsi="Arial" w:eastAsia="Arial" w:ascii="Arial"/>
          <w:color w:val="242527"/>
          <w:spacing w:val="0"/>
          <w:w w:val="113"/>
          <w:sz w:val="25"/>
          <w:szCs w:val="25"/>
        </w:rPr>
        <w:t>ad</w:t>
      </w:r>
      <w:r>
        <w:rPr>
          <w:rFonts w:cs="Arial" w:hAnsi="Arial" w:eastAsia="Arial" w:ascii="Arial"/>
          <w:color w:val="242527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80"/>
        <w:ind w:left="1026" w:right="1033"/>
      </w:pPr>
      <w:r>
        <w:rPr>
          <w:rFonts w:cs="Arial" w:hAnsi="Arial" w:eastAsia="Arial" w:ascii="Arial"/>
          <w:color w:val="919090"/>
          <w:w w:val="101"/>
          <w:position w:val="-1"/>
          <w:sz w:val="14"/>
          <w:szCs w:val="14"/>
        </w:rPr>
        <w:t>"</w:t>
      </w:r>
      <w:r>
        <w:rPr>
          <w:rFonts w:cs="Arial" w:hAnsi="Arial" w:eastAsia="Arial" w:ascii="Arial"/>
          <w:color w:val="5D5D5E"/>
          <w:w w:val="101"/>
          <w:position w:val="-1"/>
          <w:sz w:val="14"/>
          <w:szCs w:val="14"/>
        </w:rPr>
        <w:t>2</w:t>
      </w:r>
      <w:r>
        <w:rPr>
          <w:rFonts w:cs="Arial" w:hAnsi="Arial" w:eastAsia="Arial" w:ascii="Arial"/>
          <w:color w:val="4C4D4D"/>
          <w:w w:val="12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D5D5E"/>
          <w:w w:val="46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5D5D5E"/>
          <w:w w:val="111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7B7978"/>
          <w:w w:val="74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7B7978"/>
          <w:spacing w:val="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53636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position w:val="-1"/>
          <w:sz w:val="14"/>
          <w:szCs w:val="14"/>
        </w:rPr>
        <w:t>iío</w:t>
      </w:r>
      <w:r>
        <w:rPr>
          <w:rFonts w:cs="Arial" w:hAnsi="Arial" w:eastAsia="Arial" w:ascii="Arial"/>
          <w:color w:val="5D5D5E"/>
          <w:spacing w:val="3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C4D4D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4C4D4D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D5D5E"/>
          <w:spacing w:val="0"/>
          <w:w w:val="33"/>
          <w:position w:val="-1"/>
          <w:sz w:val="17"/>
          <w:szCs w:val="17"/>
        </w:rPr>
        <w:t>J</w:t>
      </w:r>
      <w:r>
        <w:rPr>
          <w:rFonts w:cs="Arial" w:hAnsi="Arial" w:eastAsia="Arial" w:ascii="Arial"/>
          <w:color w:val="4C4D4D"/>
          <w:spacing w:val="0"/>
          <w:w w:val="78"/>
          <w:position w:val="-1"/>
          <w:sz w:val="17"/>
          <w:szCs w:val="17"/>
        </w:rPr>
        <w:t>osé</w:t>
      </w:r>
      <w:r>
        <w:rPr>
          <w:rFonts w:cs="Arial" w:hAnsi="Arial" w:eastAsia="Arial" w:ascii="Arial"/>
          <w:color w:val="4C4D4D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353636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4C4D4D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5D5D5E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7B7978"/>
          <w:spacing w:val="0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color w:val="4C4D4D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4C4D4D"/>
          <w:spacing w:val="3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53636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4C4D4D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4C4D4D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5D5D5E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7B7978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5D5D5E"/>
          <w:spacing w:val="0"/>
          <w:w w:val="100"/>
          <w:position w:val="-1"/>
          <w:sz w:val="14"/>
          <w:szCs w:val="14"/>
        </w:rPr>
        <w:t>os</w:t>
      </w:r>
      <w:r>
        <w:rPr>
          <w:rFonts w:cs="Arial" w:hAnsi="Arial" w:eastAsia="Arial" w:ascii="Arial"/>
          <w:color w:val="5D5D5E"/>
          <w:spacing w:val="-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5D5D5E"/>
          <w:spacing w:val="1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C4D4D"/>
          <w:spacing w:val="0"/>
          <w:w w:val="101"/>
          <w:position w:val="-1"/>
          <w:sz w:val="14"/>
          <w:szCs w:val="14"/>
        </w:rPr>
        <w:t>Pav</w:t>
      </w:r>
      <w:r>
        <w:rPr>
          <w:rFonts w:cs="Arial" w:hAnsi="Arial" w:eastAsia="Arial" w:ascii="Arial"/>
          <w:color w:val="4C4D4D"/>
          <w:spacing w:val="0"/>
          <w:w w:val="120"/>
          <w:position w:val="-1"/>
          <w:sz w:val="14"/>
          <w:szCs w:val="14"/>
        </w:rPr>
        <w:t>ó</w:t>
      </w:r>
      <w:r>
        <w:rPr>
          <w:rFonts w:cs="Arial" w:hAnsi="Arial" w:eastAsia="Arial" w:ascii="Arial"/>
          <w:color w:val="353636"/>
          <w:spacing w:val="0"/>
          <w:w w:val="101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919090"/>
          <w:spacing w:val="0"/>
          <w:w w:val="130"/>
          <w:position w:val="-1"/>
          <w:sz w:val="14"/>
          <w:szCs w:val="1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454"/>
      </w:pPr>
      <w:r>
        <w:rPr>
          <w:rFonts w:cs="Times New Roman" w:hAnsi="Times New Roman" w:eastAsia="Times New Roman" w:ascii="Times New Roman"/>
          <w:color w:val="AEAEAC"/>
          <w:spacing w:val="0"/>
          <w:w w:val="123"/>
          <w:sz w:val="21"/>
          <w:szCs w:val="21"/>
        </w:rPr>
        <w:t>/.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ectPr>
          <w:pgSz w:w="12400" w:h="15960"/>
          <w:pgMar w:top="0" w:bottom="280" w:left="680" w:right="860"/>
          <w:cols w:num="3" w:equalWidth="off">
            <w:col w:w="1675" w:space="1461"/>
            <w:col w:w="4933" w:space="504"/>
            <w:col w:w="2287"/>
          </w:cols>
        </w:sectPr>
      </w:pPr>
      <w:r>
        <w:rPr>
          <w:rFonts w:cs="Arial" w:hAnsi="Arial" w:eastAsia="Arial" w:ascii="Arial"/>
          <w:color w:val="353636"/>
          <w:spacing w:val="-43"/>
          <w:w w:val="301"/>
          <w:sz w:val="28"/>
          <w:szCs w:val="28"/>
        </w:rPr>
        <w:t>-</w:t>
      </w:r>
      <w:r>
        <w:rPr>
          <w:rFonts w:cs="Arial" w:hAnsi="Arial" w:eastAsia="Arial" w:ascii="Arial"/>
          <w:color w:val="242527"/>
          <w:spacing w:val="0"/>
          <w:w w:val="347"/>
          <w:sz w:val="28"/>
          <w:szCs w:val="28"/>
        </w:rPr>
        <w:t>-</w:t>
      </w:r>
      <w:r>
        <w:rPr>
          <w:rFonts w:cs="Arial" w:hAnsi="Arial" w:eastAsia="Arial" w:ascii="Arial"/>
          <w:color w:val="242527"/>
          <w:spacing w:val="38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H</w:t>
      </w:r>
      <w:r>
        <w:rPr>
          <w:rFonts w:cs="Arial" w:hAnsi="Arial" w:eastAsia="Arial" w:ascii="Arial"/>
          <w:color w:val="919090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28"/>
        <w:ind w:left="1379" w:right="609"/>
      </w:pPr>
      <w:r>
        <w:rPr>
          <w:rFonts w:cs="Arial" w:hAnsi="Arial" w:eastAsia="Arial" w:ascii="Arial"/>
          <w:color w:val="353636"/>
          <w:w w:val="57"/>
          <w:sz w:val="27"/>
          <w:szCs w:val="27"/>
        </w:rPr>
        <w:t>I</w:t>
      </w:r>
      <w:r>
        <w:rPr>
          <w:rFonts w:cs="Arial" w:hAnsi="Arial" w:eastAsia="Arial" w:ascii="Arial"/>
          <w:color w:val="242527"/>
          <w:w w:val="110"/>
          <w:sz w:val="27"/>
          <w:szCs w:val="27"/>
        </w:rPr>
        <w:t>n</w:t>
      </w:r>
      <w:r>
        <w:rPr>
          <w:rFonts w:cs="Arial" w:hAnsi="Arial" w:eastAsia="Arial" w:ascii="Arial"/>
          <w:color w:val="242527"/>
          <w:w w:val="134"/>
          <w:sz w:val="27"/>
          <w:szCs w:val="27"/>
        </w:rPr>
        <w:t>f</w:t>
      </w:r>
      <w:r>
        <w:rPr>
          <w:rFonts w:cs="Arial" w:hAnsi="Arial" w:eastAsia="Arial" w:ascii="Arial"/>
          <w:color w:val="242527"/>
          <w:w w:val="110"/>
          <w:sz w:val="27"/>
          <w:szCs w:val="27"/>
        </w:rPr>
        <w:t>o</w:t>
      </w:r>
      <w:r>
        <w:rPr>
          <w:rFonts w:cs="Arial" w:hAnsi="Arial" w:eastAsia="Arial" w:ascii="Arial"/>
          <w:color w:val="242527"/>
          <w:w w:val="104"/>
          <w:sz w:val="27"/>
          <w:szCs w:val="27"/>
        </w:rPr>
        <w:t>r</w:t>
      </w:r>
      <w:r>
        <w:rPr>
          <w:rFonts w:cs="Arial" w:hAnsi="Arial" w:eastAsia="Arial" w:ascii="Arial"/>
          <w:color w:val="242527"/>
          <w:w w:val="112"/>
          <w:sz w:val="27"/>
          <w:szCs w:val="27"/>
        </w:rPr>
        <w:t>m</w:t>
      </w:r>
      <w:r>
        <w:rPr>
          <w:rFonts w:cs="Arial" w:hAnsi="Arial" w:eastAsia="Arial" w:ascii="Arial"/>
          <w:color w:val="242527"/>
          <w:w w:val="124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l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7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66"/>
          <w:sz w:val="27"/>
          <w:szCs w:val="27"/>
        </w:rPr>
        <w:t>R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0"/>
          <w:w w:val="90"/>
          <w:sz w:val="27"/>
          <w:szCs w:val="27"/>
        </w:rPr>
        <w:t>s</w:t>
      </w:r>
      <w:r>
        <w:rPr>
          <w:rFonts w:cs="Arial" w:hAnsi="Arial" w:eastAsia="Arial" w:ascii="Arial"/>
          <w:color w:val="242527"/>
          <w:spacing w:val="0"/>
          <w:w w:val="110"/>
          <w:sz w:val="27"/>
          <w:szCs w:val="27"/>
        </w:rPr>
        <w:t>u</w:t>
      </w:r>
      <w:r>
        <w:rPr>
          <w:rFonts w:cs="Arial" w:hAnsi="Arial" w:eastAsia="Arial" w:ascii="Arial"/>
          <w:color w:val="242527"/>
          <w:spacing w:val="0"/>
          <w:w w:val="120"/>
          <w:sz w:val="27"/>
          <w:szCs w:val="27"/>
        </w:rPr>
        <w:t>l</w:t>
      </w:r>
      <w:r>
        <w:rPr>
          <w:rFonts w:cs="Arial" w:hAnsi="Arial" w:eastAsia="Arial" w:ascii="Arial"/>
          <w:color w:val="242527"/>
          <w:spacing w:val="0"/>
          <w:w w:val="134"/>
          <w:sz w:val="27"/>
          <w:szCs w:val="27"/>
        </w:rPr>
        <w:t>t</w:t>
      </w:r>
      <w:r>
        <w:rPr>
          <w:rFonts w:cs="Arial" w:hAnsi="Arial" w:eastAsia="Arial" w:ascii="Arial"/>
          <w:color w:val="242527"/>
          <w:spacing w:val="0"/>
          <w:w w:val="110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0"/>
          <w:w w:val="124"/>
          <w:sz w:val="27"/>
          <w:szCs w:val="27"/>
        </w:rPr>
        <w:t>do</w:t>
      </w:r>
      <w:r>
        <w:rPr>
          <w:rFonts w:cs="Arial" w:hAnsi="Arial" w:eastAsia="Arial" w:ascii="Arial"/>
          <w:color w:val="242527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69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60"/>
          <w:sz w:val="27"/>
          <w:szCs w:val="27"/>
        </w:rPr>
        <w:t>l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-27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66"/>
          <w:sz w:val="27"/>
          <w:szCs w:val="27"/>
        </w:rPr>
        <w:t>R</w:t>
      </w:r>
      <w:r>
        <w:rPr>
          <w:rFonts w:cs="Arial" w:hAnsi="Arial" w:eastAsia="Arial" w:ascii="Arial"/>
          <w:color w:val="242527"/>
          <w:spacing w:val="0"/>
          <w:w w:val="115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0"/>
          <w:w w:val="117"/>
          <w:sz w:val="27"/>
          <w:szCs w:val="27"/>
        </w:rPr>
        <w:t>v</w:t>
      </w:r>
      <w:r>
        <w:rPr>
          <w:rFonts w:cs="Arial" w:hAnsi="Arial" w:eastAsia="Arial" w:ascii="Arial"/>
          <w:color w:val="242527"/>
          <w:spacing w:val="0"/>
          <w:w w:val="108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90"/>
          <w:sz w:val="27"/>
          <w:szCs w:val="27"/>
        </w:rPr>
        <w:t>s</w:t>
      </w:r>
      <w:r>
        <w:rPr>
          <w:rFonts w:cs="Arial" w:hAnsi="Arial" w:eastAsia="Arial" w:ascii="Arial"/>
          <w:color w:val="242527"/>
          <w:spacing w:val="0"/>
          <w:w w:val="108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ó</w:t>
      </w:r>
      <w:r>
        <w:rPr>
          <w:rFonts w:cs="Arial" w:hAnsi="Arial" w:eastAsia="Arial" w:ascii="Arial"/>
          <w:color w:val="242527"/>
          <w:spacing w:val="0"/>
          <w:w w:val="105"/>
          <w:sz w:val="27"/>
          <w:szCs w:val="27"/>
        </w:rPr>
        <w:t>n</w:t>
      </w:r>
      <w:r>
        <w:rPr>
          <w:rFonts w:cs="Arial" w:hAnsi="Arial" w:eastAsia="Arial" w:ascii="Arial"/>
          <w:color w:val="242527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y</w:t>
      </w:r>
      <w:r>
        <w:rPr>
          <w:rFonts w:cs="Arial" w:hAnsi="Arial" w:eastAsia="Arial" w:ascii="Arial"/>
          <w:color w:val="242527"/>
          <w:spacing w:val="49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56"/>
          <w:sz w:val="27"/>
          <w:szCs w:val="27"/>
        </w:rPr>
        <w:t>F</w:t>
      </w:r>
      <w:r>
        <w:rPr>
          <w:rFonts w:cs="Arial" w:hAnsi="Arial" w:eastAsia="Arial" w:ascii="Arial"/>
          <w:color w:val="242527"/>
          <w:spacing w:val="0"/>
          <w:w w:val="120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90"/>
          <w:sz w:val="27"/>
          <w:szCs w:val="27"/>
        </w:rPr>
        <w:t>s</w:t>
      </w:r>
      <w:r>
        <w:rPr>
          <w:rFonts w:cs="Arial" w:hAnsi="Arial" w:eastAsia="Arial" w:ascii="Arial"/>
          <w:color w:val="242527"/>
          <w:spacing w:val="0"/>
          <w:w w:val="122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29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0"/>
          <w:w w:val="120"/>
          <w:sz w:val="27"/>
          <w:szCs w:val="27"/>
        </w:rPr>
        <w:t>li</w:t>
      </w:r>
      <w:r>
        <w:rPr>
          <w:rFonts w:cs="Arial" w:hAnsi="Arial" w:eastAsia="Arial" w:ascii="Arial"/>
          <w:color w:val="242527"/>
          <w:spacing w:val="0"/>
          <w:w w:val="96"/>
          <w:sz w:val="27"/>
          <w:szCs w:val="27"/>
        </w:rPr>
        <w:t>z</w:t>
      </w:r>
      <w:r>
        <w:rPr>
          <w:rFonts w:cs="Arial" w:hAnsi="Arial" w:eastAsia="Arial" w:ascii="Arial"/>
          <w:color w:val="242527"/>
          <w:spacing w:val="0"/>
          <w:w w:val="115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0"/>
          <w:w w:val="133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32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ó</w:t>
      </w:r>
      <w:r>
        <w:rPr>
          <w:rFonts w:cs="Arial" w:hAnsi="Arial" w:eastAsia="Arial" w:ascii="Arial"/>
          <w:color w:val="242527"/>
          <w:spacing w:val="0"/>
          <w:w w:val="105"/>
          <w:sz w:val="27"/>
          <w:szCs w:val="27"/>
        </w:rPr>
        <w:t>n</w:t>
      </w:r>
      <w:r>
        <w:rPr>
          <w:rFonts w:cs="Arial" w:hAnsi="Arial" w:eastAsia="Arial" w:ascii="Arial"/>
          <w:color w:val="242527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70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353636"/>
          <w:spacing w:val="0"/>
          <w:w w:val="72"/>
          <w:sz w:val="27"/>
          <w:szCs w:val="27"/>
        </w:rPr>
        <w:t>l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96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10"/>
          <w:sz w:val="27"/>
          <w:szCs w:val="27"/>
        </w:rPr>
        <w:t>u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0"/>
          <w:w w:val="110"/>
          <w:sz w:val="27"/>
          <w:szCs w:val="27"/>
        </w:rPr>
        <w:t>n</w:t>
      </w:r>
      <w:r>
        <w:rPr>
          <w:rFonts w:cs="Arial" w:hAnsi="Arial" w:eastAsia="Arial" w:ascii="Arial"/>
          <w:color w:val="242527"/>
          <w:spacing w:val="0"/>
          <w:w w:val="125"/>
          <w:sz w:val="27"/>
          <w:szCs w:val="27"/>
        </w:rPr>
        <w:t>t</w:t>
      </w:r>
      <w:r>
        <w:rPr>
          <w:rFonts w:cs="Arial" w:hAnsi="Arial" w:eastAsia="Arial" w:ascii="Arial"/>
          <w:color w:val="242527"/>
          <w:spacing w:val="0"/>
          <w:w w:val="115"/>
          <w:sz w:val="27"/>
          <w:szCs w:val="27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85"/>
        <w:ind w:left="3288" w:right="2503"/>
      </w:pPr>
      <w:r>
        <w:rPr>
          <w:rFonts w:cs="Arial" w:hAnsi="Arial" w:eastAsia="Arial" w:ascii="Arial"/>
          <w:color w:val="242527"/>
          <w:w w:val="68"/>
          <w:sz w:val="27"/>
          <w:szCs w:val="27"/>
        </w:rPr>
        <w:t>P</w:t>
      </w:r>
      <w:r>
        <w:rPr>
          <w:rFonts w:cs="Arial" w:hAnsi="Arial" w:eastAsia="Arial" w:ascii="Arial"/>
          <w:color w:val="242527"/>
          <w:w w:val="110"/>
          <w:sz w:val="27"/>
          <w:szCs w:val="27"/>
        </w:rPr>
        <w:t>ú</w:t>
      </w:r>
      <w:r>
        <w:rPr>
          <w:rFonts w:cs="Arial" w:hAnsi="Arial" w:eastAsia="Arial" w:ascii="Arial"/>
          <w:color w:val="242527"/>
          <w:w w:val="129"/>
          <w:sz w:val="27"/>
          <w:szCs w:val="27"/>
        </w:rPr>
        <w:t>b</w:t>
      </w:r>
      <w:r>
        <w:rPr>
          <w:rFonts w:cs="Arial" w:hAnsi="Arial" w:eastAsia="Arial" w:ascii="Arial"/>
          <w:color w:val="242527"/>
          <w:w w:val="108"/>
          <w:sz w:val="27"/>
          <w:szCs w:val="27"/>
        </w:rPr>
        <w:t>l</w:t>
      </w:r>
      <w:r>
        <w:rPr>
          <w:rFonts w:cs="Arial" w:hAnsi="Arial" w:eastAsia="Arial" w:ascii="Arial"/>
          <w:color w:val="242527"/>
          <w:w w:val="120"/>
          <w:sz w:val="27"/>
          <w:szCs w:val="27"/>
        </w:rPr>
        <w:t>i</w:t>
      </w:r>
      <w:r>
        <w:rPr>
          <w:rFonts w:cs="Arial" w:hAnsi="Arial" w:eastAsia="Arial" w:ascii="Arial"/>
          <w:color w:val="242527"/>
          <w:w w:val="122"/>
          <w:sz w:val="27"/>
          <w:szCs w:val="27"/>
        </w:rPr>
        <w:t>c</w:t>
      </w:r>
      <w:r>
        <w:rPr>
          <w:rFonts w:cs="Arial" w:hAnsi="Arial" w:eastAsia="Arial" w:ascii="Arial"/>
          <w:color w:val="242527"/>
          <w:w w:val="129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l</w:t>
      </w:r>
      <w:r>
        <w:rPr>
          <w:rFonts w:cs="Arial" w:hAnsi="Arial" w:eastAsia="Arial" w:ascii="Arial"/>
          <w:color w:val="242527"/>
          <w:spacing w:val="74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M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u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n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p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113"/>
          <w:sz w:val="27"/>
          <w:szCs w:val="27"/>
        </w:rPr>
        <w:t>o</w:t>
      </w:r>
      <w:r>
        <w:rPr>
          <w:rFonts w:cs="Arial" w:hAnsi="Arial" w:eastAsia="Arial" w:ascii="Arial"/>
          <w:color w:val="242527"/>
          <w:spacing w:val="27"/>
          <w:w w:val="113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color w:val="242527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color w:val="242527"/>
          <w:spacing w:val="69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92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24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0"/>
          <w:w w:val="118"/>
          <w:sz w:val="27"/>
          <w:szCs w:val="27"/>
        </w:rPr>
        <w:t>m</w:t>
      </w:r>
      <w:r>
        <w:rPr>
          <w:rFonts w:cs="Arial" w:hAnsi="Arial" w:eastAsia="Arial" w:ascii="Arial"/>
          <w:color w:val="242527"/>
          <w:spacing w:val="0"/>
          <w:w w:val="124"/>
          <w:sz w:val="27"/>
          <w:szCs w:val="27"/>
        </w:rPr>
        <w:t>pe</w:t>
      </w:r>
      <w:r>
        <w:rPr>
          <w:rFonts w:cs="Arial" w:hAnsi="Arial" w:eastAsia="Arial" w:ascii="Arial"/>
          <w:color w:val="242527"/>
          <w:spacing w:val="0"/>
          <w:w w:val="122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19"/>
          <w:sz w:val="27"/>
          <w:szCs w:val="27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78"/>
        <w:ind w:left="4450" w:right="3665"/>
        <w:sectPr>
          <w:type w:val="continuous"/>
          <w:pgSz w:w="12400" w:h="15960"/>
          <w:pgMar w:top="0" w:bottom="280" w:left="680" w:right="860"/>
        </w:sectPr>
      </w:pPr>
      <w:r>
        <w:rPr>
          <w:rFonts w:cs="Arial" w:hAnsi="Arial" w:eastAsia="Arial" w:ascii="Arial"/>
          <w:color w:val="242527"/>
          <w:w w:val="64"/>
          <w:sz w:val="27"/>
          <w:szCs w:val="27"/>
        </w:rPr>
        <w:t>E</w:t>
      </w:r>
      <w:r>
        <w:rPr>
          <w:rFonts w:cs="Arial" w:hAnsi="Arial" w:eastAsia="Arial" w:ascii="Arial"/>
          <w:color w:val="242527"/>
          <w:w w:val="120"/>
          <w:sz w:val="27"/>
          <w:szCs w:val="27"/>
        </w:rPr>
        <w:t>j</w:t>
      </w:r>
      <w:r>
        <w:rPr>
          <w:rFonts w:cs="Arial" w:hAnsi="Arial" w:eastAsia="Arial" w:ascii="Arial"/>
          <w:color w:val="242527"/>
          <w:w w:val="119"/>
          <w:sz w:val="27"/>
          <w:szCs w:val="27"/>
        </w:rPr>
        <w:t>e</w:t>
      </w:r>
      <w:r>
        <w:rPr>
          <w:rFonts w:cs="Arial" w:hAnsi="Arial" w:eastAsia="Arial" w:ascii="Arial"/>
          <w:color w:val="242527"/>
          <w:w w:val="112"/>
          <w:sz w:val="27"/>
          <w:szCs w:val="27"/>
        </w:rPr>
        <w:t>rc</w:t>
      </w:r>
      <w:r>
        <w:rPr>
          <w:rFonts w:cs="Arial" w:hAnsi="Arial" w:eastAsia="Arial" w:ascii="Arial"/>
          <w:color w:val="242527"/>
          <w:w w:val="144"/>
          <w:sz w:val="27"/>
          <w:szCs w:val="27"/>
        </w:rPr>
        <w:t>i</w:t>
      </w:r>
      <w:r>
        <w:rPr>
          <w:rFonts w:cs="Arial" w:hAnsi="Arial" w:eastAsia="Arial" w:ascii="Arial"/>
          <w:color w:val="242527"/>
          <w:w w:val="122"/>
          <w:sz w:val="27"/>
          <w:szCs w:val="27"/>
        </w:rPr>
        <w:t>c</w:t>
      </w:r>
      <w:r>
        <w:rPr>
          <w:rFonts w:cs="Arial" w:hAnsi="Arial" w:eastAsia="Arial" w:ascii="Arial"/>
          <w:color w:val="242527"/>
          <w:w w:val="132"/>
          <w:sz w:val="27"/>
          <w:szCs w:val="27"/>
        </w:rPr>
        <w:t>i</w:t>
      </w:r>
      <w:r>
        <w:rPr>
          <w:rFonts w:cs="Arial" w:hAnsi="Arial" w:eastAsia="Arial" w:ascii="Arial"/>
          <w:color w:val="242527"/>
          <w:w w:val="115"/>
          <w:sz w:val="27"/>
          <w:szCs w:val="27"/>
        </w:rPr>
        <w:t>o</w:t>
      </w:r>
      <w:r>
        <w:rPr>
          <w:rFonts w:cs="Arial" w:hAnsi="Arial" w:eastAsia="Arial" w:ascii="Arial"/>
          <w:color w:val="242527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-34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61"/>
          <w:sz w:val="27"/>
          <w:szCs w:val="27"/>
        </w:rPr>
        <w:t>F</w:t>
      </w:r>
      <w:r>
        <w:rPr>
          <w:rFonts w:cs="Arial" w:hAnsi="Arial" w:eastAsia="Arial" w:ascii="Arial"/>
          <w:color w:val="242527"/>
          <w:spacing w:val="0"/>
          <w:w w:val="108"/>
          <w:sz w:val="27"/>
          <w:szCs w:val="27"/>
        </w:rPr>
        <w:t>i</w:t>
      </w:r>
      <w:r>
        <w:rPr>
          <w:rFonts w:cs="Arial" w:hAnsi="Arial" w:eastAsia="Arial" w:ascii="Arial"/>
          <w:color w:val="242527"/>
          <w:spacing w:val="0"/>
          <w:w w:val="90"/>
          <w:sz w:val="27"/>
          <w:szCs w:val="27"/>
        </w:rPr>
        <w:t>s</w:t>
      </w:r>
      <w:r>
        <w:rPr>
          <w:rFonts w:cs="Arial" w:hAnsi="Arial" w:eastAsia="Arial" w:ascii="Arial"/>
          <w:color w:val="242527"/>
          <w:spacing w:val="0"/>
          <w:w w:val="122"/>
          <w:sz w:val="27"/>
          <w:szCs w:val="27"/>
        </w:rPr>
        <w:t>c</w:t>
      </w:r>
      <w:r>
        <w:rPr>
          <w:rFonts w:cs="Arial" w:hAnsi="Arial" w:eastAsia="Arial" w:ascii="Arial"/>
          <w:color w:val="242527"/>
          <w:spacing w:val="0"/>
          <w:w w:val="129"/>
          <w:sz w:val="27"/>
          <w:szCs w:val="27"/>
        </w:rPr>
        <w:t>a</w:t>
      </w:r>
      <w:r>
        <w:rPr>
          <w:rFonts w:cs="Arial" w:hAnsi="Arial" w:eastAsia="Arial" w:ascii="Arial"/>
          <w:color w:val="242527"/>
          <w:spacing w:val="0"/>
          <w:w w:val="120"/>
          <w:sz w:val="27"/>
          <w:szCs w:val="27"/>
        </w:rPr>
        <w:t>l</w:t>
      </w:r>
      <w:r>
        <w:rPr>
          <w:rFonts w:cs="Arial" w:hAnsi="Arial" w:eastAsia="Arial" w:ascii="Arial"/>
          <w:color w:val="242527"/>
          <w:spacing w:val="19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42527"/>
          <w:spacing w:val="0"/>
          <w:w w:val="91"/>
          <w:sz w:val="27"/>
          <w:szCs w:val="27"/>
        </w:rPr>
        <w:t>2</w:t>
      </w:r>
      <w:r>
        <w:rPr>
          <w:rFonts w:cs="Arial" w:hAnsi="Arial" w:eastAsia="Arial" w:ascii="Arial"/>
          <w:color w:val="242527"/>
          <w:spacing w:val="0"/>
          <w:w w:val="110"/>
          <w:sz w:val="27"/>
          <w:szCs w:val="27"/>
        </w:rPr>
        <w:t>0</w:t>
      </w:r>
      <w:r>
        <w:rPr>
          <w:rFonts w:cs="Arial" w:hAnsi="Arial" w:eastAsia="Arial" w:ascii="Arial"/>
          <w:color w:val="242527"/>
          <w:spacing w:val="0"/>
          <w:w w:val="71"/>
          <w:sz w:val="27"/>
          <w:szCs w:val="27"/>
        </w:rPr>
        <w:t>1</w:t>
      </w:r>
      <w:r>
        <w:rPr>
          <w:rFonts w:cs="Arial" w:hAnsi="Arial" w:eastAsia="Arial" w:ascii="Arial"/>
          <w:color w:val="242527"/>
          <w:spacing w:val="0"/>
          <w:w w:val="134"/>
          <w:sz w:val="27"/>
          <w:szCs w:val="27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3" w:lineRule="exact" w:line="200"/>
        <w:ind w:left="165"/>
      </w:pPr>
      <w:r>
        <w:rPr>
          <w:rFonts w:cs="Times New Roman" w:hAnsi="Times New Roman" w:eastAsia="Times New Roman" w:ascii="Times New Roman"/>
          <w:i/>
          <w:color w:val="BEBEBE"/>
          <w:spacing w:val="0"/>
          <w:w w:val="15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i/>
          <w:color w:val="BEBEBE"/>
          <w:spacing w:val="37"/>
          <w:w w:val="150"/>
          <w:position w:val="-1"/>
          <w:sz w:val="19"/>
          <w:szCs w:val="19"/>
        </w:rPr>
        <w:t> </w:t>
      </w:r>
      <w:r>
        <w:rPr>
          <w:rFonts w:cs="Segoe UI" w:hAnsi="Segoe UI" w:eastAsia="Segoe UI" w:ascii="Segoe UI"/>
          <w:color w:val="8B8A8B"/>
          <w:spacing w:val="0"/>
          <w:w w:val="46"/>
          <w:position w:val="-1"/>
          <w:sz w:val="15"/>
          <w:szCs w:val="15"/>
        </w:rPr>
        <w:t>�</w:t>
      </w:r>
      <w:r>
        <w:rPr>
          <w:rFonts w:cs="Arial" w:hAnsi="Arial" w:eastAsia="Arial" w:ascii="Arial"/>
          <w:b/>
          <w:color w:val="686869"/>
          <w:spacing w:val="0"/>
          <w:w w:val="143"/>
          <w:position w:val="-1"/>
          <w:sz w:val="15"/>
          <w:szCs w:val="15"/>
        </w:rPr>
        <w:t>'f</w:t>
      </w:r>
      <w:r>
        <w:rPr>
          <w:rFonts w:cs="Arial" w:hAnsi="Arial" w:eastAsia="Arial" w:ascii="Arial"/>
          <w:b/>
          <w:color w:val="686869"/>
          <w:spacing w:val="0"/>
          <w:w w:val="168"/>
          <w:position w:val="-1"/>
          <w:sz w:val="15"/>
          <w:szCs w:val="15"/>
        </w:rPr>
        <w:t>l'</w:t>
      </w:r>
      <w:r>
        <w:rPr>
          <w:rFonts w:cs="Arial" w:hAnsi="Arial" w:eastAsia="Arial" w:ascii="Arial"/>
          <w:b/>
          <w:color w:val="8B8A8B"/>
          <w:spacing w:val="0"/>
          <w:w w:val="201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Segoe UI" w:hAnsi="Segoe UI" w:eastAsia="Segoe UI" w:ascii="Segoe UI"/>
          <w:sz w:val="18"/>
          <w:szCs w:val="18"/>
        </w:rPr>
        <w:jc w:val="left"/>
        <w:spacing w:lineRule="exact" w:line="160"/>
        <w:ind w:left="158"/>
      </w:pPr>
      <w:r>
        <w:rPr>
          <w:rFonts w:cs="Arial" w:hAnsi="Arial" w:eastAsia="Arial" w:ascii="Arial"/>
          <w:color w:val="A4A3A3"/>
          <w:w w:val="92"/>
          <w:position w:val="-1"/>
          <w:sz w:val="18"/>
          <w:szCs w:val="18"/>
        </w:rPr>
        <w:t>l;J</w:t>
      </w:r>
      <w:r>
        <w:rPr>
          <w:rFonts w:cs="Arial" w:hAnsi="Arial" w:eastAsia="Arial" w:ascii="Arial"/>
          <w:color w:val="A4A3A3"/>
          <w:w w:val="421"/>
          <w:position w:val="-1"/>
          <w:sz w:val="18"/>
          <w:szCs w:val="18"/>
        </w:rPr>
        <w:t>'</w:t>
      </w:r>
      <w:r>
        <w:rPr>
          <w:rFonts w:cs="Arial" w:hAnsi="Arial" w:eastAsia="Arial" w:ascii="Arial"/>
          <w:color w:val="A4A3A3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color w:val="A4A3A3"/>
          <w:spacing w:val="1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A4A3A3"/>
          <w:spacing w:val="0"/>
          <w:w w:val="36"/>
          <w:position w:val="-1"/>
          <w:sz w:val="18"/>
          <w:szCs w:val="18"/>
        </w:rPr>
        <w:t>-</w:t>
      </w:r>
      <w:r>
        <w:rPr>
          <w:rFonts w:cs="Segoe UI" w:hAnsi="Segoe UI" w:eastAsia="Segoe UI" w:ascii="Segoe UI"/>
          <w:color w:val="A4A3A3"/>
          <w:spacing w:val="0"/>
          <w:w w:val="151"/>
          <w:position w:val="-1"/>
          <w:sz w:val="18"/>
          <w:szCs w:val="18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20"/>
        <w:ind w:left="107"/>
      </w:pPr>
      <w:r>
        <w:rPr>
          <w:rFonts w:cs="Arial" w:hAnsi="Arial" w:eastAsia="Arial" w:ascii="Arial"/>
          <w:color w:val="A4A3A3"/>
          <w:spacing w:val="0"/>
          <w:w w:val="129"/>
          <w:sz w:val="16"/>
          <w:szCs w:val="16"/>
        </w:rPr>
        <w:t>\</w:t>
      </w:r>
      <w:r>
        <w:rPr>
          <w:rFonts w:cs="Arial" w:hAnsi="Arial" w:eastAsia="Arial" w:ascii="Arial"/>
          <w:color w:val="A4A3A3"/>
          <w:spacing w:val="0"/>
          <w:w w:val="129"/>
          <w:sz w:val="16"/>
          <w:szCs w:val="16"/>
        </w:rPr>
        <w:t> </w:t>
      </w:r>
      <w:r>
        <w:rPr>
          <w:rFonts w:cs="Arial" w:hAnsi="Arial" w:eastAsia="Arial" w:ascii="Arial"/>
          <w:color w:val="A4A3A3"/>
          <w:spacing w:val="51"/>
          <w:w w:val="129"/>
          <w:sz w:val="16"/>
          <w:szCs w:val="16"/>
        </w:rPr>
        <w:t> </w:t>
      </w:r>
      <w:r>
        <w:rPr>
          <w:rFonts w:cs="Arial" w:hAnsi="Arial" w:eastAsia="Arial" w:ascii="Arial"/>
          <w:color w:val="8B8A8B"/>
          <w:spacing w:val="0"/>
          <w:w w:val="161"/>
          <w:sz w:val="25"/>
          <w:szCs w:val="25"/>
        </w:rPr>
        <w:t>[]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lineRule="exact" w:line="280"/>
        <w:ind w:left="561"/>
      </w:pPr>
      <w:r>
        <w:rPr>
          <w:rFonts w:cs="Arial" w:hAnsi="Arial" w:eastAsia="Arial" w:ascii="Arial"/>
          <w:b/>
          <w:color w:val="A4A3A3"/>
          <w:spacing w:val="0"/>
          <w:w w:val="103"/>
          <w:position w:val="-1"/>
          <w:sz w:val="30"/>
          <w:szCs w:val="30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36"/>
      </w:pPr>
      <w:r>
        <w:rPr>
          <w:rFonts w:cs="Times New Roman" w:hAnsi="Times New Roman" w:eastAsia="Times New Roman" w:ascii="Times New Roman"/>
          <w:color w:val="BEBEBE"/>
          <w:spacing w:val="0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BEBEBE"/>
          <w:spacing w:val="44"/>
          <w:w w:val="142"/>
          <w:sz w:val="14"/>
          <w:szCs w:val="14"/>
        </w:rPr>
        <w:t> </w:t>
      </w:r>
      <w:r>
        <w:rPr>
          <w:rFonts w:cs="Arial" w:hAnsi="Arial" w:eastAsia="Arial" w:ascii="Arial"/>
          <w:color w:val="BEBEBE"/>
          <w:spacing w:val="0"/>
          <w:w w:val="142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80"/>
        <w:ind w:left="417" w:right="-60"/>
      </w:pPr>
      <w:r>
        <w:rPr>
          <w:rFonts w:cs="Arial" w:hAnsi="Arial" w:eastAsia="Arial" w:ascii="Arial"/>
          <w:b/>
          <w:color w:val="2A2B2B"/>
          <w:w w:val="70"/>
          <w:position w:val="-1"/>
          <w:sz w:val="26"/>
          <w:szCs w:val="26"/>
        </w:rPr>
        <w:t>P</w:t>
      </w:r>
      <w:r>
        <w:rPr>
          <w:rFonts w:cs="Arial" w:hAnsi="Arial" w:eastAsia="Arial" w:ascii="Arial"/>
          <w:b/>
          <w:color w:val="2A2B2B"/>
          <w:w w:val="99"/>
          <w:position w:val="-1"/>
          <w:sz w:val="26"/>
          <w:szCs w:val="26"/>
        </w:rPr>
        <w:t>r</w:t>
      </w:r>
      <w:r>
        <w:rPr>
          <w:rFonts w:cs="Arial" w:hAnsi="Arial" w:eastAsia="Arial" w:ascii="Arial"/>
          <w:b/>
          <w:color w:val="2A2B2B"/>
          <w:w w:val="114"/>
          <w:position w:val="-1"/>
          <w:sz w:val="26"/>
          <w:szCs w:val="26"/>
        </w:rPr>
        <w:t>e</w:t>
      </w:r>
      <w:r>
        <w:rPr>
          <w:rFonts w:cs="Arial" w:hAnsi="Arial" w:eastAsia="Arial" w:ascii="Arial"/>
          <w:b/>
          <w:color w:val="2A2B2B"/>
          <w:w w:val="84"/>
          <w:position w:val="-1"/>
          <w:sz w:val="26"/>
          <w:szCs w:val="26"/>
        </w:rPr>
        <w:t>s</w:t>
      </w:r>
      <w:r>
        <w:rPr>
          <w:rFonts w:cs="Arial" w:hAnsi="Arial" w:eastAsia="Arial" w:ascii="Arial"/>
          <w:b/>
          <w:color w:val="2A2B2B"/>
          <w:w w:val="124"/>
          <w:position w:val="-1"/>
          <w:sz w:val="26"/>
          <w:szCs w:val="26"/>
        </w:rPr>
        <w:t>e</w:t>
      </w:r>
      <w:r>
        <w:rPr>
          <w:rFonts w:cs="Arial" w:hAnsi="Arial" w:eastAsia="Arial" w:ascii="Arial"/>
          <w:b/>
          <w:color w:val="2A2B2B"/>
          <w:w w:val="99"/>
          <w:position w:val="-1"/>
          <w:sz w:val="26"/>
          <w:szCs w:val="26"/>
        </w:rPr>
        <w:t>n</w:t>
      </w:r>
      <w:r>
        <w:rPr>
          <w:rFonts w:cs="Arial" w:hAnsi="Arial" w:eastAsia="Arial" w:ascii="Arial"/>
          <w:b/>
          <w:color w:val="2A2B2B"/>
          <w:w w:val="116"/>
          <w:position w:val="-1"/>
          <w:sz w:val="26"/>
          <w:szCs w:val="26"/>
        </w:rPr>
        <w:t>t</w:t>
      </w:r>
      <w:r>
        <w:rPr>
          <w:rFonts w:cs="Arial" w:hAnsi="Arial" w:eastAsia="Arial" w:ascii="Arial"/>
          <w:b/>
          <w:color w:val="2A2B2B"/>
          <w:w w:val="114"/>
          <w:position w:val="-1"/>
          <w:sz w:val="26"/>
          <w:szCs w:val="26"/>
        </w:rPr>
        <w:t>a</w:t>
      </w:r>
      <w:r>
        <w:rPr>
          <w:rFonts w:cs="Arial" w:hAnsi="Arial" w:eastAsia="Arial" w:ascii="Arial"/>
          <w:b/>
          <w:color w:val="2A2B2B"/>
          <w:w w:val="119"/>
          <w:position w:val="-1"/>
          <w:sz w:val="26"/>
          <w:szCs w:val="26"/>
        </w:rPr>
        <w:t>c</w:t>
      </w:r>
      <w:r>
        <w:rPr>
          <w:rFonts w:cs="Arial" w:hAnsi="Arial" w:eastAsia="Arial" w:ascii="Arial"/>
          <w:b/>
          <w:color w:val="3E3E40"/>
          <w:w w:val="119"/>
          <w:position w:val="-1"/>
          <w:sz w:val="26"/>
          <w:szCs w:val="26"/>
        </w:rPr>
        <w:t>i</w:t>
      </w:r>
      <w:r>
        <w:rPr>
          <w:rFonts w:cs="Arial" w:hAnsi="Arial" w:eastAsia="Arial" w:ascii="Arial"/>
          <w:b/>
          <w:color w:val="2A2B2B"/>
          <w:w w:val="108"/>
          <w:position w:val="-1"/>
          <w:sz w:val="26"/>
          <w:szCs w:val="26"/>
        </w:rPr>
        <w:t>ó</w:t>
      </w:r>
      <w:r>
        <w:rPr>
          <w:rFonts w:cs="Arial" w:hAnsi="Arial" w:eastAsia="Arial" w:ascii="Arial"/>
          <w:b/>
          <w:color w:val="2A2B2B"/>
          <w:w w:val="104"/>
          <w:position w:val="-1"/>
          <w:sz w:val="26"/>
          <w:szCs w:val="26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-40" w:right="-40"/>
      </w:pP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2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b/>
          <w:color w:val="2A2B2B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97"/>
          <w:sz w:val="23"/>
          <w:szCs w:val="23"/>
        </w:rPr>
        <w:t>h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8"/>
        <w:ind w:left="725" w:right="733"/>
      </w:pP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u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r</w:t>
      </w:r>
      <w:r>
        <w:rPr>
          <w:rFonts w:cs="Arial" w:hAnsi="Arial" w:eastAsia="Arial" w:ascii="Arial"/>
          <w:b/>
          <w:color w:val="545456"/>
          <w:spacing w:val="0"/>
          <w:w w:val="107"/>
          <w:sz w:val="23"/>
          <w:szCs w:val="23"/>
        </w:rPr>
        <w:t>í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42"/>
          <w:w w:val="107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61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up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545456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3E3E40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0"/>
        <w:ind w:left="1026" w:right="1041"/>
      </w:pPr>
      <w:r>
        <w:rPr>
          <w:rFonts w:cs="Arial" w:hAnsi="Arial" w:eastAsia="Arial" w:ascii="Arial"/>
          <w:b/>
          <w:color w:val="8B8A8B"/>
          <w:w w:val="75"/>
          <w:sz w:val="14"/>
          <w:szCs w:val="14"/>
        </w:rPr>
        <w:t>"</w:t>
      </w:r>
      <w:r>
        <w:rPr>
          <w:rFonts w:cs="Arial" w:hAnsi="Arial" w:eastAsia="Arial" w:ascii="Arial"/>
          <w:b/>
          <w:color w:val="545456"/>
          <w:w w:val="111"/>
          <w:sz w:val="14"/>
          <w:szCs w:val="14"/>
        </w:rPr>
        <w:t>2</w:t>
      </w:r>
      <w:r>
        <w:rPr>
          <w:rFonts w:cs="Arial" w:hAnsi="Arial" w:eastAsia="Arial" w:ascii="Arial"/>
          <w:b/>
          <w:color w:val="545456"/>
          <w:w w:val="120"/>
          <w:sz w:val="14"/>
          <w:szCs w:val="14"/>
        </w:rPr>
        <w:t>0</w:t>
      </w:r>
      <w:r>
        <w:rPr>
          <w:rFonts w:cs="Arial" w:hAnsi="Arial" w:eastAsia="Arial" w:ascii="Arial"/>
          <w:b/>
          <w:color w:val="545456"/>
          <w:w w:val="46"/>
          <w:sz w:val="14"/>
          <w:szCs w:val="14"/>
        </w:rPr>
        <w:t>1</w:t>
      </w:r>
      <w:r>
        <w:rPr>
          <w:rFonts w:cs="Arial" w:hAnsi="Arial" w:eastAsia="Arial" w:ascii="Arial"/>
          <w:b/>
          <w:color w:val="545456"/>
          <w:w w:val="101"/>
          <w:sz w:val="14"/>
          <w:szCs w:val="14"/>
        </w:rPr>
        <w:t>5</w:t>
      </w:r>
      <w:r>
        <w:rPr>
          <w:rFonts w:cs="Arial" w:hAnsi="Arial" w:eastAsia="Arial" w:ascii="Arial"/>
          <w:b/>
          <w:color w:val="686869"/>
          <w:w w:val="92"/>
          <w:sz w:val="14"/>
          <w:szCs w:val="14"/>
        </w:rPr>
        <w:t>,</w:t>
      </w:r>
      <w:r>
        <w:rPr>
          <w:rFonts w:cs="Arial" w:hAnsi="Arial" w:eastAsia="Arial" w:ascii="Arial"/>
          <w:b/>
          <w:color w:val="68686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ñ</w:t>
      </w:r>
      <w:r>
        <w:rPr>
          <w:rFonts w:cs="Arial" w:hAnsi="Arial" w:eastAsia="Arial" w:ascii="Arial"/>
          <w:b/>
          <w:color w:val="68686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686869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b/>
          <w:color w:val="545456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86869"/>
          <w:spacing w:val="0"/>
          <w:w w:val="32"/>
          <w:sz w:val="16"/>
          <w:szCs w:val="16"/>
        </w:rPr>
        <w:t>J</w:t>
      </w:r>
      <w:r>
        <w:rPr>
          <w:rFonts w:cs="Arial" w:hAnsi="Arial" w:eastAsia="Arial" w:ascii="Arial"/>
          <w:b/>
          <w:color w:val="545456"/>
          <w:spacing w:val="0"/>
          <w:w w:val="78"/>
          <w:sz w:val="16"/>
          <w:szCs w:val="16"/>
        </w:rPr>
        <w:t>osé</w:t>
      </w:r>
      <w:r>
        <w:rPr>
          <w:rFonts w:cs="Arial" w:hAnsi="Arial" w:eastAsia="Arial" w:ascii="Arial"/>
          <w:b/>
          <w:color w:val="54545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686869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545456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45456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b/>
          <w:color w:val="545456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b/>
          <w:color w:val="545456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b/>
          <w:color w:val="545456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b/>
          <w:color w:val="545456"/>
          <w:spacing w:val="0"/>
          <w:w w:val="74"/>
          <w:sz w:val="14"/>
          <w:szCs w:val="14"/>
        </w:rPr>
        <w:t>l</w:t>
      </w:r>
      <w:r>
        <w:rPr>
          <w:rFonts w:cs="Arial" w:hAnsi="Arial" w:eastAsia="Arial" w:ascii="Arial"/>
          <w:b/>
          <w:color w:val="686869"/>
          <w:spacing w:val="0"/>
          <w:w w:val="83"/>
          <w:sz w:val="14"/>
          <w:szCs w:val="14"/>
        </w:rPr>
        <w:t>os</w:t>
      </w:r>
      <w:r>
        <w:rPr>
          <w:rFonts w:cs="Arial" w:hAnsi="Arial" w:eastAsia="Arial" w:ascii="Arial"/>
          <w:b/>
          <w:color w:val="686869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45456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545456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45456"/>
          <w:spacing w:val="0"/>
          <w:w w:val="98"/>
          <w:sz w:val="14"/>
          <w:szCs w:val="14"/>
        </w:rPr>
        <w:t>Pav</w:t>
      </w:r>
      <w:r>
        <w:rPr>
          <w:rFonts w:cs="Arial" w:hAnsi="Arial" w:eastAsia="Arial" w:ascii="Arial"/>
          <w:b/>
          <w:color w:val="545456"/>
          <w:spacing w:val="0"/>
          <w:w w:val="101"/>
          <w:sz w:val="14"/>
          <w:szCs w:val="14"/>
        </w:rPr>
        <w:t>ón</w:t>
      </w:r>
      <w:r>
        <w:rPr>
          <w:rFonts w:cs="Arial" w:hAnsi="Arial" w:eastAsia="Arial" w:ascii="Arial"/>
          <w:b/>
          <w:color w:val="7C7B7C"/>
          <w:spacing w:val="0"/>
          <w:w w:val="86"/>
          <w:sz w:val="14"/>
          <w:szCs w:val="1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374"/>
      </w:pPr>
      <w:r>
        <w:rPr>
          <w:rFonts w:cs="Times New Roman" w:hAnsi="Times New Roman" w:eastAsia="Times New Roman" w:ascii="Times New Roman"/>
          <w:b/>
          <w:i/>
          <w:color w:val="BEBEBE"/>
          <w:spacing w:val="0"/>
          <w:w w:val="134"/>
          <w:sz w:val="28"/>
          <w:szCs w:val="28"/>
        </w:rPr>
        <w:t>/i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ectPr>
          <w:pgMar w:footer="552" w:header="0" w:top="200" w:bottom="280" w:left="1340" w:right="920"/>
          <w:footerReference w:type="default" r:id="rId5"/>
          <w:pgSz w:w="12400" w:h="15960"/>
          <w:cols w:num="3" w:equalWidth="off">
            <w:col w:w="2131" w:space="280"/>
            <w:col w:w="4940" w:space="504"/>
            <w:col w:w="2285"/>
          </w:cols>
        </w:sectPr>
      </w:pPr>
      <w:r>
        <w:rPr>
          <w:rFonts w:cs="Segoe UI" w:hAnsi="Segoe UI" w:eastAsia="Segoe UI" w:ascii="Segoe UI"/>
          <w:color w:val="7C7B7C"/>
          <w:spacing w:val="0"/>
          <w:w w:val="260"/>
          <w:sz w:val="23"/>
          <w:szCs w:val="23"/>
        </w:rPr>
        <w:t>�</w:t>
      </w:r>
      <w:r>
        <w:rPr>
          <w:rFonts w:cs="Segoe UI" w:hAnsi="Segoe UI" w:eastAsia="Segoe UI" w:ascii="Segoe UI"/>
          <w:color w:val="7C7B7C"/>
          <w:spacing w:val="-41"/>
          <w:w w:val="260"/>
          <w:sz w:val="23"/>
          <w:szCs w:val="23"/>
        </w:rPr>
        <w:t> </w:t>
      </w:r>
      <w:r>
        <w:rPr>
          <w:rFonts w:cs="Arial" w:hAnsi="Arial" w:eastAsia="Arial" w:ascii="Arial"/>
          <w:b/>
          <w:color w:val="8B8A8B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b/>
          <w:color w:val="8B8A8B"/>
          <w:spacing w:val="0"/>
          <w:w w:val="117"/>
          <w:sz w:val="23"/>
          <w:szCs w:val="23"/>
        </w:rPr>
        <w:t>A</w:t>
      </w:r>
      <w:r>
        <w:rPr>
          <w:rFonts w:cs="Arial" w:hAnsi="Arial" w:eastAsia="Arial" w:ascii="Arial"/>
          <w:b/>
          <w:color w:val="8B8A8B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8B8A8B"/>
          <w:spacing w:val="0"/>
          <w:w w:val="122"/>
          <w:sz w:val="23"/>
          <w:szCs w:val="23"/>
        </w:rPr>
        <w:t>P</w:t>
      </w:r>
      <w:r>
        <w:rPr>
          <w:rFonts w:cs="Arial" w:hAnsi="Arial" w:eastAsia="Arial" w:ascii="Arial"/>
          <w:b/>
          <w:color w:val="8B8A8B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color w:val="8B8A8B"/>
          <w:spacing w:val="0"/>
          <w:w w:val="104"/>
          <w:sz w:val="23"/>
          <w:szCs w:val="23"/>
        </w:rPr>
        <w:t>C</w:t>
      </w:r>
      <w:r>
        <w:rPr>
          <w:rFonts w:cs="Arial" w:hAnsi="Arial" w:eastAsia="Arial" w:ascii="Arial"/>
          <w:b/>
          <w:color w:val="8B8A8B"/>
          <w:spacing w:val="0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B8A8B"/>
          <w:spacing w:val="0"/>
          <w:w w:val="108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pict>
          <v:shape type="#_x0000_t75" style="position:absolute;margin-left:479.582pt;margin-top:589.137pt;width:116.655pt;height:190.137pt;mso-position-horizontal-relative:page;mso-position-vertical-relative:page;z-index:-2578">
            <v:imagedata o:title="" r:id="rId6"/>
          </v:shape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293"/>
        <w:ind w:left="410" w:right="313" w:firstLine="7"/>
      </w:pPr>
      <w:r>
        <w:rPr>
          <w:rFonts w:cs="Arial" w:hAnsi="Arial" w:eastAsia="Arial" w:ascii="Arial"/>
          <w:color w:val="545456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3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li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5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2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tí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8"/>
          <w:sz w:val="24"/>
          <w:szCs w:val="24"/>
        </w:rPr>
        <w:t>5</w:t>
      </w:r>
      <w:r>
        <w:rPr>
          <w:rFonts w:cs="Arial" w:hAnsi="Arial" w:eastAsia="Arial" w:ascii="Arial"/>
          <w:color w:val="545456"/>
          <w:spacing w:val="0"/>
          <w:w w:val="88"/>
          <w:sz w:val="24"/>
          <w:szCs w:val="24"/>
        </w:rPr>
        <w:t>4</w:t>
      </w:r>
      <w:r>
        <w:rPr>
          <w:rFonts w:cs="Arial" w:hAnsi="Arial" w:eastAsia="Arial" w:ascii="Arial"/>
          <w:color w:val="545456"/>
          <w:spacing w:val="34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3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X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X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II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q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2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3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4545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21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6"/>
          <w:sz w:val="24"/>
          <w:szCs w:val="24"/>
        </w:rPr>
        <w:t>1</w:t>
      </w:r>
      <w:r>
        <w:rPr>
          <w:rFonts w:cs="Arial" w:hAnsi="Arial" w:eastAsia="Arial" w:ascii="Arial"/>
          <w:color w:val="545456"/>
          <w:spacing w:val="0"/>
          <w:w w:val="43"/>
          <w:sz w:val="24"/>
          <w:szCs w:val="24"/>
        </w:rPr>
        <w:t>1</w:t>
      </w:r>
      <w:r>
        <w:rPr>
          <w:rFonts w:cs="Arial" w:hAnsi="Arial" w:eastAsia="Arial" w:ascii="Arial"/>
          <w:color w:val="545456"/>
          <w:spacing w:val="7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á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6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2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686869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33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686869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7C7B7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25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33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4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5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4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3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5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4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46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4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66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E3E4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3E3E40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3E3E40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424" w:right="7931"/>
      </w:pP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37"/>
          <w:w w:val="106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65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2"/>
          <w:sz w:val="23"/>
          <w:szCs w:val="23"/>
        </w:rPr>
        <w:t>ú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b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3E3E40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431" w:right="299"/>
      </w:pPr>
      <w:r>
        <w:rPr>
          <w:rFonts w:cs="Arial" w:hAnsi="Arial" w:eastAsia="Arial" w:ascii="Arial"/>
          <w:color w:val="545456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45456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6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7C7B7C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5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7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45456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6868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7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ada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3E3E40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3E3E40"/>
          <w:spacing w:val="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45456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E3E4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E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E3E4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2A2B2B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2A2B2B"/>
          <w:spacing w:val="14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686869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rt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3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3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X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X</w:t>
      </w:r>
      <w:r>
        <w:rPr>
          <w:rFonts w:cs="Arial" w:hAnsi="Arial" w:eastAsia="Arial" w:ascii="Arial"/>
          <w:color w:val="686869"/>
          <w:spacing w:val="0"/>
          <w:w w:val="80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80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nú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4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45456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3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ít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9</w:t>
      </w:r>
      <w:r>
        <w:rPr>
          <w:rFonts w:cs="Arial" w:hAnsi="Arial" w:eastAsia="Arial" w:ascii="Arial"/>
          <w:color w:val="545456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3E3E40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g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á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7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7C7B7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439" w:right="292"/>
      </w:pP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6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5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  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2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7C7B7C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7C7B7C"/>
          <w:spacing w:val="15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45456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 </w:t>
      </w:r>
      <w:r>
        <w:rPr>
          <w:rFonts w:cs="Arial" w:hAnsi="Arial" w:eastAsia="Arial" w:ascii="Arial"/>
          <w:color w:val="545456"/>
          <w:spacing w:val="1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E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40"/>
          <w:spacing w:val="0"/>
          <w:w w:val="99"/>
          <w:sz w:val="24"/>
          <w:szCs w:val="24"/>
        </w:rPr>
        <w:t>  </w:t>
      </w:r>
      <w:r>
        <w:rPr>
          <w:rFonts w:cs="Arial" w:hAnsi="Arial" w:eastAsia="Arial" w:ascii="Arial"/>
          <w:color w:val="3E3E40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45456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3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4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4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4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4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686869"/>
          <w:spacing w:val="2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7C7B7C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3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3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3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3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3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23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2A2B2B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exact" w:line="260"/>
        <w:ind w:left="453" w:right="6224"/>
      </w:pPr>
      <w:r>
        <w:rPr>
          <w:rFonts w:cs="Arial" w:hAnsi="Arial" w:eastAsia="Arial" w:ascii="Arial"/>
          <w:b/>
          <w:color w:val="2A2B2B"/>
          <w:w w:val="65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w w:val="106"/>
          <w:position w:val="-1"/>
          <w:sz w:val="23"/>
          <w:szCs w:val="23"/>
        </w:rPr>
        <w:t>v</w:t>
      </w:r>
      <w:r>
        <w:rPr>
          <w:rFonts w:cs="Arial" w:hAnsi="Arial" w:eastAsia="Arial" w:ascii="Arial"/>
          <w:b/>
          <w:color w:val="2A2B2B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84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112"/>
          <w:position w:val="-1"/>
          <w:sz w:val="23"/>
          <w:szCs w:val="23"/>
        </w:rPr>
        <w:t>ó</w:t>
      </w:r>
      <w:r>
        <w:rPr>
          <w:rFonts w:cs="Arial" w:hAnsi="Arial" w:eastAsia="Arial" w:ascii="Arial"/>
          <w:b/>
          <w:color w:val="2A2B2B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48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3E3E40"/>
          <w:spacing w:val="0"/>
          <w:w w:val="45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6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06"/>
          <w:position w:val="-1"/>
          <w:sz w:val="23"/>
          <w:szCs w:val="23"/>
        </w:rPr>
        <w:t>u</w:t>
      </w:r>
      <w:r>
        <w:rPr>
          <w:rFonts w:cs="Arial" w:hAnsi="Arial" w:eastAsia="Arial" w:ascii="Arial"/>
          <w:b/>
          <w:color w:val="2A2B2B"/>
          <w:spacing w:val="0"/>
          <w:w w:val="106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6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spacing w:val="0"/>
          <w:w w:val="106"/>
          <w:position w:val="-1"/>
          <w:sz w:val="23"/>
          <w:szCs w:val="23"/>
        </w:rPr>
        <w:t>ta</w:t>
      </w:r>
      <w:r>
        <w:rPr>
          <w:rFonts w:cs="Arial" w:hAnsi="Arial" w:eastAsia="Arial" w:ascii="Arial"/>
          <w:b/>
          <w:color w:val="2A2B2B"/>
          <w:spacing w:val="46"/>
          <w:w w:val="106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65"/>
          <w:position w:val="-1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2"/>
          <w:position w:val="-1"/>
          <w:sz w:val="23"/>
          <w:szCs w:val="23"/>
        </w:rPr>
        <w:t>ú</w:t>
      </w:r>
      <w:r>
        <w:rPr>
          <w:rFonts w:cs="Arial" w:hAnsi="Arial" w:eastAsia="Arial" w:ascii="Arial"/>
          <w:b/>
          <w:color w:val="2A2B2B"/>
          <w:spacing w:val="0"/>
          <w:w w:val="118"/>
          <w:position w:val="-1"/>
          <w:sz w:val="23"/>
          <w:szCs w:val="23"/>
        </w:rPr>
        <w:t>b</w:t>
      </w:r>
      <w:r>
        <w:rPr>
          <w:rFonts w:cs="Arial" w:hAnsi="Arial" w:eastAsia="Arial" w:ascii="Arial"/>
          <w:b/>
          <w:color w:val="2A2B2B"/>
          <w:spacing w:val="0"/>
          <w:w w:val="90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9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292"/>
        <w:ind w:left="446" w:right="284" w:firstLine="7"/>
      </w:pPr>
      <w:r>
        <w:rPr>
          <w:rFonts w:cs="Arial" w:hAnsi="Arial" w:eastAsia="Arial" w:ascii="Arial"/>
          <w:color w:val="3E3E4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45456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7C7B7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5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h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C7B7C"/>
          <w:spacing w:val="0"/>
          <w:w w:val="113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7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3E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5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14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54545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8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75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7C7B7C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2A2B2B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453" w:right="270" w:firstLine="7"/>
        <w:sectPr>
          <w:type w:val="continuous"/>
          <w:pgSz w:w="12400" w:h="15960"/>
          <w:pgMar w:top="0" w:bottom="280" w:left="1340" w:right="920"/>
        </w:sectPr>
      </w:pP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2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da</w:t>
      </w:r>
      <w:r>
        <w:rPr>
          <w:rFonts w:cs="Arial" w:hAnsi="Arial" w:eastAsia="Arial" w:ascii="Arial"/>
          <w:color w:val="545456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2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18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45456"/>
          <w:spacing w:val="0"/>
          <w:w w:val="90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2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1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3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E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2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7C7B7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C7B7C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45456"/>
          <w:spacing w:val="4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4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45456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4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rm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á</w:t>
      </w:r>
      <w:r>
        <w:rPr>
          <w:rFonts w:cs="Arial" w:hAnsi="Arial" w:eastAsia="Arial" w:ascii="Arial"/>
          <w:color w:val="545456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C7B7C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47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25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4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3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2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86869"/>
          <w:spacing w:val="4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33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1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97"/>
          <w:sz w:val="24"/>
          <w:szCs w:val="24"/>
        </w:rPr>
        <w:t>q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2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26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1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cc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456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1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33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de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E3E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E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4545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45456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45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45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4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456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45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4545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45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45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4545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45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  <w:sectPr>
          <w:pgMar w:footer="552" w:header="0" w:top="280" w:bottom="280" w:left="1360" w:right="600"/>
          <w:footerReference w:type="default" r:id="rId7"/>
          <w:pgSz w:w="12420" w:h="15980"/>
        </w:sectPr>
      </w:pPr>
      <w:r>
        <w:rPr>
          <w:sz w:val="15"/>
          <w:szCs w:val="15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349" w:right="-40"/>
      </w:pP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er</w:t>
      </w:r>
      <w:r>
        <w:rPr>
          <w:rFonts w:cs="Arial" w:hAnsi="Arial" w:eastAsia="Arial" w:ascii="Arial"/>
          <w:b/>
          <w:color w:val="27282A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97"/>
          <w:sz w:val="23"/>
          <w:szCs w:val="23"/>
        </w:rPr>
        <w:t>g</w:t>
      </w:r>
      <w:r>
        <w:rPr>
          <w:rFonts w:cs="Arial" w:hAnsi="Arial" w:eastAsia="Arial" w:ascii="Arial"/>
          <w:b/>
          <w:color w:val="3A3A3A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535353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7282A"/>
          <w:spacing w:val="0"/>
          <w:w w:val="117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52" w:lineRule="exact" w:line="240"/>
        <w:ind w:left="3107" w:right="725"/>
      </w:pP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08"/>
          <w:position w:val="-2"/>
          <w:sz w:val="23"/>
          <w:szCs w:val="23"/>
        </w:rPr>
        <w:t>ía</w:t>
      </w:r>
      <w:r>
        <w:rPr>
          <w:rFonts w:cs="Arial" w:hAnsi="Arial" w:eastAsia="Arial" w:ascii="Arial"/>
          <w:b/>
          <w:color w:val="27282A"/>
          <w:spacing w:val="30"/>
          <w:w w:val="108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5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12"/>
          <w:position w:val="-2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07"/>
          <w:position w:val="-2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6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4"/>
          <w:position w:val="-2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79"/>
          <w:position w:val="-2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7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112"/>
          <w:position w:val="-2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15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7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6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79"/>
          <w:position w:val="-2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-27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84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67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22"/>
          <w:position w:val="-2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18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7"/>
          <w:position w:val="-2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40"/>
        <w:ind w:left="108"/>
      </w:pPr>
      <w:r>
        <w:pict>
          <v:shape type="#_x0000_t75" style="position:absolute;margin-left:73.3975pt;margin-top:-42.9754pt;width:41.7358pt;height:43.1892pt;mso-position-horizontal-relative:page;mso-position-vertical-relative:paragraph;z-index:-2575">
            <v:imagedata o:title="" r:id="rId8"/>
          </v:shape>
        </w:pict>
      </w:r>
      <w:r>
        <w:rPr>
          <w:rFonts w:cs="Times New Roman" w:hAnsi="Times New Roman" w:eastAsia="Times New Roman" w:ascii="Times New Roman"/>
          <w:color w:val="C7C5C7"/>
          <w:spacing w:val="0"/>
          <w:w w:val="142"/>
          <w:position w:val="1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C7C5C7"/>
          <w:spacing w:val="0"/>
          <w:w w:val="14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7C5C7"/>
          <w:spacing w:val="9"/>
          <w:w w:val="14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EAEAE"/>
          <w:spacing w:val="0"/>
          <w:w w:val="100"/>
          <w:position w:val="1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AEAEAE"/>
          <w:spacing w:val="0"/>
          <w:w w:val="100"/>
          <w:position w:val="1"/>
          <w:sz w:val="26"/>
          <w:szCs w:val="26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AEAEAE"/>
          <w:spacing w:val="28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b/>
          <w:color w:val="7B7B7B"/>
          <w:spacing w:val="0"/>
          <w:w w:val="75"/>
          <w:position w:val="4"/>
          <w:sz w:val="14"/>
          <w:szCs w:val="14"/>
        </w:rPr>
        <w:t>"</w:t>
      </w:r>
      <w:r>
        <w:rPr>
          <w:rFonts w:cs="Arial" w:hAnsi="Arial" w:eastAsia="Arial" w:ascii="Arial"/>
          <w:b/>
          <w:color w:val="535353"/>
          <w:spacing w:val="0"/>
          <w:w w:val="101"/>
          <w:position w:val="4"/>
          <w:sz w:val="14"/>
          <w:szCs w:val="14"/>
        </w:rPr>
        <w:t>2</w:t>
      </w:r>
      <w:r>
        <w:rPr>
          <w:rFonts w:cs="Arial" w:hAnsi="Arial" w:eastAsia="Arial" w:ascii="Arial"/>
          <w:b/>
          <w:color w:val="535353"/>
          <w:spacing w:val="0"/>
          <w:w w:val="120"/>
          <w:position w:val="4"/>
          <w:sz w:val="14"/>
          <w:szCs w:val="14"/>
        </w:rPr>
        <w:t>0</w:t>
      </w:r>
      <w:r>
        <w:rPr>
          <w:rFonts w:cs="Arial" w:hAnsi="Arial" w:eastAsia="Arial" w:ascii="Arial"/>
          <w:b/>
          <w:color w:val="535353"/>
          <w:spacing w:val="0"/>
          <w:w w:val="55"/>
          <w:position w:val="4"/>
          <w:sz w:val="14"/>
          <w:szCs w:val="14"/>
        </w:rPr>
        <w:t>1</w:t>
      </w:r>
      <w:r>
        <w:rPr>
          <w:rFonts w:cs="Arial" w:hAnsi="Arial" w:eastAsia="Arial" w:ascii="Arial"/>
          <w:b/>
          <w:color w:val="535353"/>
          <w:spacing w:val="0"/>
          <w:w w:val="101"/>
          <w:position w:val="4"/>
          <w:sz w:val="14"/>
          <w:szCs w:val="14"/>
        </w:rPr>
        <w:t>5</w:t>
      </w:r>
      <w:r>
        <w:rPr>
          <w:rFonts w:cs="Arial" w:hAnsi="Arial" w:eastAsia="Arial" w:ascii="Arial"/>
          <w:b/>
          <w:color w:val="656666"/>
          <w:spacing w:val="0"/>
          <w:w w:val="92"/>
          <w:position w:val="4"/>
          <w:sz w:val="14"/>
          <w:szCs w:val="14"/>
        </w:rPr>
        <w:t>,</w:t>
      </w:r>
      <w:r>
        <w:rPr>
          <w:rFonts w:cs="Arial" w:hAnsi="Arial" w:eastAsia="Arial" w:ascii="Arial"/>
          <w:b/>
          <w:color w:val="656666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A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ñ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o</w:t>
      </w:r>
      <w:r>
        <w:rPr>
          <w:rFonts w:cs="Arial" w:hAnsi="Arial" w:eastAsia="Arial" w:ascii="Arial"/>
          <w:b/>
          <w:color w:val="535353"/>
          <w:spacing w:val="-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d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e</w:t>
      </w:r>
      <w:r>
        <w:rPr>
          <w:rFonts w:cs="Arial" w:hAnsi="Arial" w:eastAsia="Arial" w:ascii="Arial"/>
          <w:b/>
          <w:color w:val="535353"/>
          <w:spacing w:val="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535353"/>
          <w:spacing w:val="0"/>
          <w:w w:val="32"/>
          <w:position w:val="4"/>
          <w:sz w:val="16"/>
          <w:szCs w:val="16"/>
        </w:rPr>
        <w:t>J</w:t>
      </w:r>
      <w:r>
        <w:rPr>
          <w:rFonts w:cs="Arial" w:hAnsi="Arial" w:eastAsia="Arial" w:ascii="Arial"/>
          <w:b/>
          <w:color w:val="535353"/>
          <w:spacing w:val="0"/>
          <w:w w:val="75"/>
          <w:position w:val="4"/>
          <w:sz w:val="16"/>
          <w:szCs w:val="16"/>
        </w:rPr>
        <w:t>osé</w:t>
      </w:r>
      <w:r>
        <w:rPr>
          <w:rFonts w:cs="Arial" w:hAnsi="Arial" w:eastAsia="Arial" w:ascii="Arial"/>
          <w:b/>
          <w:color w:val="535353"/>
          <w:spacing w:val="6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M</w:t>
      </w:r>
      <w:r>
        <w:rPr>
          <w:rFonts w:cs="Arial" w:hAnsi="Arial" w:eastAsia="Arial" w:ascii="Arial"/>
          <w:b/>
          <w:color w:val="3A3A3A"/>
          <w:spacing w:val="0"/>
          <w:w w:val="100"/>
          <w:position w:val="4"/>
          <w:sz w:val="14"/>
          <w:szCs w:val="14"/>
        </w:rPr>
        <w:t>a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r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í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a</w:t>
      </w:r>
      <w:r>
        <w:rPr>
          <w:rFonts w:cs="Arial" w:hAnsi="Arial" w:eastAsia="Arial" w:ascii="Arial"/>
          <w:b/>
          <w:color w:val="535353"/>
          <w:spacing w:val="2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535353"/>
          <w:spacing w:val="0"/>
          <w:w w:val="92"/>
          <w:position w:val="4"/>
          <w:sz w:val="14"/>
          <w:szCs w:val="14"/>
        </w:rPr>
        <w:t>M</w:t>
      </w:r>
      <w:r>
        <w:rPr>
          <w:rFonts w:cs="Arial" w:hAnsi="Arial" w:eastAsia="Arial" w:ascii="Arial"/>
          <w:b/>
          <w:color w:val="535353"/>
          <w:spacing w:val="0"/>
          <w:w w:val="101"/>
          <w:position w:val="4"/>
          <w:sz w:val="14"/>
          <w:szCs w:val="14"/>
        </w:rPr>
        <w:t>o</w:t>
      </w:r>
      <w:r>
        <w:rPr>
          <w:rFonts w:cs="Arial" w:hAnsi="Arial" w:eastAsia="Arial" w:ascii="Arial"/>
          <w:b/>
          <w:color w:val="535353"/>
          <w:spacing w:val="0"/>
          <w:w w:val="105"/>
          <w:position w:val="4"/>
          <w:sz w:val="14"/>
          <w:szCs w:val="14"/>
        </w:rPr>
        <w:t>r</w:t>
      </w:r>
      <w:r>
        <w:rPr>
          <w:rFonts w:cs="Arial" w:hAnsi="Arial" w:eastAsia="Arial" w:ascii="Arial"/>
          <w:b/>
          <w:color w:val="3A3A3A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b/>
          <w:color w:val="535353"/>
          <w:spacing w:val="0"/>
          <w:w w:val="74"/>
          <w:position w:val="4"/>
          <w:sz w:val="14"/>
          <w:szCs w:val="14"/>
        </w:rPr>
        <w:t>l</w:t>
      </w:r>
      <w:r>
        <w:rPr>
          <w:rFonts w:cs="Arial" w:hAnsi="Arial" w:eastAsia="Arial" w:ascii="Arial"/>
          <w:b/>
          <w:color w:val="535353"/>
          <w:spacing w:val="0"/>
          <w:w w:val="83"/>
          <w:position w:val="4"/>
          <w:sz w:val="14"/>
          <w:szCs w:val="14"/>
        </w:rPr>
        <w:t>os</w:t>
      </w:r>
      <w:r>
        <w:rPr>
          <w:rFonts w:cs="Arial" w:hAnsi="Arial" w:eastAsia="Arial" w:ascii="Arial"/>
          <w:b/>
          <w:color w:val="535353"/>
          <w:spacing w:val="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656666"/>
          <w:spacing w:val="0"/>
          <w:w w:val="100"/>
          <w:position w:val="4"/>
          <w:sz w:val="14"/>
          <w:szCs w:val="14"/>
        </w:rPr>
        <w:t>y</w:t>
      </w:r>
      <w:r>
        <w:rPr>
          <w:rFonts w:cs="Arial" w:hAnsi="Arial" w:eastAsia="Arial" w:ascii="Arial"/>
          <w:b/>
          <w:color w:val="656666"/>
          <w:spacing w:val="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3A3A3A"/>
          <w:spacing w:val="0"/>
          <w:w w:val="100"/>
          <w:position w:val="4"/>
          <w:sz w:val="14"/>
          <w:szCs w:val="14"/>
        </w:rPr>
        <w:t>P</w:t>
      </w:r>
      <w:r>
        <w:rPr>
          <w:rFonts w:cs="Arial" w:hAnsi="Arial" w:eastAsia="Arial" w:ascii="Arial"/>
          <w:b/>
          <w:color w:val="3A3A3A"/>
          <w:spacing w:val="0"/>
          <w:w w:val="100"/>
          <w:position w:val="4"/>
          <w:sz w:val="14"/>
          <w:szCs w:val="14"/>
        </w:rPr>
        <w:t>a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vó</w:t>
      </w:r>
      <w:r>
        <w:rPr>
          <w:rFonts w:cs="Arial" w:hAnsi="Arial" w:eastAsia="Arial" w:ascii="Arial"/>
          <w:b/>
          <w:color w:val="535353"/>
          <w:spacing w:val="0"/>
          <w:w w:val="100"/>
          <w:position w:val="4"/>
          <w:sz w:val="14"/>
          <w:szCs w:val="14"/>
        </w:rPr>
        <w:t>n</w:t>
      </w:r>
      <w:r>
        <w:rPr>
          <w:rFonts w:cs="Arial" w:hAnsi="Arial" w:eastAsia="Arial" w:ascii="Arial"/>
          <w:b/>
          <w:color w:val="7B7B7B"/>
          <w:spacing w:val="0"/>
          <w:w w:val="100"/>
          <w:position w:val="4"/>
          <w:sz w:val="14"/>
          <w:szCs w:val="1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6"/>
        <w:ind w:left="381"/>
      </w:pPr>
      <w:r>
        <w:br w:type="column"/>
      </w:r>
      <w:r>
        <w:rPr>
          <w:rFonts w:cs="Arial" w:hAnsi="Arial" w:eastAsia="Arial" w:ascii="Arial"/>
          <w:color w:val="C7C5C7"/>
          <w:spacing w:val="0"/>
          <w:w w:val="250"/>
          <w:sz w:val="28"/>
          <w:szCs w:val="28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</w:pPr>
      <w:r>
        <w:rPr>
          <w:rFonts w:cs="Segoe UI" w:hAnsi="Segoe UI" w:eastAsia="Segoe UI" w:ascii="Segoe UI"/>
          <w:color w:val="7B7B7B"/>
          <w:w w:val="263"/>
          <w:sz w:val="23"/>
          <w:szCs w:val="23"/>
        </w:rPr>
        <w:t>�</w:t>
      </w:r>
      <w:r>
        <w:rPr>
          <w:rFonts w:cs="Arial" w:hAnsi="Arial" w:eastAsia="Arial" w:ascii="Arial"/>
          <w:b/>
          <w:color w:val="7B7B7B"/>
          <w:w w:val="199"/>
          <w:sz w:val="23"/>
          <w:szCs w:val="23"/>
        </w:rPr>
        <w:t>C</w:t>
      </w:r>
      <w:r>
        <w:rPr>
          <w:rFonts w:cs="Arial" w:hAnsi="Arial" w:eastAsia="Arial" w:ascii="Arial"/>
          <w:b/>
          <w:color w:val="7B7B7B"/>
          <w:w w:val="112"/>
          <w:sz w:val="23"/>
          <w:szCs w:val="23"/>
        </w:rPr>
        <w:t>AM</w:t>
      </w:r>
      <w:r>
        <w:rPr>
          <w:rFonts w:cs="Arial" w:hAnsi="Arial" w:eastAsia="Arial" w:ascii="Arial"/>
          <w:b/>
          <w:color w:val="7B7B7B"/>
          <w:w w:val="126"/>
          <w:sz w:val="23"/>
          <w:szCs w:val="23"/>
        </w:rPr>
        <w:t>P</w:t>
      </w:r>
      <w:r>
        <w:rPr>
          <w:rFonts w:cs="Arial" w:hAnsi="Arial" w:eastAsia="Arial" w:ascii="Arial"/>
          <w:b/>
          <w:color w:val="919191"/>
          <w:w w:val="98"/>
          <w:sz w:val="23"/>
          <w:szCs w:val="23"/>
        </w:rPr>
        <w:t>E</w:t>
      </w:r>
      <w:r>
        <w:rPr>
          <w:rFonts w:cs="Arial" w:hAnsi="Arial" w:eastAsia="Arial" w:ascii="Arial"/>
          <w:b/>
          <w:color w:val="7B7B7B"/>
          <w:w w:val="108"/>
          <w:sz w:val="23"/>
          <w:szCs w:val="23"/>
        </w:rPr>
        <w:t>C</w:t>
      </w:r>
      <w:r>
        <w:rPr>
          <w:rFonts w:cs="Arial" w:hAnsi="Arial" w:eastAsia="Arial" w:ascii="Arial"/>
          <w:b/>
          <w:color w:val="7B7B7B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7B7B7B"/>
          <w:w w:val="103"/>
          <w:sz w:val="23"/>
          <w:szCs w:val="23"/>
        </w:rPr>
        <w:t>E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73"/>
          <w:szCs w:val="73"/>
        </w:rPr>
        <w:jc w:val="left"/>
        <w:spacing w:lineRule="exact" w:line="680"/>
        <w:ind w:left="576"/>
        <w:sectPr>
          <w:type w:val="continuous"/>
          <w:pgSz w:w="12420" w:h="15980"/>
          <w:pgMar w:top="0" w:bottom="280" w:left="1360" w:right="600"/>
          <w:cols w:num="2" w:equalWidth="off">
            <w:col w:w="7319" w:space="503"/>
            <w:col w:w="2638"/>
          </w:cols>
        </w:sectPr>
      </w:pPr>
      <w:r>
        <w:rPr>
          <w:rFonts w:cs="Times New Roman" w:hAnsi="Times New Roman" w:eastAsia="Times New Roman" w:ascii="Times New Roman"/>
          <w:color w:val="C7C5C7"/>
          <w:spacing w:val="0"/>
          <w:w w:val="106"/>
          <w:position w:val="-8"/>
          <w:sz w:val="73"/>
          <w:szCs w:val="73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3"/>
          <w:szCs w:val="73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60"/>
        <w:ind w:left="396" w:right="2468"/>
      </w:pPr>
      <w:r>
        <w:rPr>
          <w:rFonts w:cs="Arial" w:hAnsi="Arial" w:eastAsia="Arial" w:ascii="Arial"/>
          <w:b/>
          <w:color w:val="27282A"/>
          <w:w w:val="60"/>
          <w:sz w:val="27"/>
          <w:szCs w:val="27"/>
        </w:rPr>
        <w:t>E</w:t>
      </w:r>
      <w:r>
        <w:rPr>
          <w:rFonts w:cs="Arial" w:hAnsi="Arial" w:eastAsia="Arial" w:ascii="Arial"/>
          <w:b/>
          <w:color w:val="27282A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7282A"/>
          <w:w w:val="104"/>
          <w:sz w:val="27"/>
          <w:szCs w:val="27"/>
        </w:rPr>
        <w:t>t</w:t>
      </w:r>
      <w:r>
        <w:rPr>
          <w:rFonts w:cs="Arial" w:hAnsi="Arial" w:eastAsia="Arial" w:ascii="Arial"/>
          <w:b/>
          <w:color w:val="27282A"/>
          <w:w w:val="76"/>
          <w:sz w:val="27"/>
          <w:szCs w:val="27"/>
        </w:rPr>
        <w:t>i</w:t>
      </w:r>
      <w:r>
        <w:rPr>
          <w:rFonts w:cs="Arial" w:hAnsi="Arial" w:eastAsia="Arial" w:ascii="Arial"/>
          <w:b/>
          <w:color w:val="27282A"/>
          <w:w w:val="104"/>
          <w:sz w:val="27"/>
          <w:szCs w:val="27"/>
        </w:rPr>
        <w:t>d</w:t>
      </w:r>
      <w:r>
        <w:rPr>
          <w:rFonts w:cs="Arial" w:hAnsi="Arial" w:eastAsia="Arial" w:ascii="Arial"/>
          <w:b/>
          <w:color w:val="27282A"/>
          <w:w w:val="124"/>
          <w:sz w:val="27"/>
          <w:szCs w:val="27"/>
        </w:rPr>
        <w:t>a</w:t>
      </w:r>
      <w:r>
        <w:rPr>
          <w:rFonts w:cs="Arial" w:hAnsi="Arial" w:eastAsia="Arial" w:ascii="Arial"/>
          <w:b/>
          <w:color w:val="27282A"/>
          <w:w w:val="109"/>
          <w:sz w:val="27"/>
          <w:szCs w:val="27"/>
        </w:rPr>
        <w:t>d</w:t>
      </w:r>
      <w:r>
        <w:rPr>
          <w:rFonts w:cs="Arial" w:hAnsi="Arial" w:eastAsia="Arial" w:ascii="Arial"/>
          <w:b/>
          <w:color w:val="27282A"/>
          <w:w w:val="124"/>
          <w:sz w:val="27"/>
          <w:szCs w:val="27"/>
        </w:rPr>
        <w:t>e</w:t>
      </w:r>
      <w:r>
        <w:rPr>
          <w:rFonts w:cs="Arial" w:hAnsi="Arial" w:eastAsia="Arial" w:ascii="Arial"/>
          <w:b/>
          <w:color w:val="27282A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7282A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-3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61"/>
          <w:sz w:val="27"/>
          <w:szCs w:val="27"/>
        </w:rPr>
        <w:t>F</w:t>
      </w:r>
      <w:r>
        <w:rPr>
          <w:rFonts w:cs="Arial" w:hAnsi="Arial" w:eastAsia="Arial" w:ascii="Arial"/>
          <w:b/>
          <w:color w:val="27282A"/>
          <w:spacing w:val="0"/>
          <w:w w:val="96"/>
          <w:sz w:val="27"/>
          <w:szCs w:val="27"/>
        </w:rPr>
        <w:t>i</w:t>
      </w:r>
      <w:r>
        <w:rPr>
          <w:rFonts w:cs="Arial" w:hAnsi="Arial" w:eastAsia="Arial" w:ascii="Arial"/>
          <w:b/>
          <w:color w:val="27282A"/>
          <w:spacing w:val="0"/>
          <w:w w:val="76"/>
          <w:sz w:val="27"/>
          <w:szCs w:val="27"/>
        </w:rPr>
        <w:t>s</w:t>
      </w:r>
      <w:r>
        <w:rPr>
          <w:rFonts w:cs="Arial" w:hAnsi="Arial" w:eastAsia="Arial" w:ascii="Arial"/>
          <w:b/>
          <w:color w:val="27282A"/>
          <w:spacing w:val="0"/>
          <w:w w:val="115"/>
          <w:sz w:val="27"/>
          <w:szCs w:val="27"/>
        </w:rPr>
        <w:t>c</w:t>
      </w:r>
      <w:r>
        <w:rPr>
          <w:rFonts w:cs="Arial" w:hAnsi="Arial" w:eastAsia="Arial" w:ascii="Arial"/>
          <w:b/>
          <w:color w:val="27282A"/>
          <w:spacing w:val="0"/>
          <w:w w:val="129"/>
          <w:sz w:val="27"/>
          <w:szCs w:val="27"/>
        </w:rPr>
        <w:t>a</w:t>
      </w:r>
      <w:r>
        <w:rPr>
          <w:rFonts w:cs="Arial" w:hAnsi="Arial" w:eastAsia="Arial" w:ascii="Arial"/>
          <w:b/>
          <w:color w:val="3A3A3A"/>
          <w:spacing w:val="0"/>
          <w:w w:val="96"/>
          <w:sz w:val="27"/>
          <w:szCs w:val="27"/>
        </w:rPr>
        <w:t>l</w:t>
      </w:r>
      <w:r>
        <w:rPr>
          <w:rFonts w:cs="Arial" w:hAnsi="Arial" w:eastAsia="Arial" w:ascii="Arial"/>
          <w:b/>
          <w:color w:val="27282A"/>
          <w:spacing w:val="0"/>
          <w:w w:val="86"/>
          <w:sz w:val="27"/>
          <w:szCs w:val="27"/>
        </w:rPr>
        <w:t>i</w:t>
      </w:r>
      <w:r>
        <w:rPr>
          <w:rFonts w:cs="Arial" w:hAnsi="Arial" w:eastAsia="Arial" w:ascii="Arial"/>
          <w:b/>
          <w:color w:val="27282A"/>
          <w:spacing w:val="0"/>
          <w:w w:val="101"/>
          <w:sz w:val="27"/>
          <w:szCs w:val="27"/>
        </w:rPr>
        <w:t>z</w:t>
      </w:r>
      <w:r>
        <w:rPr>
          <w:rFonts w:cs="Arial" w:hAnsi="Arial" w:eastAsia="Arial" w:ascii="Arial"/>
          <w:b/>
          <w:color w:val="27282A"/>
          <w:spacing w:val="0"/>
          <w:w w:val="115"/>
          <w:sz w:val="27"/>
          <w:szCs w:val="27"/>
        </w:rPr>
        <w:t>a</w:t>
      </w:r>
      <w:r>
        <w:rPr>
          <w:rFonts w:cs="Arial" w:hAnsi="Arial" w:eastAsia="Arial" w:ascii="Arial"/>
          <w:b/>
          <w:color w:val="27282A"/>
          <w:spacing w:val="0"/>
          <w:w w:val="113"/>
          <w:sz w:val="27"/>
          <w:szCs w:val="27"/>
        </w:rPr>
        <w:t>d</w:t>
      </w:r>
      <w:r>
        <w:rPr>
          <w:rFonts w:cs="Arial" w:hAnsi="Arial" w:eastAsia="Arial" w:ascii="Arial"/>
          <w:b/>
          <w:color w:val="27282A"/>
          <w:spacing w:val="0"/>
          <w:w w:val="124"/>
          <w:sz w:val="27"/>
          <w:szCs w:val="27"/>
        </w:rPr>
        <w:t>a</w:t>
      </w:r>
      <w:r>
        <w:rPr>
          <w:rFonts w:cs="Arial" w:hAnsi="Arial" w:eastAsia="Arial" w:ascii="Arial"/>
          <w:b/>
          <w:color w:val="27282A"/>
          <w:spacing w:val="0"/>
          <w:w w:val="86"/>
          <w:sz w:val="27"/>
          <w:szCs w:val="27"/>
        </w:rPr>
        <w:t>s</w:t>
      </w:r>
      <w:r>
        <w:rPr>
          <w:rFonts w:cs="Arial" w:hAnsi="Arial" w:eastAsia="Arial" w:ascii="Arial"/>
          <w:b/>
          <w:color w:val="27282A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27282A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57"/>
          <w:sz w:val="27"/>
          <w:szCs w:val="27"/>
        </w:rPr>
        <w:t>l</w:t>
      </w:r>
      <w:r>
        <w:rPr>
          <w:rFonts w:cs="Arial" w:hAnsi="Arial" w:eastAsia="Arial" w:ascii="Arial"/>
          <w:b/>
          <w:color w:val="27282A"/>
          <w:spacing w:val="0"/>
          <w:w w:val="119"/>
          <w:sz w:val="27"/>
          <w:szCs w:val="27"/>
        </w:rPr>
        <w:t>a</w:t>
      </w:r>
      <w:r>
        <w:rPr>
          <w:rFonts w:cs="Arial" w:hAnsi="Arial" w:eastAsia="Arial" w:ascii="Arial"/>
          <w:b/>
          <w:color w:val="27282A"/>
          <w:spacing w:val="0"/>
          <w:w w:val="86"/>
          <w:sz w:val="27"/>
          <w:szCs w:val="27"/>
        </w:rPr>
        <w:t>s</w:t>
      </w:r>
      <w:r>
        <w:rPr>
          <w:rFonts w:cs="Arial" w:hAnsi="Arial" w:eastAsia="Arial" w:ascii="Arial"/>
          <w:b/>
          <w:color w:val="27282A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q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u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7282A"/>
          <w:spacing w:val="5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62"/>
          <w:sz w:val="27"/>
          <w:szCs w:val="27"/>
        </w:rPr>
        <w:t>s</w:t>
      </w:r>
      <w:r>
        <w:rPr>
          <w:rFonts w:cs="Arial" w:hAnsi="Arial" w:eastAsia="Arial" w:ascii="Arial"/>
          <w:b/>
          <w:color w:val="27282A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7282A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57"/>
          <w:sz w:val="27"/>
          <w:szCs w:val="27"/>
        </w:rPr>
        <w:t>l</w:t>
      </w:r>
      <w:r>
        <w:rPr>
          <w:rFonts w:cs="Arial" w:hAnsi="Arial" w:eastAsia="Arial" w:ascii="Arial"/>
          <w:b/>
          <w:color w:val="27282A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7282A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7282A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f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ec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t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u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ó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16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27282A"/>
          <w:spacing w:val="0"/>
          <w:w w:val="104"/>
          <w:sz w:val="27"/>
          <w:szCs w:val="27"/>
        </w:rPr>
        <w:t>u</w:t>
      </w:r>
      <w:r>
        <w:rPr>
          <w:rFonts w:cs="Arial" w:hAnsi="Arial" w:eastAsia="Arial" w:ascii="Arial"/>
          <w:b/>
          <w:color w:val="27282A"/>
          <w:spacing w:val="0"/>
          <w:w w:val="113"/>
          <w:sz w:val="27"/>
          <w:szCs w:val="27"/>
        </w:rPr>
        <w:t>d</w:t>
      </w:r>
      <w:r>
        <w:rPr>
          <w:rFonts w:cs="Arial" w:hAnsi="Arial" w:eastAsia="Arial" w:ascii="Arial"/>
          <w:b/>
          <w:color w:val="27282A"/>
          <w:spacing w:val="0"/>
          <w:w w:val="96"/>
          <w:sz w:val="27"/>
          <w:szCs w:val="27"/>
        </w:rPr>
        <w:t>i</w:t>
      </w:r>
      <w:r>
        <w:rPr>
          <w:rFonts w:cs="Arial" w:hAnsi="Arial" w:eastAsia="Arial" w:ascii="Arial"/>
          <w:b/>
          <w:color w:val="27282A"/>
          <w:spacing w:val="0"/>
          <w:w w:val="104"/>
          <w:sz w:val="27"/>
          <w:szCs w:val="27"/>
        </w:rPr>
        <w:t>t</w:t>
      </w:r>
      <w:r>
        <w:rPr>
          <w:rFonts w:cs="Arial" w:hAnsi="Arial" w:eastAsia="Arial" w:ascii="Arial"/>
          <w:b/>
          <w:color w:val="27282A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7282A"/>
          <w:spacing w:val="0"/>
          <w:w w:val="95"/>
          <w:sz w:val="27"/>
          <w:szCs w:val="27"/>
        </w:rPr>
        <w:t>r</w:t>
      </w:r>
      <w:r>
        <w:rPr>
          <w:rFonts w:cs="Arial" w:hAnsi="Arial" w:eastAsia="Arial" w:ascii="Arial"/>
          <w:b/>
          <w:color w:val="3A3A3A"/>
          <w:spacing w:val="0"/>
          <w:w w:val="105"/>
          <w:sz w:val="27"/>
          <w:szCs w:val="27"/>
        </w:rPr>
        <w:t>í</w:t>
      </w:r>
      <w:r>
        <w:rPr>
          <w:rFonts w:cs="Arial" w:hAnsi="Arial" w:eastAsia="Arial" w:ascii="Arial"/>
          <w:b/>
          <w:color w:val="27282A"/>
          <w:spacing w:val="0"/>
          <w:w w:val="105"/>
          <w:sz w:val="27"/>
          <w:szCs w:val="27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389" w:right="668" w:firstLine="7"/>
      </w:pPr>
      <w:r>
        <w:rPr>
          <w:rFonts w:cs="Arial" w:hAnsi="Arial" w:eastAsia="Arial" w:ascii="Arial"/>
          <w:color w:val="535353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353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56666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1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2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1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2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1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23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2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7B7B7B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9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3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1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656666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16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4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4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89"/>
          <w:sz w:val="24"/>
          <w:szCs w:val="24"/>
        </w:rPr>
        <w:t>v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4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7B7B7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ili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919191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919191"/>
          <w:spacing w:val="4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4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56666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89"/>
          <w:sz w:val="24"/>
          <w:szCs w:val="24"/>
        </w:rPr>
        <w:t>v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7B7B7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39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7B7B7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7B7B7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656666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396" w:right="1040"/>
      </w:pPr>
      <w:r>
        <w:rPr>
          <w:rFonts w:cs="Arial" w:hAnsi="Arial" w:eastAsia="Arial" w:ascii="Arial"/>
          <w:color w:val="535353"/>
          <w:w w:val="5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353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656666"/>
          <w:spacing w:val="0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1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11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1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52"/>
          <w:w w:val="111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535353"/>
          <w:spacing w:val="0"/>
          <w:w w:val="67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535353"/>
          <w:spacing w:val="19"/>
          <w:w w:val="67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56666"/>
          <w:spacing w:val="0"/>
          <w:w w:val="6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38"/>
          <w:w w:val="67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7B7B7B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656666"/>
          <w:spacing w:val="0"/>
          <w:w w:val="129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7B7B7B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75"/>
          <w:position w:val="-1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7B7B7B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7B7B7B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7B7B7B"/>
          <w:spacing w:val="0"/>
          <w:w w:val="5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656666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94"/>
          <w:position w:val="-1"/>
          <w:sz w:val="24"/>
          <w:szCs w:val="24"/>
        </w:rPr>
        <w:t>li</w:t>
      </w:r>
      <w:r>
        <w:rPr>
          <w:rFonts w:cs="Arial" w:hAnsi="Arial" w:eastAsia="Arial" w:ascii="Arial"/>
          <w:color w:val="535353"/>
          <w:spacing w:val="0"/>
          <w:w w:val="95"/>
          <w:position w:val="-1"/>
          <w:sz w:val="24"/>
          <w:szCs w:val="24"/>
        </w:rPr>
        <w:t>z</w:t>
      </w:r>
      <w:r>
        <w:rPr>
          <w:rFonts w:cs="Arial" w:hAnsi="Arial" w:eastAsia="Arial" w:ascii="Arial"/>
          <w:color w:val="656666"/>
          <w:spacing w:val="0"/>
          <w:w w:val="107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656666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5"/>
          <w:position w:val="-1"/>
          <w:sz w:val="24"/>
          <w:szCs w:val="24"/>
        </w:rPr>
        <w:t>7</w:t>
      </w:r>
      <w:r>
        <w:rPr>
          <w:rFonts w:cs="Arial" w:hAnsi="Arial" w:eastAsia="Arial" w:ascii="Arial"/>
          <w:color w:val="535353"/>
          <w:spacing w:val="0"/>
          <w:w w:val="75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"/>
          <w:w w:val="75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656666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89"/>
          <w:position w:val="-1"/>
          <w:sz w:val="24"/>
          <w:szCs w:val="24"/>
        </w:rPr>
        <w:t>z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position w:val="-1"/>
          <w:sz w:val="24"/>
          <w:szCs w:val="24"/>
        </w:rPr>
        <w:t>da</w:t>
      </w:r>
      <w:r>
        <w:rPr>
          <w:rFonts w:cs="Arial" w:hAnsi="Arial" w:eastAsia="Arial" w:ascii="Arial"/>
          <w:color w:val="656666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7B7B7B"/>
          <w:spacing w:val="0"/>
          <w:w w:val="97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  <w:sectPr>
          <w:type w:val="continuous"/>
          <w:pgSz w:w="12420" w:h="15980"/>
          <w:pgMar w:top="0" w:bottom="280" w:left="1360" w:right="600"/>
        </w:sectPr>
      </w:pPr>
      <w:r>
        <w:rPr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2511" w:right="338"/>
      </w:pPr>
      <w:r>
        <w:rPr>
          <w:rFonts w:cs="Arial" w:hAnsi="Arial" w:eastAsia="Arial" w:ascii="Arial"/>
          <w:b/>
          <w:color w:val="3A3A3A"/>
          <w:w w:val="62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3A3A3A"/>
          <w:w w:val="102"/>
          <w:sz w:val="19"/>
          <w:szCs w:val="19"/>
        </w:rPr>
        <w:t>t</w:t>
      </w:r>
      <w:r>
        <w:rPr>
          <w:rFonts w:cs="Arial" w:hAnsi="Arial" w:eastAsia="Arial" w:ascii="Arial"/>
          <w:b/>
          <w:color w:val="3A3A3A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w w:val="117"/>
          <w:sz w:val="19"/>
          <w:szCs w:val="19"/>
        </w:rPr>
        <w:t>d</w:t>
      </w:r>
      <w:r>
        <w:rPr>
          <w:rFonts w:cs="Arial" w:hAnsi="Arial" w:eastAsia="Arial" w:ascii="Arial"/>
          <w:b/>
          <w:color w:val="27282A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3A3A3A"/>
          <w:w w:val="129"/>
          <w:sz w:val="19"/>
          <w:szCs w:val="19"/>
        </w:rPr>
        <w:t>e</w:t>
      </w:r>
      <w:r>
        <w:rPr>
          <w:rFonts w:cs="Arial" w:hAnsi="Arial" w:eastAsia="Arial" w:ascii="Arial"/>
          <w:b/>
          <w:color w:val="3A3A3A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19"/>
        <w:ind w:left="2405" w:right="224"/>
      </w:pPr>
      <w:r>
        <w:rPr>
          <w:rFonts w:cs="Arial" w:hAnsi="Arial" w:eastAsia="Arial" w:ascii="Arial"/>
          <w:b/>
          <w:color w:val="27282A"/>
          <w:w w:val="55"/>
          <w:sz w:val="19"/>
          <w:szCs w:val="19"/>
        </w:rPr>
        <w:t>F</w:t>
      </w:r>
      <w:r>
        <w:rPr>
          <w:rFonts w:cs="Arial" w:hAnsi="Arial" w:eastAsia="Arial" w:ascii="Arial"/>
          <w:b/>
          <w:color w:val="3A3A3A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3A3A3A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3A3A3A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7282A"/>
          <w:w w:val="129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3A3A3A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3A3A3A"/>
          <w:w w:val="106"/>
          <w:sz w:val="19"/>
          <w:szCs w:val="19"/>
        </w:rPr>
        <w:t>z</w:t>
      </w:r>
      <w:r>
        <w:rPr>
          <w:rFonts w:cs="Arial" w:hAnsi="Arial" w:eastAsia="Arial" w:ascii="Arial"/>
          <w:b/>
          <w:color w:val="27282A"/>
          <w:w w:val="115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w w:val="117"/>
          <w:sz w:val="19"/>
          <w:szCs w:val="19"/>
        </w:rPr>
        <w:t>d</w:t>
      </w:r>
      <w:r>
        <w:rPr>
          <w:rFonts w:cs="Arial" w:hAnsi="Arial" w:eastAsia="Arial" w:ascii="Arial"/>
          <w:b/>
          <w:color w:val="27282A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3A3A3A"/>
          <w:w w:val="88"/>
          <w:sz w:val="19"/>
          <w:szCs w:val="19"/>
        </w:rPr>
        <w:t>s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272"/>
        <w:ind w:left="2022" w:right="-33"/>
      </w:pPr>
      <w:r>
        <w:rPr>
          <w:rFonts w:cs="Arial" w:hAnsi="Arial" w:eastAsia="Arial" w:ascii="Arial"/>
          <w:color w:val="656666"/>
          <w:w w:val="78"/>
          <w:sz w:val="19"/>
          <w:szCs w:val="19"/>
        </w:rPr>
        <w:t>H</w:t>
      </w:r>
      <w:r>
        <w:rPr>
          <w:rFonts w:cs="Arial" w:hAnsi="Arial" w:eastAsia="Arial" w:ascii="Arial"/>
          <w:color w:val="7B7B7B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7B7B7B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B7B7B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56666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7B7B7B"/>
          <w:spacing w:val="0"/>
          <w:w w:val="121"/>
          <w:sz w:val="19"/>
          <w:szCs w:val="19"/>
        </w:rPr>
        <w:t>y</w:t>
      </w:r>
      <w:r>
        <w:rPr>
          <w:rFonts w:cs="Arial" w:hAnsi="Arial" w:eastAsia="Arial" w:ascii="Arial"/>
          <w:color w:val="7B7B7B"/>
          <w:spacing w:val="0"/>
          <w:w w:val="108"/>
          <w:sz w:val="19"/>
          <w:szCs w:val="19"/>
        </w:rPr>
        <w:t>u</w:t>
      </w:r>
      <w:r>
        <w:rPr>
          <w:rFonts w:cs="Arial" w:hAnsi="Arial" w:eastAsia="Arial" w:ascii="Arial"/>
          <w:color w:val="7B7B7B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656666"/>
          <w:spacing w:val="0"/>
          <w:w w:val="170"/>
          <w:sz w:val="19"/>
          <w:szCs w:val="19"/>
        </w:rPr>
        <w:t>l</w:t>
      </w:r>
      <w:r>
        <w:rPr>
          <w:rFonts w:cs="Arial" w:hAnsi="Arial" w:eastAsia="Arial" w:ascii="Arial"/>
          <w:color w:val="656666"/>
          <w:spacing w:val="0"/>
          <w:w w:val="129"/>
          <w:sz w:val="19"/>
          <w:szCs w:val="19"/>
        </w:rPr>
        <w:t>a</w:t>
      </w:r>
      <w:r>
        <w:rPr>
          <w:rFonts w:cs="Arial" w:hAnsi="Arial" w:eastAsia="Arial" w:ascii="Arial"/>
          <w:color w:val="656666"/>
          <w:spacing w:val="0"/>
          <w:w w:val="118"/>
          <w:sz w:val="19"/>
          <w:szCs w:val="19"/>
        </w:rPr>
        <w:t>m</w:t>
      </w:r>
      <w:r>
        <w:rPr>
          <w:rFonts w:cs="Arial" w:hAnsi="Arial" w:eastAsia="Arial" w:ascii="Arial"/>
          <w:color w:val="7B7B7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7B7B7B"/>
          <w:spacing w:val="0"/>
          <w:w w:val="129"/>
          <w:sz w:val="19"/>
          <w:szCs w:val="19"/>
        </w:rPr>
        <w:t>e</w:t>
      </w:r>
      <w:r>
        <w:rPr>
          <w:rFonts w:cs="Arial" w:hAnsi="Arial" w:eastAsia="Arial" w:ascii="Arial"/>
          <w:color w:val="7B7B7B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656666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7B7B7B"/>
          <w:spacing w:val="0"/>
          <w:w w:val="122"/>
          <w:sz w:val="19"/>
          <w:szCs w:val="19"/>
        </w:rPr>
        <w:t>o</w:t>
      </w:r>
      <w:r>
        <w:rPr>
          <w:rFonts w:cs="Arial" w:hAnsi="Arial" w:eastAsia="Arial" w:ascii="Arial"/>
          <w:color w:val="7B7B7B"/>
          <w:spacing w:val="0"/>
          <w:w w:val="122"/>
          <w:sz w:val="19"/>
          <w:szCs w:val="19"/>
        </w:rPr>
        <w:t> </w:t>
      </w:r>
      <w:r>
        <w:rPr>
          <w:rFonts w:cs="Arial" w:hAnsi="Arial" w:eastAsia="Arial" w:ascii="Arial"/>
          <w:color w:val="656666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7B7B7B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656666"/>
          <w:spacing w:val="0"/>
          <w:w w:val="136"/>
          <w:sz w:val="19"/>
          <w:szCs w:val="19"/>
        </w:rPr>
        <w:t>c</w:t>
      </w:r>
      <w:r>
        <w:rPr>
          <w:rFonts w:cs="Arial" w:hAnsi="Arial" w:eastAsia="Arial" w:ascii="Arial"/>
          <w:color w:val="7B7B7B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656666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656666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535353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656666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7B7B7B"/>
          <w:spacing w:val="0"/>
          <w:w w:val="106"/>
          <w:sz w:val="19"/>
          <w:szCs w:val="19"/>
        </w:rPr>
        <w:t>z</w:t>
      </w:r>
      <w:r>
        <w:rPr>
          <w:rFonts w:cs="Arial" w:hAnsi="Arial" w:eastAsia="Arial" w:ascii="Arial"/>
          <w:color w:val="656666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656666"/>
          <w:spacing w:val="0"/>
          <w:w w:val="129"/>
          <w:sz w:val="19"/>
          <w:szCs w:val="19"/>
        </w:rPr>
        <w:t>d</w:t>
      </w:r>
      <w:r>
        <w:rPr>
          <w:rFonts w:cs="Arial" w:hAnsi="Arial" w:eastAsia="Arial" w:ascii="Arial"/>
          <w:color w:val="535353"/>
          <w:spacing w:val="0"/>
          <w:w w:val="129"/>
          <w:sz w:val="19"/>
          <w:szCs w:val="19"/>
        </w:rPr>
        <w:t>a</w:t>
      </w:r>
      <w:r>
        <w:rPr>
          <w:rFonts w:cs="Arial" w:hAnsi="Arial" w:eastAsia="Arial" w:ascii="Arial"/>
          <w:color w:val="656666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656666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75"/>
          <w:sz w:val="19"/>
          <w:szCs w:val="19"/>
        </w:rPr>
        <w:t>J</w:t>
      </w:r>
      <w:r>
        <w:rPr>
          <w:rFonts w:cs="Arial" w:hAnsi="Arial" w:eastAsia="Arial" w:ascii="Arial"/>
          <w:color w:val="656666"/>
          <w:spacing w:val="0"/>
          <w:w w:val="115"/>
          <w:sz w:val="19"/>
          <w:szCs w:val="19"/>
        </w:rPr>
        <w:t>un</w:t>
      </w:r>
      <w:r>
        <w:rPr>
          <w:rFonts w:cs="Arial" w:hAnsi="Arial" w:eastAsia="Arial" w:ascii="Arial"/>
          <w:color w:val="656666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7B7B7B"/>
          <w:spacing w:val="0"/>
          <w:w w:val="129"/>
          <w:sz w:val="19"/>
          <w:szCs w:val="19"/>
        </w:rPr>
        <w:t>a</w:t>
      </w:r>
      <w:r>
        <w:rPr>
          <w:rFonts w:cs="Arial" w:hAnsi="Arial" w:eastAsia="Arial" w:ascii="Arial"/>
          <w:color w:val="7B7B7B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7B7B7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B7B7B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656666"/>
          <w:spacing w:val="0"/>
          <w:w w:val="115"/>
          <w:sz w:val="19"/>
          <w:szCs w:val="19"/>
        </w:rPr>
        <w:t>u</w:t>
      </w:r>
      <w:r>
        <w:rPr>
          <w:rFonts w:cs="Arial" w:hAnsi="Arial" w:eastAsia="Arial" w:ascii="Arial"/>
          <w:color w:val="535353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7B7B7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7B7B7B"/>
          <w:spacing w:val="0"/>
          <w:w w:val="136"/>
          <w:sz w:val="19"/>
          <w:szCs w:val="19"/>
        </w:rPr>
        <w:t>c</w:t>
      </w:r>
      <w:r>
        <w:rPr>
          <w:rFonts w:cs="Arial" w:hAnsi="Arial" w:eastAsia="Arial" w:ascii="Arial"/>
          <w:color w:val="7B7B7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656666"/>
          <w:spacing w:val="0"/>
          <w:w w:val="129"/>
          <w:sz w:val="19"/>
          <w:szCs w:val="19"/>
        </w:rPr>
        <w:t>p</w:t>
      </w:r>
      <w:r>
        <w:rPr>
          <w:rFonts w:cs="Arial" w:hAnsi="Arial" w:eastAsia="Arial" w:ascii="Arial"/>
          <w:color w:val="656666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7B7B7B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656666"/>
          <w:spacing w:val="0"/>
          <w:w w:val="129"/>
          <w:sz w:val="19"/>
          <w:szCs w:val="19"/>
        </w:rPr>
        <w:t>e</w:t>
      </w:r>
      <w:r>
        <w:rPr>
          <w:rFonts w:cs="Arial" w:hAnsi="Arial" w:eastAsia="Arial" w:ascii="Arial"/>
          <w:color w:val="7B7B7B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18"/>
        <w:ind w:left="1987" w:right="1261"/>
      </w:pPr>
      <w:r>
        <w:rPr>
          <w:rFonts w:cs="Arial" w:hAnsi="Arial" w:eastAsia="Arial" w:ascii="Arial"/>
          <w:b/>
          <w:color w:val="27282A"/>
          <w:w w:val="68"/>
          <w:sz w:val="19"/>
          <w:szCs w:val="19"/>
        </w:rPr>
        <w:t>S</w:t>
      </w:r>
      <w:r>
        <w:rPr>
          <w:rFonts w:cs="Arial" w:hAnsi="Arial" w:eastAsia="Arial" w:ascii="Arial"/>
          <w:b/>
          <w:color w:val="3A3A3A"/>
          <w:w w:val="99"/>
          <w:sz w:val="19"/>
          <w:szCs w:val="19"/>
        </w:rPr>
        <w:t>u</w:t>
      </w:r>
      <w:r>
        <w:rPr>
          <w:rFonts w:cs="Arial" w:hAnsi="Arial" w:eastAsia="Arial" w:ascii="Arial"/>
          <w:b/>
          <w:color w:val="27282A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7282A"/>
          <w:w w:val="129"/>
          <w:sz w:val="19"/>
          <w:szCs w:val="19"/>
        </w:rPr>
        <w:t>a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4"/>
        <w:ind w:left="-38" w:right="-38"/>
      </w:pPr>
      <w:r>
        <w:br w:type="column"/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3A3A3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3A3A3A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3"/>
          <w:sz w:val="23"/>
          <w:szCs w:val="23"/>
        </w:rPr>
        <w:t>f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92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518" w:right="352"/>
      </w:pPr>
      <w:r>
        <w:rPr>
          <w:rFonts w:cs="Arial" w:hAnsi="Arial" w:eastAsia="Arial" w:ascii="Arial"/>
          <w:b/>
          <w:color w:val="27282A"/>
          <w:w w:val="55"/>
          <w:sz w:val="19"/>
          <w:szCs w:val="19"/>
        </w:rPr>
        <w:t>F</w:t>
      </w:r>
      <w:r>
        <w:rPr>
          <w:rFonts w:cs="Arial" w:hAnsi="Arial" w:eastAsia="Arial" w:ascii="Arial"/>
          <w:b/>
          <w:color w:val="535353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7282A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w w:val="105"/>
          <w:sz w:val="19"/>
          <w:szCs w:val="19"/>
        </w:rPr>
        <w:t>n</w:t>
      </w:r>
      <w:r>
        <w:rPr>
          <w:rFonts w:cs="Arial" w:hAnsi="Arial" w:eastAsia="Arial" w:ascii="Arial"/>
          <w:b/>
          <w:color w:val="3A3A3A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3A3A3A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3A3A3A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27282A"/>
          <w:w w:val="115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7282A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-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color w:val="3A3A3A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A3A3A"/>
          <w:spacing w:val="0"/>
          <w:w w:val="93"/>
          <w:sz w:val="19"/>
          <w:szCs w:val="19"/>
        </w:rPr>
        <w:t>d</w:t>
      </w:r>
      <w:r>
        <w:rPr>
          <w:rFonts w:cs="Arial" w:hAnsi="Arial" w:eastAsia="Arial" w:ascii="Arial"/>
          <w:b/>
          <w:color w:val="3A3A3A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6"/>
        <w:ind w:left="627" w:right="469"/>
      </w:pPr>
      <w:r>
        <w:rPr>
          <w:rFonts w:cs="Arial" w:hAnsi="Arial" w:eastAsia="Arial" w:ascii="Arial"/>
          <w:b/>
          <w:color w:val="27282A"/>
          <w:w w:val="94"/>
          <w:sz w:val="19"/>
          <w:szCs w:val="19"/>
        </w:rPr>
        <w:t>C</w:t>
      </w:r>
      <w:r>
        <w:rPr>
          <w:rFonts w:cs="Arial" w:hAnsi="Arial" w:eastAsia="Arial" w:ascii="Arial"/>
          <w:b/>
          <w:color w:val="27282A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27282A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7282A"/>
          <w:w w:val="111"/>
          <w:sz w:val="19"/>
          <w:szCs w:val="19"/>
        </w:rPr>
        <w:t>p</w:t>
      </w:r>
      <w:r>
        <w:rPr>
          <w:rFonts w:cs="Arial" w:hAnsi="Arial" w:eastAsia="Arial" w:ascii="Arial"/>
          <w:b/>
          <w:color w:val="27282A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7282A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3A3A3A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3A3A3A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7282A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253" w:right="1080"/>
      </w:pPr>
      <w:r>
        <w:rPr>
          <w:rFonts w:cs="Times New Roman" w:hAnsi="Times New Roman" w:eastAsia="Times New Roman" w:ascii="Times New Roman"/>
          <w:color w:val="7B7B7B"/>
          <w:spacing w:val="0"/>
          <w:w w:val="9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4"/>
        <w:ind w:left="1253" w:right="1080"/>
      </w:pPr>
      <w:r>
        <w:rPr>
          <w:rFonts w:cs="Times New Roman" w:hAnsi="Times New Roman" w:eastAsia="Times New Roman" w:ascii="Times New Roman"/>
          <w:color w:val="7B7B7B"/>
          <w:spacing w:val="0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2"/>
        <w:ind w:left="1252" w:right="1079"/>
      </w:pPr>
      <w:r>
        <w:rPr>
          <w:rFonts w:cs="Times New Roman" w:hAnsi="Times New Roman" w:eastAsia="Times New Roman" w:ascii="Times New Roman"/>
          <w:color w:val="656666"/>
          <w:spacing w:val="0"/>
          <w:w w:val="89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7" w:lineRule="exact" w:line="220"/>
        <w:ind w:left="1259" w:right="1087"/>
      </w:pPr>
      <w:r>
        <w:rPr>
          <w:rFonts w:cs="Times New Roman" w:hAnsi="Times New Roman" w:eastAsia="Times New Roman" w:ascii="Times New Roman"/>
          <w:b/>
          <w:i/>
          <w:color w:val="27282A"/>
          <w:spacing w:val="0"/>
          <w:w w:val="75"/>
          <w:position w:val="-1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lineRule="auto" w:line="264"/>
        <w:ind w:left="-16" w:right="2355"/>
        <w:sectPr>
          <w:type w:val="continuous"/>
          <w:pgSz w:w="12420" w:h="15980"/>
          <w:pgMar w:top="0" w:bottom="280" w:left="1360" w:right="600"/>
          <w:cols w:num="3" w:equalWidth="off">
            <w:col w:w="3843" w:space="0"/>
            <w:col w:w="2497" w:space="86"/>
            <w:col w:w="4034"/>
          </w:cols>
        </w:sectPr>
      </w:pPr>
      <w:r>
        <w:rPr>
          <w:rFonts w:cs="Arial" w:hAnsi="Arial" w:eastAsia="Arial" w:ascii="Arial"/>
          <w:b/>
          <w:color w:val="27282A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b/>
          <w:color w:val="27282A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29"/>
          <w:w w:val="99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b/>
          <w:color w:val="27282A"/>
          <w:spacing w:val="0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27282A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7282A"/>
          <w:spacing w:val="0"/>
          <w:w w:val="117"/>
          <w:sz w:val="19"/>
          <w:szCs w:val="19"/>
        </w:rPr>
        <w:t>p</w:t>
      </w:r>
      <w:r>
        <w:rPr>
          <w:rFonts w:cs="Arial" w:hAnsi="Arial" w:eastAsia="Arial" w:ascii="Arial"/>
          <w:b/>
          <w:color w:val="27282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3A3A3A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3A3A3A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7282A"/>
          <w:spacing w:val="0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7282A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b/>
          <w:color w:val="27282A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27282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b/>
          <w:color w:val="27282A"/>
          <w:spacing w:val="0"/>
          <w:w w:val="129"/>
          <w:sz w:val="19"/>
          <w:szCs w:val="19"/>
        </w:rPr>
        <w:t>a</w:t>
      </w:r>
      <w:r>
        <w:rPr>
          <w:rFonts w:cs="Arial" w:hAnsi="Arial" w:eastAsia="Arial" w:ascii="Arial"/>
          <w:b/>
          <w:color w:val="3A3A3A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b/>
          <w:color w:val="27282A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3A3A3A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3A3A3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0"/>
          <w:w w:val="93"/>
          <w:sz w:val="19"/>
          <w:szCs w:val="19"/>
        </w:rPr>
        <w:t>d</w:t>
      </w:r>
      <w:r>
        <w:rPr>
          <w:rFonts w:cs="Arial" w:hAnsi="Arial" w:eastAsia="Arial" w:ascii="Arial"/>
          <w:b/>
          <w:color w:val="27282A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0"/>
          <w:w w:val="122"/>
          <w:sz w:val="19"/>
          <w:szCs w:val="19"/>
        </w:rPr>
        <w:t> </w:t>
      </w:r>
      <w:r>
        <w:rPr>
          <w:rFonts w:cs="Arial" w:hAnsi="Arial" w:eastAsia="Arial" w:ascii="Arial"/>
          <w:b/>
          <w:color w:val="27282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b/>
          <w:color w:val="27282A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0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7282A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b/>
          <w:color w:val="3A3A3A"/>
          <w:spacing w:val="0"/>
          <w:w w:val="124"/>
          <w:sz w:val="19"/>
          <w:szCs w:val="19"/>
        </w:rPr>
        <w:t>p</w:t>
      </w:r>
      <w:r>
        <w:rPr>
          <w:rFonts w:cs="Arial" w:hAnsi="Arial" w:eastAsia="Arial" w:ascii="Arial"/>
          <w:b/>
          <w:color w:val="27282A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3A3A3A"/>
          <w:spacing w:val="0"/>
          <w:w w:val="99"/>
          <w:sz w:val="19"/>
          <w:szCs w:val="19"/>
        </w:rPr>
        <w:t>ñ</w:t>
      </w:r>
      <w:r>
        <w:rPr>
          <w:rFonts w:cs="Arial" w:hAnsi="Arial" w:eastAsia="Arial" w:ascii="Arial"/>
          <w:b/>
          <w:color w:val="27282A"/>
          <w:spacing w:val="0"/>
          <w:w w:val="117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291"/>
        <w:ind w:left="417" w:right="632" w:firstLine="7"/>
      </w:pPr>
      <w:r>
        <w:rPr>
          <w:rFonts w:cs="Arial" w:hAnsi="Arial" w:eastAsia="Arial" w:ascii="Arial"/>
          <w:color w:val="3A3A3A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353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1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ev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1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2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1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2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0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24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1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1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35353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56666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6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425" w:right="632" w:firstLine="7"/>
      </w:pPr>
      <w:r>
        <w:rPr>
          <w:rFonts w:cs="Arial" w:hAnsi="Arial" w:eastAsia="Arial" w:ascii="Arial"/>
          <w:color w:val="3A3A3A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353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35353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5666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2"/>
          <w:sz w:val="24"/>
          <w:szCs w:val="24"/>
        </w:rPr>
        <w:t>9</w:t>
      </w:r>
      <w:r>
        <w:rPr>
          <w:rFonts w:cs="Arial" w:hAnsi="Arial" w:eastAsia="Arial" w:ascii="Arial"/>
          <w:color w:val="656666"/>
          <w:spacing w:val="0"/>
          <w:w w:val="92"/>
          <w:sz w:val="24"/>
          <w:szCs w:val="24"/>
        </w:rPr>
        <w:t>0</w:t>
      </w:r>
      <w:r>
        <w:rPr>
          <w:rFonts w:cs="Arial" w:hAnsi="Arial" w:eastAsia="Arial" w:ascii="Arial"/>
          <w:color w:val="27282A"/>
          <w:spacing w:val="0"/>
          <w:w w:val="92"/>
          <w:sz w:val="24"/>
          <w:szCs w:val="24"/>
        </w:rPr>
        <w:t>.</w:t>
      </w:r>
      <w:r>
        <w:rPr>
          <w:rFonts w:cs="Arial" w:hAnsi="Arial" w:eastAsia="Arial" w:ascii="Arial"/>
          <w:color w:val="3A3A3A"/>
          <w:spacing w:val="0"/>
          <w:w w:val="92"/>
          <w:sz w:val="24"/>
          <w:szCs w:val="24"/>
        </w:rPr>
        <w:t>4</w:t>
      </w:r>
      <w:r>
        <w:rPr>
          <w:rFonts w:cs="Arial" w:hAnsi="Arial" w:eastAsia="Arial" w:ascii="Arial"/>
          <w:color w:val="656666"/>
          <w:spacing w:val="0"/>
          <w:w w:val="92"/>
          <w:sz w:val="24"/>
          <w:szCs w:val="24"/>
        </w:rPr>
        <w:t>%</w:t>
      </w:r>
      <w:r>
        <w:rPr>
          <w:rFonts w:cs="Arial" w:hAnsi="Arial" w:eastAsia="Arial" w:ascii="Arial"/>
          <w:color w:val="656666"/>
          <w:spacing w:val="1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3A3A3A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5353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65666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7B7B7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B7B7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56666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7B7B7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8"/>
          <w:sz w:val="24"/>
          <w:szCs w:val="24"/>
        </w:rPr>
        <w:t>5</w:t>
      </w:r>
      <w:r>
        <w:rPr>
          <w:rFonts w:cs="Arial" w:hAnsi="Arial" w:eastAsia="Arial" w:ascii="Arial"/>
          <w:color w:val="535353"/>
          <w:spacing w:val="0"/>
          <w:w w:val="88"/>
          <w:sz w:val="24"/>
          <w:szCs w:val="24"/>
        </w:rPr>
        <w:t>2</w:t>
      </w:r>
      <w:r>
        <w:rPr>
          <w:rFonts w:cs="Arial" w:hAnsi="Arial" w:eastAsia="Arial" w:ascii="Arial"/>
          <w:color w:val="535353"/>
          <w:spacing w:val="36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65666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7</w:t>
      </w:r>
      <w:r>
        <w:rPr>
          <w:rFonts w:cs="Arial" w:hAnsi="Arial" w:eastAsia="Arial" w:ascii="Arial"/>
          <w:color w:val="656666"/>
          <w:spacing w:val="0"/>
          <w:w w:val="102"/>
          <w:sz w:val="24"/>
          <w:szCs w:val="24"/>
        </w:rPr>
        <w:t>6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4</w:t>
      </w:r>
      <w:r>
        <w:rPr>
          <w:rFonts w:cs="Arial" w:hAnsi="Arial" w:eastAsia="Arial" w:ascii="Arial"/>
          <w:color w:val="3A3A3A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93"/>
          <w:sz w:val="24"/>
          <w:szCs w:val="24"/>
        </w:rPr>
        <w:t>5</w:t>
      </w:r>
      <w:r>
        <w:rPr>
          <w:rFonts w:cs="Arial" w:hAnsi="Arial" w:eastAsia="Arial" w:ascii="Arial"/>
          <w:color w:val="656666"/>
          <w:spacing w:val="0"/>
          <w:w w:val="93"/>
          <w:sz w:val="24"/>
          <w:szCs w:val="24"/>
        </w:rPr>
        <w:t>8</w:t>
      </w:r>
      <w:r>
        <w:rPr>
          <w:rFonts w:cs="Arial" w:hAnsi="Arial" w:eastAsia="Arial" w:ascii="Arial"/>
          <w:color w:val="535353"/>
          <w:spacing w:val="0"/>
          <w:w w:val="93"/>
          <w:sz w:val="24"/>
          <w:szCs w:val="24"/>
        </w:rPr>
        <w:t>5</w:t>
      </w:r>
      <w:r>
        <w:rPr>
          <w:rFonts w:cs="Arial" w:hAnsi="Arial" w:eastAsia="Arial" w:ascii="Arial"/>
          <w:color w:val="535353"/>
          <w:spacing w:val="32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3755" w:right="3989"/>
      </w:pPr>
      <w:r>
        <w:rPr>
          <w:rFonts w:cs="Arial" w:hAnsi="Arial" w:eastAsia="Arial" w:ascii="Arial"/>
          <w:b/>
          <w:color w:val="27282A"/>
          <w:w w:val="95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w w:val="79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w w:val="129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w w:val="135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41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45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4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6"/>
          <w:position w:val="-1"/>
          <w:sz w:val="23"/>
          <w:szCs w:val="23"/>
        </w:rPr>
        <w:t>v</w:t>
      </w:r>
      <w:r>
        <w:rPr>
          <w:rFonts w:cs="Arial" w:hAnsi="Arial" w:eastAsia="Arial" w:ascii="Arial"/>
          <w:b/>
          <w:color w:val="27282A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78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position w:val="-1"/>
          <w:sz w:val="23"/>
          <w:szCs w:val="23"/>
        </w:rPr>
        <w:t>ó</w:t>
      </w:r>
      <w:r>
        <w:rPr>
          <w:rFonts w:cs="Arial" w:hAnsi="Arial" w:eastAsia="Arial" w:ascii="Arial"/>
          <w:b/>
          <w:color w:val="27282A"/>
          <w:spacing w:val="0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type w:val="continuous"/>
          <w:pgSz w:w="12420" w:h="15980"/>
          <w:pgMar w:top="0" w:bottom="280" w:left="1360" w:right="60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39"/>
        <w:ind w:right="187"/>
      </w:pPr>
      <w:r>
        <w:rPr>
          <w:rFonts w:cs="Arial" w:hAnsi="Arial" w:eastAsia="Arial" w:ascii="Arial"/>
          <w:b/>
          <w:color w:val="27282A"/>
          <w:w w:val="68"/>
          <w:sz w:val="19"/>
          <w:szCs w:val="19"/>
        </w:rPr>
        <w:t>P</w:t>
      </w:r>
      <w:r>
        <w:rPr>
          <w:rFonts w:cs="Arial" w:hAnsi="Arial" w:eastAsia="Arial" w:ascii="Arial"/>
          <w:b/>
          <w:color w:val="27282A"/>
          <w:w w:val="111"/>
          <w:sz w:val="19"/>
          <w:szCs w:val="19"/>
        </w:rPr>
        <w:t>ob</w:t>
      </w:r>
      <w:r>
        <w:rPr>
          <w:rFonts w:cs="Arial" w:hAnsi="Arial" w:eastAsia="Arial" w:ascii="Arial"/>
          <w:b/>
          <w:color w:val="3A3A3A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27282A"/>
          <w:w w:val="122"/>
          <w:sz w:val="19"/>
          <w:szCs w:val="19"/>
        </w:rPr>
        <w:t>ac</w:t>
      </w:r>
      <w:r>
        <w:rPr>
          <w:rFonts w:cs="Arial" w:hAnsi="Arial" w:eastAsia="Arial" w:ascii="Arial"/>
          <w:b/>
          <w:color w:val="3A3A3A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3A3A3A"/>
          <w:w w:val="111"/>
          <w:sz w:val="19"/>
          <w:szCs w:val="19"/>
        </w:rPr>
        <w:t>ó</w:t>
      </w:r>
      <w:r>
        <w:rPr>
          <w:rFonts w:cs="Arial" w:hAnsi="Arial" w:eastAsia="Arial" w:ascii="Arial"/>
          <w:b/>
          <w:color w:val="27282A"/>
          <w:w w:val="105"/>
          <w:sz w:val="19"/>
          <w:szCs w:val="19"/>
        </w:rPr>
        <w:t>n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6" w:lineRule="exact" w:line="200"/>
        <w:ind w:left="2621" w:right="-35"/>
      </w:pPr>
      <w:r>
        <w:rPr>
          <w:rFonts w:cs="Arial" w:hAnsi="Arial" w:eastAsia="Arial" w:ascii="Arial"/>
          <w:b/>
          <w:color w:val="27282A"/>
          <w:w w:val="68"/>
          <w:position w:val="-1"/>
          <w:sz w:val="19"/>
          <w:szCs w:val="19"/>
        </w:rPr>
        <w:t>S</w:t>
      </w:r>
      <w:r>
        <w:rPr>
          <w:rFonts w:cs="Arial" w:hAnsi="Arial" w:eastAsia="Arial" w:ascii="Arial"/>
          <w:b/>
          <w:color w:val="3A3A3A"/>
          <w:w w:val="115"/>
          <w:position w:val="-1"/>
          <w:sz w:val="19"/>
          <w:szCs w:val="19"/>
        </w:rPr>
        <w:t>e</w:t>
      </w:r>
      <w:r>
        <w:rPr>
          <w:rFonts w:cs="Arial" w:hAnsi="Arial" w:eastAsia="Arial" w:ascii="Arial"/>
          <w:b/>
          <w:color w:val="3A3A3A"/>
          <w:w w:val="95"/>
          <w:position w:val="-1"/>
          <w:sz w:val="19"/>
          <w:szCs w:val="19"/>
        </w:rPr>
        <w:t>l</w:t>
      </w:r>
      <w:r>
        <w:rPr>
          <w:rFonts w:cs="Arial" w:hAnsi="Arial" w:eastAsia="Arial" w:ascii="Arial"/>
          <w:b/>
          <w:color w:val="27282A"/>
          <w:w w:val="122"/>
          <w:position w:val="-1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w w:val="115"/>
          <w:position w:val="-1"/>
          <w:sz w:val="19"/>
          <w:szCs w:val="19"/>
        </w:rPr>
        <w:t>c</w:t>
      </w:r>
      <w:r>
        <w:rPr>
          <w:rFonts w:cs="Arial" w:hAnsi="Arial" w:eastAsia="Arial" w:ascii="Arial"/>
          <w:b/>
          <w:color w:val="3A3A3A"/>
          <w:w w:val="122"/>
          <w:position w:val="-1"/>
          <w:sz w:val="19"/>
          <w:szCs w:val="19"/>
        </w:rPr>
        <w:t>c</w:t>
      </w:r>
      <w:r>
        <w:rPr>
          <w:rFonts w:cs="Arial" w:hAnsi="Arial" w:eastAsia="Arial" w:ascii="Arial"/>
          <w:b/>
          <w:color w:val="27282A"/>
          <w:w w:val="109"/>
          <w:position w:val="-1"/>
          <w:sz w:val="19"/>
          <w:szCs w:val="19"/>
        </w:rPr>
        <w:t>i</w:t>
      </w:r>
      <w:r>
        <w:rPr>
          <w:rFonts w:cs="Arial" w:hAnsi="Arial" w:eastAsia="Arial" w:ascii="Arial"/>
          <w:b/>
          <w:color w:val="27282A"/>
          <w:w w:val="105"/>
          <w:position w:val="-1"/>
          <w:sz w:val="19"/>
          <w:szCs w:val="19"/>
        </w:rPr>
        <w:t>on</w:t>
      </w:r>
      <w:r>
        <w:rPr>
          <w:rFonts w:cs="Arial" w:hAnsi="Arial" w:eastAsia="Arial" w:ascii="Arial"/>
          <w:b/>
          <w:color w:val="27282A"/>
          <w:w w:val="122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w w:val="117"/>
          <w:position w:val="-1"/>
          <w:sz w:val="19"/>
          <w:szCs w:val="19"/>
        </w:rPr>
        <w:t>d</w:t>
      </w:r>
      <w:r>
        <w:rPr>
          <w:rFonts w:cs="Arial" w:hAnsi="Arial" w:eastAsia="Arial" w:ascii="Arial"/>
          <w:b/>
          <w:color w:val="27282A"/>
          <w:w w:val="122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3"/>
        <w:sectPr>
          <w:type w:val="continuous"/>
          <w:pgSz w:w="12420" w:h="15980"/>
          <w:pgMar w:top="0" w:bottom="280" w:left="1360" w:right="600"/>
          <w:cols w:num="2" w:equalWidth="off">
            <w:col w:w="3994" w:space="1086"/>
            <w:col w:w="5380"/>
          </w:cols>
        </w:sectPr>
      </w:pPr>
      <w:r>
        <w:br w:type="column"/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M</w:t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u</w:t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t</w:t>
      </w:r>
      <w:r>
        <w:rPr>
          <w:rFonts w:cs="Arial" w:hAnsi="Arial" w:eastAsia="Arial" w:ascii="Arial"/>
          <w:b/>
          <w:color w:val="3A3A3A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position w:val="1"/>
          <w:sz w:val="19"/>
          <w:szCs w:val="19"/>
        </w:rPr>
        <w:t>                        </w:t>
      </w:r>
      <w:r>
        <w:rPr>
          <w:rFonts w:cs="Arial" w:hAnsi="Arial" w:eastAsia="Arial" w:ascii="Arial"/>
          <w:b/>
          <w:color w:val="27282A"/>
          <w:spacing w:val="39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position w:val="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32"/>
        <w:ind w:left="2634" w:right="2962"/>
      </w:pPr>
      <w:r>
        <w:pict>
          <v:shape type="#_x0000_t75" style="position:absolute;margin-left:470.607pt;margin-top:691.027pt;width:99.3024pt;height:99.3351pt;mso-position-horizontal-relative:page;mso-position-vertical-relative:page;z-index:-2577">
            <v:imagedata o:title="" r:id="rId9"/>
          </v:shape>
        </w:pict>
      </w:r>
      <w:r>
        <w:rPr>
          <w:rFonts w:cs="Arial" w:hAnsi="Arial" w:eastAsia="Arial" w:ascii="Arial"/>
          <w:color w:val="656666"/>
          <w:w w:val="86"/>
          <w:sz w:val="21"/>
          <w:szCs w:val="21"/>
        </w:rPr>
        <w:t>$</w:t>
      </w:r>
      <w:r>
        <w:rPr>
          <w:rFonts w:cs="Arial" w:hAnsi="Arial" w:eastAsia="Arial" w:ascii="Arial"/>
          <w:color w:val="656666"/>
          <w:w w:val="98"/>
          <w:sz w:val="21"/>
          <w:szCs w:val="21"/>
        </w:rPr>
        <w:t>9</w:t>
      </w:r>
      <w:r>
        <w:rPr>
          <w:rFonts w:cs="Arial" w:hAnsi="Arial" w:eastAsia="Arial" w:ascii="Arial"/>
          <w:color w:val="535353"/>
          <w:w w:val="110"/>
          <w:sz w:val="21"/>
          <w:szCs w:val="21"/>
        </w:rPr>
        <w:t>3</w:t>
      </w:r>
      <w:r>
        <w:rPr>
          <w:rFonts w:cs="Arial" w:hAnsi="Arial" w:eastAsia="Arial" w:ascii="Arial"/>
          <w:color w:val="656666"/>
          <w:w w:val="104"/>
          <w:sz w:val="21"/>
          <w:szCs w:val="21"/>
        </w:rPr>
        <w:t>6</w:t>
      </w:r>
      <w:r>
        <w:rPr>
          <w:rFonts w:cs="Arial" w:hAnsi="Arial" w:eastAsia="Arial" w:ascii="Arial"/>
          <w:color w:val="7B7B7B"/>
          <w:w w:val="98"/>
          <w:sz w:val="21"/>
          <w:szCs w:val="21"/>
        </w:rPr>
        <w:t>,</w:t>
      </w:r>
      <w:r>
        <w:rPr>
          <w:rFonts w:cs="Arial" w:hAnsi="Arial" w:eastAsia="Arial" w:ascii="Arial"/>
          <w:color w:val="7B7B7B"/>
          <w:w w:val="104"/>
          <w:sz w:val="21"/>
          <w:szCs w:val="21"/>
        </w:rPr>
        <w:t>7</w:t>
      </w:r>
      <w:r>
        <w:rPr>
          <w:rFonts w:cs="Arial" w:hAnsi="Arial" w:eastAsia="Arial" w:ascii="Arial"/>
          <w:color w:val="7B7B7B"/>
          <w:w w:val="110"/>
          <w:sz w:val="21"/>
          <w:szCs w:val="21"/>
        </w:rPr>
        <w:t>2</w:t>
      </w:r>
      <w:r>
        <w:rPr>
          <w:rFonts w:cs="Arial" w:hAnsi="Arial" w:eastAsia="Arial" w:ascii="Arial"/>
          <w:color w:val="535353"/>
          <w:w w:val="104"/>
          <w:sz w:val="21"/>
          <w:szCs w:val="21"/>
        </w:rPr>
        <w:t>4</w:t>
      </w:r>
      <w:r>
        <w:rPr>
          <w:rFonts w:cs="Arial" w:hAnsi="Arial" w:eastAsia="Arial" w:ascii="Arial"/>
          <w:color w:val="7B7B7B"/>
          <w:w w:val="86"/>
          <w:sz w:val="21"/>
          <w:szCs w:val="21"/>
        </w:rPr>
        <w:t>,</w:t>
      </w:r>
      <w:r>
        <w:rPr>
          <w:rFonts w:cs="Arial" w:hAnsi="Arial" w:eastAsia="Arial" w:ascii="Arial"/>
          <w:color w:val="656666"/>
          <w:w w:val="110"/>
          <w:sz w:val="21"/>
          <w:szCs w:val="21"/>
        </w:rPr>
        <w:t>6</w:t>
      </w:r>
      <w:r>
        <w:rPr>
          <w:rFonts w:cs="Arial" w:hAnsi="Arial" w:eastAsia="Arial" w:ascii="Arial"/>
          <w:color w:val="656666"/>
          <w:w w:val="67"/>
          <w:sz w:val="21"/>
          <w:szCs w:val="21"/>
        </w:rPr>
        <w:t>1</w:t>
      </w:r>
      <w:r>
        <w:rPr>
          <w:rFonts w:cs="Arial" w:hAnsi="Arial" w:eastAsia="Arial" w:ascii="Arial"/>
          <w:color w:val="7B7B7B"/>
          <w:w w:val="110"/>
          <w:sz w:val="21"/>
          <w:szCs w:val="21"/>
        </w:rPr>
        <w:t>1</w:t>
      </w:r>
      <w:r>
        <w:rPr>
          <w:rFonts w:cs="Arial" w:hAnsi="Arial" w:eastAsia="Arial" w:ascii="Arial"/>
          <w:color w:val="7B7B7B"/>
          <w:w w:val="100"/>
          <w:sz w:val="21"/>
          <w:szCs w:val="21"/>
        </w:rPr>
        <w:t>              </w:t>
      </w:r>
      <w:r>
        <w:rPr>
          <w:rFonts w:cs="Arial" w:hAnsi="Arial" w:eastAsia="Arial" w:ascii="Arial"/>
          <w:color w:val="7B7B7B"/>
          <w:spacing w:val="-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1"/>
          <w:szCs w:val="21"/>
        </w:rPr>
        <w:t>$</w:t>
      </w:r>
      <w:r>
        <w:rPr>
          <w:rFonts w:cs="Arial" w:hAnsi="Arial" w:eastAsia="Arial" w:ascii="Arial"/>
          <w:color w:val="656666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535353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535353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B7B7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656666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656666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B7B7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B7B7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B7B7B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56666"/>
          <w:spacing w:val="0"/>
          <w:w w:val="30"/>
          <w:sz w:val="21"/>
          <w:szCs w:val="21"/>
        </w:rPr>
        <w:t>1</w:t>
      </w:r>
      <w:r>
        <w:rPr>
          <w:rFonts w:cs="Arial" w:hAnsi="Arial" w:eastAsia="Arial" w:ascii="Arial"/>
          <w:color w:val="656666"/>
          <w:spacing w:val="0"/>
          <w:w w:val="141"/>
          <w:sz w:val="21"/>
          <w:szCs w:val="21"/>
        </w:rPr>
        <w:t>5</w:t>
      </w:r>
      <w:r>
        <w:rPr>
          <w:rFonts w:cs="Arial" w:hAnsi="Arial" w:eastAsia="Arial" w:ascii="Arial"/>
          <w:color w:val="535353"/>
          <w:spacing w:val="0"/>
          <w:w w:val="104"/>
          <w:sz w:val="21"/>
          <w:szCs w:val="21"/>
        </w:rPr>
        <w:t>8</w:t>
      </w:r>
      <w:r>
        <w:rPr>
          <w:rFonts w:cs="Arial" w:hAnsi="Arial" w:eastAsia="Arial" w:ascii="Arial"/>
          <w:color w:val="535353"/>
          <w:spacing w:val="0"/>
          <w:w w:val="100"/>
          <w:sz w:val="21"/>
          <w:szCs w:val="21"/>
        </w:rPr>
        <w:t>               </w:t>
      </w:r>
      <w:r>
        <w:rPr>
          <w:rFonts w:cs="Arial" w:hAnsi="Arial" w:eastAsia="Arial" w:ascii="Arial"/>
          <w:color w:val="535353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56666"/>
          <w:spacing w:val="0"/>
          <w:w w:val="86"/>
          <w:sz w:val="21"/>
          <w:szCs w:val="21"/>
        </w:rPr>
        <w:t>9</w:t>
      </w:r>
      <w:r>
        <w:rPr>
          <w:rFonts w:cs="Arial" w:hAnsi="Arial" w:eastAsia="Arial" w:ascii="Arial"/>
          <w:color w:val="535353"/>
          <w:spacing w:val="0"/>
          <w:w w:val="110"/>
          <w:sz w:val="21"/>
          <w:szCs w:val="21"/>
        </w:rPr>
        <w:t>0</w:t>
      </w:r>
      <w:r>
        <w:rPr>
          <w:rFonts w:cs="Arial" w:hAnsi="Arial" w:eastAsia="Arial" w:ascii="Arial"/>
          <w:color w:val="656666"/>
          <w:spacing w:val="0"/>
          <w:w w:val="98"/>
          <w:sz w:val="21"/>
          <w:szCs w:val="21"/>
        </w:rPr>
        <w:t>.</w:t>
      </w:r>
      <w:r>
        <w:rPr>
          <w:rFonts w:cs="Arial" w:hAnsi="Arial" w:eastAsia="Arial" w:ascii="Arial"/>
          <w:color w:val="535353"/>
          <w:spacing w:val="0"/>
          <w:w w:val="110"/>
          <w:sz w:val="21"/>
          <w:szCs w:val="2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20"/>
        <w:ind w:left="2202"/>
      </w:pPr>
      <w:r>
        <w:rPr>
          <w:rFonts w:cs="Arial" w:hAnsi="Arial" w:eastAsia="Arial" w:ascii="Arial"/>
          <w:b/>
          <w:color w:val="919191"/>
          <w:w w:val="72"/>
          <w:sz w:val="13"/>
          <w:szCs w:val="13"/>
        </w:rPr>
        <w:t>F</w:t>
      </w:r>
      <w:r>
        <w:rPr>
          <w:rFonts w:cs="Arial" w:hAnsi="Arial" w:eastAsia="Arial" w:ascii="Arial"/>
          <w:b/>
          <w:color w:val="919191"/>
          <w:w w:val="99"/>
          <w:sz w:val="13"/>
          <w:szCs w:val="13"/>
        </w:rPr>
        <w:t>u</w:t>
      </w:r>
      <w:r>
        <w:rPr>
          <w:rFonts w:cs="Arial" w:hAnsi="Arial" w:eastAsia="Arial" w:ascii="Arial"/>
          <w:b/>
          <w:color w:val="919191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919191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B7B7B"/>
          <w:w w:val="116"/>
          <w:sz w:val="13"/>
          <w:szCs w:val="13"/>
        </w:rPr>
        <w:t>t</w:t>
      </w:r>
      <w:r>
        <w:rPr>
          <w:rFonts w:cs="Arial" w:hAnsi="Arial" w:eastAsia="Arial" w:ascii="Arial"/>
          <w:b/>
          <w:color w:val="919191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AEAEAE"/>
          <w:w w:val="83"/>
          <w:sz w:val="13"/>
          <w:szCs w:val="13"/>
        </w:rPr>
        <w:t>:</w:t>
      </w:r>
      <w:r>
        <w:rPr>
          <w:rFonts w:cs="Arial" w:hAnsi="Arial" w:eastAsia="Arial" w:ascii="Arial"/>
          <w:b/>
          <w:color w:val="AEAEAE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919191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b/>
          <w:color w:val="919191"/>
          <w:spacing w:val="0"/>
          <w:w w:val="117"/>
          <w:sz w:val="13"/>
          <w:szCs w:val="13"/>
        </w:rPr>
        <w:t>u</w:t>
      </w:r>
      <w:r>
        <w:rPr>
          <w:rFonts w:cs="Arial" w:hAnsi="Arial" w:eastAsia="Arial" w:ascii="Arial"/>
          <w:b/>
          <w:color w:val="7B7B7B"/>
          <w:spacing w:val="0"/>
          <w:w w:val="117"/>
          <w:sz w:val="13"/>
          <w:szCs w:val="13"/>
        </w:rPr>
        <w:t>d</w:t>
      </w:r>
      <w:r>
        <w:rPr>
          <w:rFonts w:cs="Arial" w:hAnsi="Arial" w:eastAsia="Arial" w:ascii="Arial"/>
          <w:b/>
          <w:color w:val="919191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B7B7B"/>
          <w:spacing w:val="0"/>
          <w:w w:val="116"/>
          <w:sz w:val="13"/>
          <w:szCs w:val="13"/>
        </w:rPr>
        <w:t>t</w:t>
      </w:r>
      <w:r>
        <w:rPr>
          <w:rFonts w:cs="Arial" w:hAnsi="Arial" w:eastAsia="Arial" w:ascii="Arial"/>
          <w:b/>
          <w:color w:val="919191"/>
          <w:spacing w:val="0"/>
          <w:w w:val="117"/>
          <w:sz w:val="13"/>
          <w:szCs w:val="13"/>
        </w:rPr>
        <w:t>o</w:t>
      </w:r>
      <w:r>
        <w:rPr>
          <w:rFonts w:cs="Arial" w:hAnsi="Arial" w:eastAsia="Arial" w:ascii="Arial"/>
          <w:b/>
          <w:color w:val="7B7B7B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919191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919191"/>
          <w:spacing w:val="0"/>
          <w:w w:val="117"/>
          <w:sz w:val="13"/>
          <w:szCs w:val="13"/>
        </w:rPr>
        <w:t>o</w:t>
      </w:r>
      <w:r>
        <w:rPr>
          <w:rFonts w:cs="Arial" w:hAnsi="Arial" w:eastAsia="Arial" w:ascii="Arial"/>
          <w:b/>
          <w:color w:val="919191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919191"/>
          <w:spacing w:val="0"/>
          <w:w w:val="66"/>
          <w:sz w:val="13"/>
          <w:szCs w:val="13"/>
        </w:rPr>
        <w:t>S</w:t>
      </w:r>
      <w:r>
        <w:rPr>
          <w:rFonts w:cs="Arial" w:hAnsi="Arial" w:eastAsia="Arial" w:ascii="Arial"/>
          <w:b/>
          <w:color w:val="919191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b/>
          <w:color w:val="7B7B7B"/>
          <w:spacing w:val="0"/>
          <w:w w:val="117"/>
          <w:sz w:val="13"/>
          <w:szCs w:val="13"/>
        </w:rPr>
        <w:t>p</w:t>
      </w:r>
      <w:r>
        <w:rPr>
          <w:rFonts w:cs="Arial" w:hAnsi="Arial" w:eastAsia="Arial" w:ascii="Arial"/>
          <w:b/>
          <w:color w:val="919191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919191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919191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919191"/>
          <w:spacing w:val="0"/>
          <w:w w:val="117"/>
          <w:sz w:val="13"/>
          <w:szCs w:val="13"/>
        </w:rPr>
        <w:t>o</w:t>
      </w:r>
      <w:r>
        <w:rPr>
          <w:rFonts w:cs="Arial" w:hAnsi="Arial" w:eastAsia="Arial" w:ascii="Arial"/>
          <w:b/>
          <w:color w:val="919191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919191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B7B7B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b/>
          <w:color w:val="919191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B7B7B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B7B7B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B7B7B"/>
          <w:spacing w:val="0"/>
          <w:w w:val="66"/>
          <w:sz w:val="13"/>
          <w:szCs w:val="13"/>
        </w:rPr>
        <w:t>E</w:t>
      </w:r>
      <w:r>
        <w:rPr>
          <w:rFonts w:cs="Arial" w:hAnsi="Arial" w:eastAsia="Arial" w:ascii="Arial"/>
          <w:b/>
          <w:color w:val="919191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919191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919191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7B7B7B"/>
          <w:spacing w:val="0"/>
          <w:w w:val="117"/>
          <w:sz w:val="13"/>
          <w:szCs w:val="13"/>
        </w:rPr>
        <w:t>d</w:t>
      </w:r>
      <w:r>
        <w:rPr>
          <w:rFonts w:cs="Arial" w:hAnsi="Arial" w:eastAsia="Arial" w:ascii="Arial"/>
          <w:b/>
          <w:color w:val="919191"/>
          <w:spacing w:val="0"/>
          <w:w w:val="117"/>
          <w:sz w:val="13"/>
          <w:szCs w:val="13"/>
        </w:rPr>
        <w:t>o</w:t>
      </w:r>
      <w:r>
        <w:rPr>
          <w:rFonts w:cs="Arial" w:hAnsi="Arial" w:eastAsia="Arial" w:ascii="Arial"/>
          <w:b/>
          <w:color w:val="919191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B7B7B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919191"/>
          <w:spacing w:val="0"/>
          <w:w w:val="118"/>
          <w:sz w:val="13"/>
          <w:szCs w:val="13"/>
        </w:rPr>
        <w:t>e</w:t>
      </w:r>
      <w:r>
        <w:rPr>
          <w:rFonts w:cs="Arial" w:hAnsi="Arial" w:eastAsia="Arial" w:ascii="Arial"/>
          <w:b/>
          <w:color w:val="919191"/>
          <w:spacing w:val="8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919191"/>
          <w:spacing w:val="0"/>
          <w:w w:val="99"/>
          <w:sz w:val="13"/>
          <w:szCs w:val="13"/>
        </w:rPr>
        <w:t>C</w:t>
      </w:r>
      <w:r>
        <w:rPr>
          <w:rFonts w:cs="Arial" w:hAnsi="Arial" w:eastAsia="Arial" w:ascii="Arial"/>
          <w:b/>
          <w:color w:val="919191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919191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B7B7B"/>
          <w:spacing w:val="0"/>
          <w:w w:val="127"/>
          <w:sz w:val="13"/>
          <w:szCs w:val="13"/>
        </w:rPr>
        <w:t>p</w:t>
      </w:r>
      <w:r>
        <w:rPr>
          <w:rFonts w:cs="Arial" w:hAnsi="Arial" w:eastAsia="Arial" w:ascii="Arial"/>
          <w:b/>
          <w:color w:val="7B7B7B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919191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919191"/>
          <w:spacing w:val="0"/>
          <w:w w:val="108"/>
          <w:sz w:val="13"/>
          <w:szCs w:val="13"/>
        </w:rPr>
        <w:t>h</w:t>
      </w:r>
      <w:r>
        <w:rPr>
          <w:rFonts w:cs="Arial" w:hAnsi="Arial" w:eastAsia="Arial" w:ascii="Arial"/>
          <w:b/>
          <w:color w:val="919191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439" w:right="1294"/>
      </w:pP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oo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3A3A3A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ci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ó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45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72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ó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27282A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color w:val="27282A"/>
          <w:spacing w:val="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f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ó</w:t>
      </w:r>
      <w:r>
        <w:rPr>
          <w:rFonts w:cs="Arial" w:hAnsi="Arial" w:eastAsia="Arial" w:ascii="Arial"/>
          <w:b/>
          <w:color w:val="27282A"/>
          <w:spacing w:val="0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1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88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72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ec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u</w:t>
      </w:r>
      <w:r>
        <w:rPr>
          <w:rFonts w:cs="Arial" w:hAnsi="Arial" w:eastAsia="Arial" w:ascii="Arial"/>
          <w:b/>
          <w:color w:val="3A3A3A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f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8"/>
        <w:ind w:left="439" w:right="611"/>
      </w:pPr>
      <w:r>
        <w:pict>
          <v:shape type="#_x0000_t75" style="position:absolute;margin-left:562.714pt;margin-top:3.69775pt;width:23.0267pt;height:51.827pt;mso-position-horizontal-relative:page;mso-position-vertical-relative:paragraph;z-index:-2576">
            <v:imagedata o:title="" r:id="rId10"/>
          </v:shape>
        </w:pict>
      </w:r>
      <w:r>
        <w:rPr>
          <w:rFonts w:cs="Arial" w:hAnsi="Arial" w:eastAsia="Arial" w:ascii="Arial"/>
          <w:color w:val="535353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56666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w w:val="107"/>
          <w:sz w:val="24"/>
          <w:szCs w:val="24"/>
        </w:rPr>
        <w:t>m</w:t>
      </w:r>
      <w:r>
        <w:rPr>
          <w:rFonts w:cs="Arial" w:hAnsi="Arial" w:eastAsia="Arial" w:ascii="Arial"/>
          <w:color w:val="656666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B7B7B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7B7B7B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7B7B7B"/>
          <w:spacing w:val="14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5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5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35353"/>
          <w:spacing w:val="4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4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2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4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4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4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ú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7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an</w:t>
      </w:r>
      <w:r>
        <w:rPr>
          <w:rFonts w:cs="Arial" w:hAnsi="Arial" w:eastAsia="Arial" w:ascii="Arial"/>
          <w:color w:val="656666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7B7B7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vé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sz w:val="24"/>
          <w:szCs w:val="24"/>
        </w:rPr>
        <w:t>F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5666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2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23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35353"/>
          <w:spacing w:val="3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2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3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3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5666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56666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5666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56666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8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5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66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656666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5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56666"/>
          <w:spacing w:val="0"/>
          <w:w w:val="113"/>
          <w:sz w:val="24"/>
          <w:szCs w:val="24"/>
        </w:rPr>
        <w:t>ú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35353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" w:lineRule="exact" w:line="260"/>
        <w:ind w:left="453" w:right="616"/>
      </w:pPr>
      <w:r>
        <w:rPr>
          <w:rFonts w:cs="Arial" w:hAnsi="Arial" w:eastAsia="Arial" w:ascii="Arial"/>
          <w:color w:val="3A3A3A"/>
          <w:w w:val="70"/>
          <w:position w:val="-1"/>
          <w:sz w:val="24"/>
          <w:szCs w:val="24"/>
        </w:rPr>
        <w:t>H</w:t>
      </w:r>
      <w:r>
        <w:rPr>
          <w:rFonts w:cs="Arial" w:hAnsi="Arial" w:eastAsia="Arial" w:ascii="Arial"/>
          <w:color w:val="535353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3A3A3A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353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35353"/>
          <w:w w:val="124"/>
          <w:position w:val="-1"/>
          <w:sz w:val="24"/>
          <w:szCs w:val="24"/>
        </w:rPr>
        <w:t>da</w:t>
      </w:r>
      <w:r>
        <w:rPr>
          <w:rFonts w:cs="Arial" w:hAnsi="Arial" w:eastAsia="Arial" w:ascii="Arial"/>
          <w:color w:val="535353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1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7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ú</w:t>
      </w:r>
      <w:r>
        <w:rPr>
          <w:rFonts w:cs="Arial" w:hAnsi="Arial" w:eastAsia="Arial" w:ascii="Arial"/>
          <w:color w:val="535353"/>
          <w:spacing w:val="0"/>
          <w:w w:val="129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8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56666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656666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656666"/>
          <w:spacing w:val="-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656666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656666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56666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656666"/>
          <w:spacing w:val="-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án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   </w:t>
      </w:r>
      <w:r>
        <w:rPr>
          <w:rFonts w:cs="Arial" w:hAnsi="Arial" w:eastAsia="Arial" w:ascii="Arial"/>
          <w:color w:val="535353"/>
          <w:spacing w:val="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3A3A3A"/>
          <w:spacing w:val="-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color w:val="3A3A3A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before="43"/>
        <w:ind w:right="1120"/>
        <w:sectPr>
          <w:type w:val="continuous"/>
          <w:pgSz w:w="12420" w:h="15980"/>
          <w:pgMar w:top="0" w:bottom="280" w:left="1360" w:right="600"/>
        </w:sectPr>
      </w:pPr>
      <w:r>
        <w:rPr>
          <w:rFonts w:cs="Times New Roman" w:hAnsi="Times New Roman" w:eastAsia="Times New Roman" w:ascii="Times New Roman"/>
          <w:color w:val="7B7B7B"/>
          <w:spacing w:val="0"/>
          <w:w w:val="8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382" w:right="-40"/>
      </w:pPr>
      <w:r>
        <w:pict>
          <v:shape type="#_x0000_t75" style="position:absolute;margin-left:76.2616pt;margin-top:23.0331pt;width:44.6059pt;height:48.9454pt;mso-position-horizontal-relative:page;mso-position-vertical-relative:page;z-index:-2572">
            <v:imagedata o:title="" r:id="rId12"/>
          </v:shape>
        </w:pic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A2B2C"/>
          <w:spacing w:val="0"/>
          <w:w w:val="95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2A2B2C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A2B2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A2B2C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vo</w:t>
      </w:r>
      <w:r>
        <w:rPr>
          <w:rFonts w:cs="Arial" w:hAnsi="Arial" w:eastAsia="Arial" w:ascii="Arial"/>
          <w:b/>
          <w:color w:val="2A2B2C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A2B2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A2B2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A2B2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A2B2C"/>
          <w:spacing w:val="0"/>
          <w:w w:val="117"/>
          <w:sz w:val="23"/>
          <w:szCs w:val="23"/>
        </w:rPr>
        <w:t>p</w:t>
      </w:r>
      <w:r>
        <w:rPr>
          <w:rFonts w:cs="Arial" w:hAnsi="Arial" w:eastAsia="Arial" w:ascii="Arial"/>
          <w:b/>
          <w:color w:val="2A2B2C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A2B2C"/>
          <w:spacing w:val="0"/>
          <w:w w:val="97"/>
          <w:sz w:val="23"/>
          <w:szCs w:val="23"/>
        </w:rPr>
        <w:t>h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45"/>
        <w:ind w:left="3140" w:right="725"/>
      </w:pP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u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t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o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spacing w:val="0"/>
          <w:w w:val="108"/>
          <w:sz w:val="23"/>
          <w:szCs w:val="23"/>
        </w:rPr>
        <w:t>ía</w:t>
      </w:r>
      <w:r>
        <w:rPr>
          <w:rFonts w:cs="Arial" w:hAnsi="Arial" w:eastAsia="Arial" w:ascii="Arial"/>
          <w:b/>
          <w:color w:val="2A2B2C"/>
          <w:spacing w:val="30"/>
          <w:w w:val="108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spacing w:val="0"/>
          <w:w w:val="107"/>
          <w:sz w:val="23"/>
          <w:szCs w:val="23"/>
        </w:rPr>
        <w:t>u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p</w:t>
      </w:r>
      <w:r>
        <w:rPr>
          <w:rFonts w:cs="Arial" w:hAnsi="Arial" w:eastAsia="Arial" w:ascii="Arial"/>
          <w:b/>
          <w:color w:val="2A2B2C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A2B2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7" w:lineRule="exact" w:line="180"/>
        <w:ind w:left="3447" w:right="1033"/>
      </w:pPr>
      <w:r>
        <w:rPr>
          <w:rFonts w:cs="Arial" w:hAnsi="Arial" w:eastAsia="Arial" w:ascii="Arial"/>
          <w:b/>
          <w:color w:val="7E7E7E"/>
          <w:w w:val="70"/>
          <w:position w:val="-1"/>
          <w:sz w:val="15"/>
          <w:szCs w:val="15"/>
        </w:rPr>
        <w:t>"</w:t>
      </w:r>
      <w:r>
        <w:rPr>
          <w:rFonts w:cs="Arial" w:hAnsi="Arial" w:eastAsia="Arial" w:ascii="Arial"/>
          <w:b/>
          <w:color w:val="575758"/>
          <w:w w:val="94"/>
          <w:position w:val="-1"/>
          <w:sz w:val="15"/>
          <w:szCs w:val="15"/>
        </w:rPr>
        <w:t>2</w:t>
      </w:r>
      <w:r>
        <w:rPr>
          <w:rFonts w:cs="Arial" w:hAnsi="Arial" w:eastAsia="Arial" w:ascii="Arial"/>
          <w:b/>
          <w:color w:val="575758"/>
          <w:w w:val="112"/>
          <w:position w:val="-1"/>
          <w:sz w:val="15"/>
          <w:szCs w:val="15"/>
        </w:rPr>
        <w:t>0</w:t>
      </w:r>
      <w:r>
        <w:rPr>
          <w:rFonts w:cs="Arial" w:hAnsi="Arial" w:eastAsia="Arial" w:ascii="Arial"/>
          <w:b/>
          <w:color w:val="575758"/>
          <w:w w:val="43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575758"/>
          <w:w w:val="103"/>
          <w:position w:val="-1"/>
          <w:sz w:val="15"/>
          <w:szCs w:val="15"/>
        </w:rPr>
        <w:t>5</w:t>
      </w:r>
      <w:r>
        <w:rPr>
          <w:rFonts w:cs="Arial" w:hAnsi="Arial" w:eastAsia="Arial" w:ascii="Arial"/>
          <w:b/>
          <w:color w:val="69696A"/>
          <w:w w:val="69"/>
          <w:position w:val="-1"/>
          <w:sz w:val="15"/>
          <w:szCs w:val="15"/>
        </w:rPr>
        <w:t>,</w:t>
      </w:r>
      <w:r>
        <w:rPr>
          <w:rFonts w:cs="Arial" w:hAnsi="Arial" w:eastAsia="Arial" w:ascii="Arial"/>
          <w:b/>
          <w:color w:val="69696A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24244"/>
          <w:spacing w:val="0"/>
          <w:w w:val="88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575758"/>
          <w:spacing w:val="0"/>
          <w:w w:val="88"/>
          <w:position w:val="-1"/>
          <w:sz w:val="15"/>
          <w:szCs w:val="15"/>
        </w:rPr>
        <w:t>ñ</w:t>
      </w:r>
      <w:r>
        <w:rPr>
          <w:rFonts w:cs="Arial" w:hAnsi="Arial" w:eastAsia="Arial" w:ascii="Arial"/>
          <w:b/>
          <w:color w:val="575758"/>
          <w:spacing w:val="0"/>
          <w:w w:val="8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575758"/>
          <w:spacing w:val="15"/>
          <w:w w:val="88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24244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575758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575758"/>
          <w:spacing w:val="-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575758"/>
          <w:spacing w:val="0"/>
          <w:w w:val="32"/>
          <w:position w:val="-1"/>
          <w:sz w:val="16"/>
          <w:szCs w:val="16"/>
        </w:rPr>
        <w:t>J</w:t>
      </w:r>
      <w:r>
        <w:rPr>
          <w:rFonts w:cs="Arial" w:hAnsi="Arial" w:eastAsia="Arial" w:ascii="Arial"/>
          <w:b/>
          <w:color w:val="575758"/>
          <w:spacing w:val="0"/>
          <w:w w:val="75"/>
          <w:position w:val="-1"/>
          <w:sz w:val="16"/>
          <w:szCs w:val="16"/>
        </w:rPr>
        <w:t>osé</w:t>
      </w:r>
      <w:r>
        <w:rPr>
          <w:rFonts w:cs="Arial" w:hAnsi="Arial" w:eastAsia="Arial" w:ascii="Arial"/>
          <w:b/>
          <w:color w:val="575758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575758"/>
          <w:spacing w:val="0"/>
          <w:w w:val="100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424244"/>
          <w:spacing w:val="0"/>
          <w:w w:val="10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575758"/>
          <w:spacing w:val="0"/>
          <w:w w:val="100"/>
          <w:position w:val="-1"/>
          <w:sz w:val="15"/>
          <w:szCs w:val="15"/>
        </w:rPr>
        <w:t>rí</w:t>
      </w:r>
      <w:r>
        <w:rPr>
          <w:rFonts w:cs="Arial" w:hAnsi="Arial" w:eastAsia="Arial" w:ascii="Arial"/>
          <w:b/>
          <w:color w:val="575758"/>
          <w:spacing w:val="0"/>
          <w:w w:val="10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575758"/>
          <w:spacing w:val="-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575758"/>
          <w:spacing w:val="0"/>
          <w:w w:val="86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575758"/>
          <w:spacing w:val="0"/>
          <w:w w:val="94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575758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575758"/>
          <w:spacing w:val="0"/>
          <w:w w:val="86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575758"/>
          <w:spacing w:val="0"/>
          <w:w w:val="69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575758"/>
          <w:spacing w:val="0"/>
          <w:w w:val="78"/>
          <w:position w:val="-1"/>
          <w:sz w:val="15"/>
          <w:szCs w:val="15"/>
        </w:rPr>
        <w:t>os</w:t>
      </w:r>
      <w:r>
        <w:rPr>
          <w:rFonts w:cs="Arial" w:hAnsi="Arial" w:eastAsia="Arial" w:ascii="Arial"/>
          <w:b/>
          <w:color w:val="575758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575758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b/>
          <w:color w:val="575758"/>
          <w:spacing w:val="-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24244"/>
          <w:spacing w:val="0"/>
          <w:w w:val="94"/>
          <w:position w:val="-1"/>
          <w:sz w:val="15"/>
          <w:szCs w:val="15"/>
        </w:rPr>
        <w:t>Pa</w:t>
      </w:r>
      <w:r>
        <w:rPr>
          <w:rFonts w:cs="Arial" w:hAnsi="Arial" w:eastAsia="Arial" w:ascii="Arial"/>
          <w:b/>
          <w:color w:val="575758"/>
          <w:spacing w:val="0"/>
          <w:w w:val="94"/>
          <w:position w:val="-1"/>
          <w:sz w:val="15"/>
          <w:szCs w:val="15"/>
        </w:rPr>
        <w:t>vó</w:t>
      </w:r>
      <w:r>
        <w:rPr>
          <w:rFonts w:cs="Arial" w:hAnsi="Arial" w:eastAsia="Arial" w:ascii="Arial"/>
          <w:b/>
          <w:color w:val="575758"/>
          <w:spacing w:val="0"/>
          <w:w w:val="86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E7E7E"/>
          <w:spacing w:val="0"/>
          <w:w w:val="91"/>
          <w:position w:val="-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ind w:left="381"/>
      </w:pPr>
      <w:r>
        <w:rPr>
          <w:rFonts w:cs="Times New Roman" w:hAnsi="Times New Roman" w:eastAsia="Times New Roman" w:ascii="Times New Roman"/>
          <w:color w:val="C5C4C9"/>
          <w:spacing w:val="0"/>
          <w:w w:val="142"/>
          <w:sz w:val="31"/>
          <w:szCs w:val="31"/>
        </w:rPr>
        <w:t>/'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1"/>
          <w:szCs w:val="31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ectPr>
          <w:pgMar w:footer="0" w:header="0" w:top="360" w:bottom="280" w:left="1420" w:right="720"/>
          <w:footerReference w:type="default" r:id="rId11"/>
          <w:pgSz w:w="12540" w:h="16080"/>
          <w:cols w:num="2" w:equalWidth="off">
            <w:col w:w="7351" w:space="503"/>
            <w:col w:w="2546"/>
          </w:cols>
        </w:sectPr>
      </w:pPr>
      <w:r>
        <w:rPr>
          <w:rFonts w:cs="Arial" w:hAnsi="Arial" w:eastAsia="Arial" w:ascii="Arial"/>
          <w:b/>
          <w:color w:val="2A2B2C"/>
          <w:w w:val="600"/>
          <w:sz w:val="23"/>
          <w:szCs w:val="23"/>
        </w:rPr>
        <w:t>-</w:t>
      </w:r>
      <w:r>
        <w:rPr>
          <w:rFonts w:cs="Arial" w:hAnsi="Arial" w:eastAsia="Arial" w:ascii="Arial"/>
          <w:b/>
          <w:color w:val="7E7E7E"/>
          <w:w w:val="199"/>
          <w:sz w:val="23"/>
          <w:szCs w:val="23"/>
        </w:rPr>
        <w:t>C</w:t>
      </w:r>
      <w:r>
        <w:rPr>
          <w:rFonts w:cs="Arial" w:hAnsi="Arial" w:eastAsia="Arial" w:ascii="Arial"/>
          <w:b/>
          <w:color w:val="7E7E7E"/>
          <w:w w:val="112"/>
          <w:sz w:val="23"/>
          <w:szCs w:val="23"/>
        </w:rPr>
        <w:t>AM</w:t>
      </w:r>
      <w:r>
        <w:rPr>
          <w:rFonts w:cs="Arial" w:hAnsi="Arial" w:eastAsia="Arial" w:ascii="Arial"/>
          <w:b/>
          <w:color w:val="7E7E7E"/>
          <w:w w:val="126"/>
          <w:sz w:val="23"/>
          <w:szCs w:val="23"/>
        </w:rPr>
        <w:t>P</w:t>
      </w:r>
      <w:r>
        <w:rPr>
          <w:rFonts w:cs="Arial" w:hAnsi="Arial" w:eastAsia="Arial" w:ascii="Arial"/>
          <w:b/>
          <w:color w:val="929292"/>
          <w:w w:val="98"/>
          <w:sz w:val="23"/>
          <w:szCs w:val="23"/>
        </w:rPr>
        <w:t>E</w:t>
      </w:r>
      <w:r>
        <w:rPr>
          <w:rFonts w:cs="Arial" w:hAnsi="Arial" w:eastAsia="Arial" w:ascii="Arial"/>
          <w:b/>
          <w:color w:val="7E7E7E"/>
          <w:w w:val="108"/>
          <w:sz w:val="23"/>
          <w:szCs w:val="23"/>
        </w:rPr>
        <w:t>C</w:t>
      </w:r>
      <w:r>
        <w:rPr>
          <w:rFonts w:cs="Arial" w:hAnsi="Arial" w:eastAsia="Arial" w:ascii="Arial"/>
          <w:b/>
          <w:color w:val="7E7E7E"/>
          <w:w w:val="116"/>
          <w:sz w:val="23"/>
          <w:szCs w:val="23"/>
        </w:rPr>
        <w:t>H</w:t>
      </w:r>
      <w:r>
        <w:rPr>
          <w:rFonts w:cs="Arial" w:hAnsi="Arial" w:eastAsia="Arial" w:ascii="Arial"/>
          <w:b/>
          <w:color w:val="7E7E7E"/>
          <w:w w:val="108"/>
          <w:sz w:val="23"/>
          <w:szCs w:val="23"/>
        </w:rPr>
        <w:t>E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22"/>
      </w:pPr>
      <w:r>
        <w:rPr>
          <w:rFonts w:cs="Arial" w:hAnsi="Arial" w:eastAsia="Arial" w:ascii="Arial"/>
          <w:color w:val="575758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75758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758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75758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7E7E7E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75758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75758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9696A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7E7E7E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E7E7E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E7E7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7E7E7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E7E7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E7E7E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7E7E7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7E7E7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E7E7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58"/>
          <w:sz w:val="24"/>
          <w:szCs w:val="24"/>
        </w:rPr>
        <w:t>F</w:t>
      </w:r>
      <w:r>
        <w:rPr>
          <w:rFonts w:cs="Arial" w:hAnsi="Arial" w:eastAsia="Arial" w:ascii="Arial"/>
          <w:color w:val="7E7E7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9696A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9696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01"/>
          <w:sz w:val="24"/>
          <w:szCs w:val="24"/>
        </w:rPr>
        <w:t>z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7E7E7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7E7E7E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9696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7E7E7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9696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7E7E7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69696A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6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9696A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75758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7575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9696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75758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75758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ue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415"/>
      </w:pPr>
      <w:r>
        <w:rPr>
          <w:rFonts w:cs="Arial" w:hAnsi="Arial" w:eastAsia="Arial" w:ascii="Arial"/>
          <w:color w:val="575758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75758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75758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9696A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758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75758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75758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75758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69696A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75758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9696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58"/>
          <w:sz w:val="24"/>
          <w:szCs w:val="24"/>
        </w:rPr>
        <w:t>F</w:t>
      </w:r>
      <w:r>
        <w:rPr>
          <w:rFonts w:cs="Arial" w:hAnsi="Arial" w:eastAsia="Arial" w:ascii="Arial"/>
          <w:color w:val="575758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9696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24244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29"/>
      </w:pPr>
      <w:r>
        <w:rPr>
          <w:rFonts w:cs="Arial" w:hAnsi="Arial" w:eastAsia="Arial" w:ascii="Arial"/>
          <w:color w:val="424244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75758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7575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69696A"/>
          <w:spacing w:val="4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2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7575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75"/>
          <w:sz w:val="24"/>
          <w:szCs w:val="24"/>
        </w:rPr>
        <w:t>B</w:t>
      </w:r>
      <w:r>
        <w:rPr>
          <w:rFonts w:cs="Arial" w:hAnsi="Arial" w:eastAsia="Arial" w:ascii="Arial"/>
          <w:color w:val="7E7E7E"/>
          <w:spacing w:val="0"/>
          <w:w w:val="75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75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44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75758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69696A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9696A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75758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242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2"/>
        <w:ind w:left="429"/>
      </w:pPr>
      <w:r>
        <w:rPr>
          <w:rFonts w:cs="Arial" w:hAnsi="Arial" w:eastAsia="Arial" w:ascii="Arial"/>
          <w:color w:val="575758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32"/>
          <w:sz w:val="24"/>
          <w:szCs w:val="24"/>
        </w:rPr>
        <w:t>      </w:t>
      </w:r>
      <w:r>
        <w:rPr>
          <w:rFonts w:cs="Arial" w:hAnsi="Arial" w:eastAsia="Arial" w:ascii="Arial"/>
          <w:color w:val="575758"/>
          <w:spacing w:val="17"/>
          <w:w w:val="32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7575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9696A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9696A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9696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9696A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97"/>
          <w:sz w:val="24"/>
          <w:szCs w:val="24"/>
        </w:rPr>
        <w:t>ít</w:t>
      </w:r>
      <w:r>
        <w:rPr>
          <w:rFonts w:cs="Arial" w:hAnsi="Arial" w:eastAsia="Arial" w:ascii="Arial"/>
          <w:color w:val="57575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7E7E7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7575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7575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9696A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244"/>
          <w:spacing w:val="0"/>
          <w:w w:val="91"/>
          <w:sz w:val="24"/>
          <w:szCs w:val="24"/>
        </w:rPr>
        <w:t>4</w:t>
      </w:r>
      <w:r>
        <w:rPr>
          <w:rFonts w:cs="Arial" w:hAnsi="Arial" w:eastAsia="Arial" w:ascii="Arial"/>
          <w:color w:val="575758"/>
          <w:spacing w:val="0"/>
          <w:w w:val="91"/>
          <w:sz w:val="24"/>
          <w:szCs w:val="24"/>
        </w:rPr>
        <w:t>6</w:t>
      </w:r>
      <w:r>
        <w:rPr>
          <w:rFonts w:cs="Arial" w:hAnsi="Arial" w:eastAsia="Arial" w:ascii="Arial"/>
          <w:color w:val="575758"/>
          <w:spacing w:val="0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45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7575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429"/>
      </w:pPr>
      <w:r>
        <w:rPr>
          <w:rFonts w:cs="Arial" w:hAnsi="Arial" w:eastAsia="Arial" w:ascii="Arial"/>
          <w:color w:val="424244"/>
          <w:w w:val="58"/>
          <w:sz w:val="24"/>
          <w:szCs w:val="24"/>
        </w:rPr>
        <w:t>F</w:t>
      </w:r>
      <w:r>
        <w:rPr>
          <w:rFonts w:cs="Arial" w:hAnsi="Arial" w:eastAsia="Arial" w:ascii="Arial"/>
          <w:color w:val="424244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9696A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75758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75758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75758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9696A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758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575758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75758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75758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9696A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75758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75758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9696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9696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9696A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9696A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242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2424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69696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9696A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9696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9696A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24244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75758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75758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9696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436"/>
      </w:pPr>
      <w:r>
        <w:rPr>
          <w:rFonts w:cs="Arial" w:hAnsi="Arial" w:eastAsia="Arial" w:ascii="Arial"/>
          <w:b/>
          <w:color w:val="2A2B2C"/>
          <w:w w:val="56"/>
          <w:sz w:val="27"/>
          <w:szCs w:val="27"/>
        </w:rPr>
        <w:t>F</w:t>
      </w:r>
      <w:r>
        <w:rPr>
          <w:rFonts w:cs="Arial" w:hAnsi="Arial" w:eastAsia="Arial" w:ascii="Arial"/>
          <w:b/>
          <w:color w:val="2A2B2C"/>
          <w:w w:val="96"/>
          <w:sz w:val="27"/>
          <w:szCs w:val="27"/>
        </w:rPr>
        <w:t>i</w:t>
      </w:r>
      <w:r>
        <w:rPr>
          <w:rFonts w:cs="Arial" w:hAnsi="Arial" w:eastAsia="Arial" w:ascii="Arial"/>
          <w:b/>
          <w:color w:val="2A2B2C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A2B2C"/>
          <w:w w:val="110"/>
          <w:sz w:val="27"/>
          <w:szCs w:val="27"/>
        </w:rPr>
        <w:t>c</w:t>
      </w:r>
      <w:r>
        <w:rPr>
          <w:rFonts w:cs="Arial" w:hAnsi="Arial" w:eastAsia="Arial" w:ascii="Arial"/>
          <w:b/>
          <w:color w:val="2A2B2C"/>
          <w:w w:val="124"/>
          <w:sz w:val="27"/>
          <w:szCs w:val="27"/>
        </w:rPr>
        <w:t>a</w:t>
      </w:r>
      <w:r>
        <w:rPr>
          <w:rFonts w:cs="Arial" w:hAnsi="Arial" w:eastAsia="Arial" w:ascii="Arial"/>
          <w:b/>
          <w:color w:val="2A2B2C"/>
          <w:w w:val="96"/>
          <w:sz w:val="27"/>
          <w:szCs w:val="27"/>
        </w:rPr>
        <w:t>l</w:t>
      </w:r>
      <w:r>
        <w:rPr>
          <w:rFonts w:cs="Arial" w:hAnsi="Arial" w:eastAsia="Arial" w:ascii="Arial"/>
          <w:b/>
          <w:color w:val="2A2B2C"/>
          <w:w w:val="86"/>
          <w:sz w:val="27"/>
          <w:szCs w:val="27"/>
        </w:rPr>
        <w:t>i</w:t>
      </w:r>
      <w:r>
        <w:rPr>
          <w:rFonts w:cs="Arial" w:hAnsi="Arial" w:eastAsia="Arial" w:ascii="Arial"/>
          <w:b/>
          <w:color w:val="2A2B2C"/>
          <w:w w:val="101"/>
          <w:sz w:val="27"/>
          <w:szCs w:val="27"/>
        </w:rPr>
        <w:t>z</w:t>
      </w:r>
      <w:r>
        <w:rPr>
          <w:rFonts w:cs="Arial" w:hAnsi="Arial" w:eastAsia="Arial" w:ascii="Arial"/>
          <w:b/>
          <w:color w:val="2A2B2C"/>
          <w:w w:val="115"/>
          <w:sz w:val="27"/>
          <w:szCs w:val="27"/>
        </w:rPr>
        <w:t>ac</w:t>
      </w:r>
      <w:r>
        <w:rPr>
          <w:rFonts w:cs="Arial" w:hAnsi="Arial" w:eastAsia="Arial" w:ascii="Arial"/>
          <w:b/>
          <w:color w:val="2A2B2C"/>
          <w:w w:val="105"/>
          <w:sz w:val="27"/>
          <w:szCs w:val="27"/>
        </w:rPr>
        <w:t>i</w:t>
      </w:r>
      <w:r>
        <w:rPr>
          <w:rFonts w:cs="Arial" w:hAnsi="Arial" w:eastAsia="Arial" w:ascii="Arial"/>
          <w:b/>
          <w:color w:val="2A2B2C"/>
          <w:w w:val="109"/>
          <w:sz w:val="27"/>
          <w:szCs w:val="27"/>
        </w:rPr>
        <w:t>ó</w:t>
      </w:r>
      <w:r>
        <w:rPr>
          <w:rFonts w:cs="Arial" w:hAnsi="Arial" w:eastAsia="Arial" w:ascii="Arial"/>
          <w:b/>
          <w:color w:val="2A2B2C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A2B2C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l</w:t>
      </w:r>
      <w:r>
        <w:rPr>
          <w:rFonts w:cs="Arial" w:hAnsi="Arial" w:eastAsia="Arial" w:ascii="Arial"/>
          <w:b/>
          <w:color w:val="2A2B2C"/>
          <w:spacing w:val="45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M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j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37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A2B2C"/>
          <w:spacing w:val="5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48"/>
          <w:sz w:val="27"/>
          <w:szCs w:val="27"/>
        </w:rPr>
        <w:t>l</w:t>
      </w:r>
      <w:r>
        <w:rPr>
          <w:rFonts w:cs="Arial" w:hAnsi="Arial" w:eastAsia="Arial" w:ascii="Arial"/>
          <w:b/>
          <w:color w:val="2A2B2C"/>
          <w:spacing w:val="0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2A2B2C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-3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66"/>
          <w:sz w:val="27"/>
          <w:szCs w:val="27"/>
        </w:rPr>
        <w:t>R</w:t>
      </w:r>
      <w:r>
        <w:rPr>
          <w:rFonts w:cs="Arial" w:hAnsi="Arial" w:eastAsia="Arial" w:ascii="Arial"/>
          <w:b/>
          <w:color w:val="2A2B2C"/>
          <w:spacing w:val="0"/>
          <w:w w:val="115"/>
          <w:sz w:val="27"/>
          <w:szCs w:val="27"/>
        </w:rPr>
        <w:t>ec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u</w:t>
      </w:r>
      <w:r>
        <w:rPr>
          <w:rFonts w:cs="Arial" w:hAnsi="Arial" w:eastAsia="Arial" w:ascii="Arial"/>
          <w:b/>
          <w:color w:val="2A2B2C"/>
          <w:spacing w:val="0"/>
          <w:w w:val="102"/>
          <w:sz w:val="27"/>
          <w:szCs w:val="27"/>
        </w:rPr>
        <w:t>r</w:t>
      </w:r>
      <w:r>
        <w:rPr>
          <w:rFonts w:cs="Arial" w:hAnsi="Arial" w:eastAsia="Arial" w:ascii="Arial"/>
          <w:b/>
          <w:color w:val="2A2B2C"/>
          <w:spacing w:val="0"/>
          <w:w w:val="71"/>
          <w:sz w:val="27"/>
          <w:szCs w:val="27"/>
        </w:rPr>
        <w:t>s</w:t>
      </w:r>
      <w:r>
        <w:rPr>
          <w:rFonts w:cs="Arial" w:hAnsi="Arial" w:eastAsia="Arial" w:ascii="Arial"/>
          <w:b/>
          <w:color w:val="2A2B2C"/>
          <w:spacing w:val="0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2A2B2C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436"/>
      </w:pPr>
      <w:r>
        <w:rPr>
          <w:rFonts w:cs="Arial" w:hAnsi="Arial" w:eastAsia="Arial" w:ascii="Arial"/>
          <w:b/>
          <w:color w:val="2A2B2C"/>
          <w:w w:val="64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A2B2C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A2B2C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A2B2C"/>
          <w:w w:val="106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w w:val="112"/>
          <w:sz w:val="23"/>
          <w:szCs w:val="23"/>
        </w:rPr>
        <w:t>do</w:t>
      </w:r>
      <w:r>
        <w:rPr>
          <w:rFonts w:cs="Arial" w:hAnsi="Arial" w:eastAsia="Arial" w:ascii="Arial"/>
          <w:b/>
          <w:color w:val="2A2B2C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56"/>
          <w:sz w:val="23"/>
          <w:szCs w:val="23"/>
        </w:rPr>
        <w:t>l</w:t>
      </w:r>
      <w:r>
        <w:rPr>
          <w:rFonts w:cs="Arial" w:hAnsi="Arial" w:eastAsia="Arial" w:ascii="Arial"/>
          <w:b/>
          <w:color w:val="2A2B2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b/>
          <w:color w:val="2A2B2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A2B2C"/>
          <w:spacing w:val="0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A2B2C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ó</w:t>
      </w:r>
      <w:r>
        <w:rPr>
          <w:rFonts w:cs="Arial" w:hAnsi="Arial" w:eastAsia="Arial" w:ascii="Arial"/>
          <w:b/>
          <w:color w:val="2A2B2C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A2B2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C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A2B2C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A2B2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C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A2B2C"/>
          <w:spacing w:val="0"/>
          <w:w w:val="118"/>
          <w:sz w:val="23"/>
          <w:szCs w:val="23"/>
        </w:rPr>
        <w:t>c</w:t>
      </w:r>
      <w:r>
        <w:rPr>
          <w:rFonts w:cs="Arial" w:hAnsi="Arial" w:eastAsia="Arial" w:ascii="Arial"/>
          <w:b/>
          <w:color w:val="424244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36"/>
      </w:pPr>
      <w:r>
        <w:rPr>
          <w:rFonts w:cs="Arial" w:hAnsi="Arial" w:eastAsia="Arial" w:ascii="Arial"/>
          <w:color w:val="575758"/>
          <w:spacing w:val="0"/>
          <w:w w:val="76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76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76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17"/>
          <w:w w:val="76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76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575758"/>
          <w:spacing w:val="0"/>
          <w:w w:val="76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75758"/>
          <w:spacing w:val="0"/>
          <w:w w:val="76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26"/>
          <w:w w:val="76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5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24244"/>
          <w:spacing w:val="0"/>
          <w:w w:val="111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24244"/>
          <w:spacing w:val="0"/>
          <w:w w:val="11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11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75758"/>
          <w:spacing w:val="0"/>
          <w:w w:val="111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75758"/>
          <w:spacing w:val="0"/>
          <w:w w:val="111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9696A"/>
          <w:spacing w:val="0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25"/>
          <w:w w:val="111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69696A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9696A"/>
          <w:spacing w:val="6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8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69696A"/>
          <w:spacing w:val="0"/>
          <w:w w:val="97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75758"/>
          <w:spacing w:val="0"/>
          <w:w w:val="7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75758"/>
          <w:spacing w:val="0"/>
          <w:w w:val="124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575758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59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02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75758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9696A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69696A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9696A"/>
          <w:spacing w:val="0"/>
          <w:w w:val="113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575758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75758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9696A"/>
          <w:spacing w:val="0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75758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9696A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9696A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75758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75758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7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75758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un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24244"/>
          <w:spacing w:val="0"/>
          <w:w w:val="109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09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75758"/>
          <w:spacing w:val="19"/>
          <w:w w:val="109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9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9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28"/>
          <w:w w:val="9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24244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75758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75758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758"/>
          <w:spacing w:val="0"/>
          <w:w w:val="59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75758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8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575758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24244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758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9696A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75758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758"/>
          <w:spacing w:val="0"/>
          <w:w w:val="86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340"/>
        <w:ind w:left="638"/>
      </w:pPr>
      <w:r>
        <w:pict>
          <v:shape type="#_x0000_t202" style="position:absolute;margin-left:100.162pt;margin-top:-237.023pt;width:453.656pt;height:247.414pt;mso-position-horizontal-relative:page;mso-position-vertical-relative:paragraph;z-index:-25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66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3"/>
                            <w:szCs w:val="23"/>
                          </w:rPr>
                          <w:jc w:val="center"/>
                          <w:spacing w:before="75"/>
                          <w:ind w:left="3338" w:right="95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6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2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2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8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2"/>
                            <w:sz w:val="23"/>
                            <w:szCs w:val="23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7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-27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6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79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02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2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02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12"/>
                            <w:sz w:val="23"/>
                            <w:szCs w:val="23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18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96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1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3"/>
                            <w:szCs w:val="23"/>
                          </w:rPr>
                          <w:jc w:val="center"/>
                          <w:spacing w:before="30"/>
                          <w:ind w:left="3053" w:right="65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5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2"/>
                            <w:sz w:val="23"/>
                            <w:szCs w:val="23"/>
                          </w:rPr>
                          <w:t>ompa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4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2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79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6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7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15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90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06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78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35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59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-30"/>
                            <w:w w:val="15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90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06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78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35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2382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109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88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w w:val="8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75758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75758"/>
                            <w:w w:val="10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w w:val="97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4"/>
                          <w:ind w:left="4242"/>
                        </w:pPr>
                        <w:r>
                          <w:rPr>
                            <w:rFonts w:cs="Arial" w:hAnsi="Arial" w:eastAsia="Arial" w:ascii="Arial"/>
                            <w:color w:val="424244"/>
                            <w:w w:val="6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69696A"/>
                            <w:w w:val="12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75758"/>
                            <w:w w:val="7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75758"/>
                            <w:w w:val="118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75758"/>
                            <w:w w:val="7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82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"/>
                          <w:ind w:left="442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24244"/>
                            <w:w w:val="89"/>
                            <w:position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w w:val="125"/>
                            <w:position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w w:val="71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w w:val="143"/>
                            <w:position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w w:val="100"/>
                            <w:position w:val="1"/>
                            <w:sz w:val="16"/>
                            <w:szCs w:val="16"/>
                          </w:rPr>
                          <w:t>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spacing w:val="-11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24244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A2B2C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82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6"/>
                          <w:ind w:left="404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5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3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7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w w:val="11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w w:val="93"/>
                            <w:position w:val="1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20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00"/>
                            <w:position w:val="1"/>
                            <w:sz w:val="15"/>
                            <w:szCs w:val="15"/>
                          </w:rPr>
                          <w:t>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19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12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5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18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spacing w:val="0"/>
                            <w:w w:val="117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spacing w:val="0"/>
                            <w:w w:val="11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spacing w:val="0"/>
                            <w:w w:val="99"/>
                            <w:position w:val="1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spacing w:val="0"/>
                            <w:w w:val="112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7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28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5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7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A2B2C"/>
                            <w:w w:val="93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24244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17"/>
                          <w:ind w:left="205" w:righ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spacing w:val="0"/>
                            <w:w w:val="97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2"/>
                          <w:ind w:left="159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3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0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7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5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4"/>
                            <w:position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1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5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8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8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3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E7E7E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E7E7E"/>
                            <w:spacing w:val="17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position w:val="1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5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3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1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5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3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71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34"/>
                            <w:positio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9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35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34"/>
                            <w:position w:val="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2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8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1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7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43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1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2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7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2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35"/>
                            <w:position w:val="-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34"/>
                            <w:position w:val="-3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8"/>
                            <w:w w:val="100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8"/>
                            <w:position w:val="-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50"/>
                            <w:position w:val="-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8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6"/>
                            <w:w w:val="100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spacing w:val="0"/>
                            <w:w w:val="94"/>
                            <w:position w:val="-3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4"/>
                            <w:position w:val="-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94"/>
                            <w:position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94"/>
                            <w:position w:val="-3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12"/>
                            <w:w w:val="94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2,1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             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27"/>
                            <w:w w:val="100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7"/>
                            <w:position w:val="-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7"/>
                            <w:position w:val="-2"/>
                            <w:sz w:val="16"/>
                            <w:szCs w:val="16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7"/>
                            <w:position w:val="-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7"/>
                            <w:position w:val="-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6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6"/>
                          <w:ind w:left="38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4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6"/>
                          <w:ind w:lef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"/>
                          <w:ind w:left="322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4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3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0"/>
                            <w:position w:val="1"/>
                            <w:sz w:val="15"/>
                            <w:szCs w:val="15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7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71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98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2"/>
                            <w:position w:val="0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13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71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9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2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70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2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9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11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w w:val="9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2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0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0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1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8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76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8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6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7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6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6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6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8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6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8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1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5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4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7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1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9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8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2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58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2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5"/>
                            <w:position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3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4"/>
                            <w:position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4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8"/>
                            <w:position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2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3"/>
                            <w:position w:val="1"/>
                            <w:sz w:val="16"/>
                            <w:szCs w:val="16"/>
                          </w:rPr>
                          <w:t>$8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9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35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61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5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71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61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3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35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4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88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3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6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3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3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8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12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9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3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1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5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2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75758"/>
                            <w:w w:val="92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88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3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3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5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3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20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4"/>
                            <w:position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75758"/>
                            <w:spacing w:val="0"/>
                            <w:w w:val="80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3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1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2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71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52"/>
                            <w:position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13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61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8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70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0"/>
                          <w:ind w:left="1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4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0"/>
                          <w:ind w:left="27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57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0"/>
                          <w:ind w:left="8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4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2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1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5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3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2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6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5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1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0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3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7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3"/>
                            <w:position w:val="1"/>
                            <w:sz w:val="16"/>
                            <w:szCs w:val="16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3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9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71"/>
                            <w:position w:val="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5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98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5"/>
                          <w:ind w:left="47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4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2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4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3"/>
                          <w:ind w:lef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2"/>
                          <w:ind w:left="6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w w:val="103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9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9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5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8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86"/>
                            <w:position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position w:val="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position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3"/>
                            <w:position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position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6"/>
                            <w:position w:val="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position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position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5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position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position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2"/>
                            <w:w w:val="114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6"/>
                            <w:position w:val="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position w:val="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position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position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position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7"/>
                            <w:position w:val="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2"/>
                            <w:sz w:val="15"/>
                            <w:szCs w:val="15"/>
                          </w:rPr>
                          <w:t>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2"/>
                            <w:w w:val="100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1"/>
                            <w:position w:val="2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71"/>
                            <w:position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61"/>
                            <w:position w:val="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5"/>
                            <w:position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2"/>
                            <w:sz w:val="16"/>
                            <w:szCs w:val="16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89"/>
                            <w:position w:val="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3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35"/>
                            <w:position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34"/>
                            <w:position w:val="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16"/>
                            <w:position w:val="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9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AEAEAF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AEAEAF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2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E7E7E"/>
                            <w:spacing w:val="0"/>
                            <w:w w:val="70"/>
                            <w:position w:val="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140"/>
                        </w:pPr>
                        <w:r>
                          <w:rPr>
                            <w:rFonts w:cs="Arial" w:hAnsi="Arial" w:eastAsia="Arial" w:ascii="Arial"/>
                            <w:color w:val="7E7E7E"/>
                            <w:w w:val="6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AEAEAF"/>
                            <w:w w:val="59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8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6"/>
                          <w:ind w:lef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6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2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spacing w:val="0"/>
                            <w:w w:val="143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7"/>
                            <w:szCs w:val="17"/>
                          </w:rPr>
                          <w:jc w:val="left"/>
                          <w:spacing w:before="51"/>
                          <w:ind w:left="165"/>
                        </w:pPr>
                        <w:r>
                          <w:rPr>
                            <w:rFonts w:cs="Courier New" w:hAnsi="Courier New" w:eastAsia="Courier New" w:ascii="Courier New"/>
                            <w:color w:val="7E7E7E"/>
                            <w:w w:val="9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ourier New" w:hAnsi="Courier New" w:eastAsia="Courier New" w:ascii="Courier New"/>
                            <w:color w:val="929292"/>
                            <w:w w:val="7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ourier New" w:hAnsi="Courier New" w:eastAsia="Courier New" w:ascii="Courier New"/>
                            <w:color w:val="7E7E7E"/>
                            <w:w w:val="11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93"/>
                            <w:position w:val="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position w:val="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0"/>
                            <w:position w:val="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3"/>
                            <w:position w:val="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94"/>
                            <w:position w:val="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position w:val="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7"/>
                            <w:position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0"/>
                            <w:position w:val="3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position w:val="3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position w:val="3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position w:val="3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position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8"/>
                            <w:position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position w:val="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position w:val="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position w:val="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7"/>
                            <w:position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position w:val="3"/>
                            <w:sz w:val="15"/>
                            <w:szCs w:val="15"/>
                          </w:rPr>
                          <w:t>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position w:val="3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88"/>
                            <w:position w:val="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8"/>
                            <w:position w:val="0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88"/>
                            <w:position w:val="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17"/>
                            <w:w w:val="88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59"/>
                            <w:position w:val="0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65"/>
                            <w:position w:val="0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91"/>
                            <w:position w:val="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21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16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54"/>
                            <w:position w:val="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9"/>
                            <w:position w:val="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0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2"/>
                            <w:sz w:val="16"/>
                            <w:szCs w:val="16"/>
                          </w:rPr>
                          <w:t>QJ.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7"/>
                          <w:ind w:left="69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34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2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7"/>
                          <w:ind w:lef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2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66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323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w w:val="95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6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0"/>
                            <w:position w:val="1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7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8"/>
                            <w:position w:val="1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1"/>
                            <w:sz w:val="16"/>
                            <w:szCs w:val="16"/>
                          </w:rPr>
                          <w:t>57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26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9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28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;)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7"/>
                            <w:w w:val="94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00"/>
                            <w:position w:val="-2"/>
                            <w:sz w:val="19"/>
                            <w:szCs w:val="19"/>
                          </w:rPr>
                          <w:t>lliW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00"/>
                            <w:position w:val="-2"/>
                            <w:sz w:val="19"/>
                            <w:szCs w:val="19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45"/>
                            <w:w w:val="100"/>
                            <w:position w:val="-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98"/>
                            <w:position w:val="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80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34"/>
                            <w:position w:val="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position w:val="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78"/>
                            <w:position w:val="0"/>
                            <w:sz w:val="16"/>
                            <w:szCs w:val="16"/>
                          </w:rPr>
                          <w:t>!,_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position w:val="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2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6"/>
                          <w:ind w:left="18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$4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6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8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.757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9"/>
                          <w:ind w:left="11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E7E7E"/>
          <w:w w:val="64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E7E7E"/>
          <w:w w:val="102"/>
          <w:position w:val="2"/>
          <w:sz w:val="15"/>
          <w:szCs w:val="15"/>
        </w:rPr>
        <w:t>u</w:t>
      </w:r>
      <w:r>
        <w:rPr>
          <w:rFonts w:cs="Arial" w:hAnsi="Arial" w:eastAsia="Arial" w:ascii="Arial"/>
          <w:b/>
          <w:color w:val="7E7E7E"/>
          <w:w w:val="113"/>
          <w:position w:val="2"/>
          <w:sz w:val="15"/>
          <w:szCs w:val="15"/>
        </w:rPr>
        <w:t>m</w:t>
      </w:r>
      <w:r>
        <w:rPr>
          <w:rFonts w:cs="Arial" w:hAnsi="Arial" w:eastAsia="Arial" w:ascii="Arial"/>
          <w:b/>
          <w:color w:val="7E7E7E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E7E7E"/>
          <w:spacing w:val="1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E7E7E"/>
          <w:spacing w:val="0"/>
          <w:w w:val="112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E7E7E"/>
          <w:spacing w:val="0"/>
          <w:w w:val="69"/>
          <w:position w:val="2"/>
          <w:sz w:val="15"/>
          <w:szCs w:val="15"/>
        </w:rPr>
        <w:t>l</w:t>
      </w:r>
      <w:r>
        <w:rPr>
          <w:rFonts w:cs="Arial" w:hAnsi="Arial" w:eastAsia="Arial" w:ascii="Arial"/>
          <w:b/>
          <w:color w:val="7E7E7E"/>
          <w:spacing w:val="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E7E7E"/>
          <w:spacing w:val="-18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E7E7E"/>
          <w:spacing w:val="0"/>
          <w:w w:val="86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929292"/>
          <w:spacing w:val="0"/>
          <w:w w:val="129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E7E7E"/>
          <w:spacing w:val="0"/>
          <w:w w:val="115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7E7E7E"/>
          <w:spacing w:val="0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E7E7E"/>
          <w:spacing w:val="0"/>
          <w:w w:val="103"/>
          <w:position w:val="2"/>
          <w:sz w:val="15"/>
          <w:szCs w:val="15"/>
        </w:rPr>
        <w:t>v</w:t>
      </w:r>
      <w:r>
        <w:rPr>
          <w:rFonts w:cs="Arial" w:hAnsi="Arial" w:eastAsia="Arial" w:ascii="Arial"/>
          <w:b/>
          <w:color w:val="7E7E7E"/>
          <w:spacing w:val="0"/>
          <w:w w:val="117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E7E7E"/>
          <w:spacing w:val="0"/>
          <w:w w:val="100"/>
          <w:position w:val="2"/>
          <w:sz w:val="15"/>
          <w:szCs w:val="15"/>
        </w:rPr>
        <w:t>                                                                </w:t>
      </w:r>
      <w:r>
        <w:rPr>
          <w:rFonts w:cs="Arial" w:hAnsi="Arial" w:eastAsia="Arial" w:ascii="Arial"/>
          <w:b/>
          <w:color w:val="7E7E7E"/>
          <w:spacing w:val="12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99"/>
          <w:position w:val="0"/>
          <w:sz w:val="26"/>
          <w:szCs w:val="26"/>
        </w:rPr>
        <w:t>¡</w:t>
      </w:r>
      <w:r>
        <w:rPr>
          <w:rFonts w:cs="Times New Roman" w:hAnsi="Times New Roman" w:eastAsia="Times New Roman" w:ascii="Times New Roman"/>
          <w:b/>
          <w:color w:val="929292"/>
          <w:spacing w:val="0"/>
          <w:w w:val="62"/>
          <w:position w:val="0"/>
          <w:sz w:val="26"/>
          <w:szCs w:val="26"/>
        </w:rPr>
        <w:t>z</w:t>
      </w:r>
      <w:r>
        <w:rPr>
          <w:rFonts w:cs="Times New Roman" w:hAnsi="Times New Roman" w:eastAsia="Times New Roman" w:ascii="Times New Roman"/>
          <w:b/>
          <w:color w:val="929292"/>
          <w:spacing w:val="-22"/>
          <w:w w:val="100"/>
          <w:position w:val="0"/>
          <w:sz w:val="26"/>
          <w:szCs w:val="26"/>
        </w:rPr>
        <w:t> </w:t>
      </w:r>
      <w:r>
        <w:rPr>
          <w:rFonts w:cs="Arial" w:hAnsi="Arial" w:eastAsia="Arial" w:ascii="Arial"/>
          <w:b/>
          <w:color w:val="7E7E7E"/>
          <w:spacing w:val="0"/>
          <w:w w:val="30"/>
          <w:position w:val="0"/>
          <w:sz w:val="17"/>
          <w:szCs w:val="17"/>
        </w:rPr>
        <w:t>1</w:t>
      </w:r>
      <w:r>
        <w:rPr>
          <w:rFonts w:cs="Arial" w:hAnsi="Arial" w:eastAsia="Arial" w:ascii="Arial"/>
          <w:b/>
          <w:color w:val="7E7E7E"/>
          <w:spacing w:val="0"/>
          <w:w w:val="121"/>
          <w:position w:val="0"/>
          <w:sz w:val="17"/>
          <w:szCs w:val="17"/>
        </w:rPr>
        <w:t>8</w:t>
      </w:r>
      <w:r>
        <w:rPr>
          <w:rFonts w:cs="Arial" w:hAnsi="Arial" w:eastAsia="Arial" w:ascii="Arial"/>
          <w:b/>
          <w:color w:val="7E7E7E"/>
          <w:spacing w:val="3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929292"/>
          <w:spacing w:val="0"/>
          <w:w w:val="91"/>
          <w:position w:val="0"/>
          <w:sz w:val="17"/>
          <w:szCs w:val="17"/>
        </w:rPr>
        <w:t>2</w:t>
      </w:r>
      <w:r>
        <w:rPr>
          <w:rFonts w:cs="Arial" w:hAnsi="Arial" w:eastAsia="Arial" w:ascii="Arial"/>
          <w:b/>
          <w:color w:val="929292"/>
          <w:spacing w:val="0"/>
          <w:w w:val="91"/>
          <w:position w:val="0"/>
          <w:sz w:val="17"/>
          <w:szCs w:val="17"/>
        </w:rPr>
        <w:t>z</w:t>
      </w:r>
      <w:r>
        <w:rPr>
          <w:rFonts w:cs="Arial" w:hAnsi="Arial" w:eastAsia="Arial" w:ascii="Arial"/>
          <w:b/>
          <w:color w:val="929292"/>
          <w:spacing w:val="0"/>
          <w:w w:val="91"/>
          <w:position w:val="0"/>
          <w:sz w:val="17"/>
          <w:szCs w:val="17"/>
        </w:rPr>
        <w:t>2</w:t>
      </w:r>
      <w:r>
        <w:rPr>
          <w:rFonts w:cs="Arial" w:hAnsi="Arial" w:eastAsia="Arial" w:ascii="Arial"/>
          <w:b/>
          <w:color w:val="929292"/>
          <w:spacing w:val="15"/>
          <w:w w:val="9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60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66"/>
          <w:position w:val="0"/>
          <w:sz w:val="26"/>
          <w:szCs w:val="26"/>
        </w:rPr>
        <w:t>a</w:t>
      </w:r>
      <w:r>
        <w:rPr>
          <w:rFonts w:cs="Segoe UI" w:hAnsi="Segoe UI" w:eastAsia="Segoe UI" w:ascii="Segoe UI"/>
          <w:color w:val="929292"/>
          <w:spacing w:val="0"/>
          <w:w w:val="35"/>
          <w:position w:val="0"/>
          <w:sz w:val="26"/>
          <w:szCs w:val="26"/>
        </w:rPr>
        <w:t>�</w:t>
      </w:r>
      <w:r>
        <w:rPr>
          <w:rFonts w:cs="Segoe UI" w:hAnsi="Segoe UI" w:eastAsia="Segoe UI" w:ascii="Segoe UI"/>
          <w:color w:val="929292"/>
          <w:spacing w:val="0"/>
          <w:w w:val="100"/>
          <w:position w:val="0"/>
          <w:sz w:val="26"/>
          <w:szCs w:val="26"/>
        </w:rPr>
        <w:t> </w:t>
      </w:r>
      <w:r>
        <w:rPr>
          <w:rFonts w:cs="Segoe UI" w:hAnsi="Segoe UI" w:eastAsia="Segoe UI" w:ascii="Segoe UI"/>
          <w:color w:val="929292"/>
          <w:spacing w:val="2"/>
          <w:w w:val="100"/>
          <w:position w:val="0"/>
          <w:sz w:val="26"/>
          <w:szCs w:val="26"/>
        </w:rPr>
        <w:t> </w:t>
      </w:r>
      <w:r>
        <w:rPr>
          <w:rFonts w:cs="Arial" w:hAnsi="Arial" w:eastAsia="Arial" w:ascii="Arial"/>
          <w:color w:val="7E7E7E"/>
          <w:spacing w:val="0"/>
          <w:w w:val="73"/>
          <w:position w:val="0"/>
          <w:sz w:val="16"/>
          <w:szCs w:val="16"/>
        </w:rPr>
        <w:t>J.QQ.Q</w:t>
      </w:r>
      <w:r>
        <w:rPr>
          <w:rFonts w:cs="Arial" w:hAnsi="Arial" w:eastAsia="Arial" w:ascii="Arial"/>
          <w:color w:val="7E7E7E"/>
          <w:spacing w:val="0"/>
          <w:w w:val="73"/>
          <w:position w:val="0"/>
          <w:sz w:val="16"/>
          <w:szCs w:val="16"/>
        </w:rPr>
        <w:t>     </w:t>
      </w:r>
      <w:r>
        <w:rPr>
          <w:rFonts w:cs="Arial" w:hAnsi="Arial" w:eastAsia="Arial" w:ascii="Arial"/>
          <w:color w:val="7E7E7E"/>
          <w:spacing w:val="14"/>
          <w:w w:val="73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9696A"/>
          <w:spacing w:val="0"/>
          <w:w w:val="178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7E7E7E"/>
          <w:spacing w:val="0"/>
          <w:w w:val="101"/>
          <w:position w:val="-1"/>
          <w:sz w:val="16"/>
          <w:szCs w:val="16"/>
        </w:rPr>
        <w:t>22Z.A</w:t>
      </w:r>
      <w:r>
        <w:rPr>
          <w:rFonts w:cs="Times New Roman" w:hAnsi="Times New Roman" w:eastAsia="Times New Roman" w:ascii="Times New Roman"/>
          <w:color w:val="7E7E7E"/>
          <w:spacing w:val="0"/>
          <w:w w:val="89"/>
          <w:position w:val="-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E7E7E"/>
          <w:spacing w:val="0"/>
          <w:w w:val="116"/>
          <w:position w:val="-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E7E7E"/>
          <w:spacing w:val="0"/>
          <w:w w:val="83"/>
          <w:position w:val="-1"/>
          <w:sz w:val="16"/>
          <w:szCs w:val="16"/>
        </w:rPr>
        <w:t>.ABB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7E7E7E"/>
          <w:spacing w:val="-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E7E7E"/>
          <w:spacing w:val="0"/>
          <w:w w:val="100"/>
          <w:position w:val="-1"/>
          <w:sz w:val="18"/>
          <w:szCs w:val="18"/>
        </w:rPr>
        <w:t>.l.00.ll</w:t>
      </w:r>
      <w:r>
        <w:rPr>
          <w:rFonts w:cs="Arial" w:hAnsi="Arial" w:eastAsia="Arial" w:ascii="Arial"/>
          <w:color w:val="7E7E7E"/>
          <w:spacing w:val="0"/>
          <w:w w:val="100"/>
          <w:position w:val="-1"/>
          <w:sz w:val="18"/>
          <w:szCs w:val="18"/>
        </w:rPr>
        <w:t>    </w:t>
      </w:r>
      <w:r>
        <w:rPr>
          <w:rFonts w:cs="Arial" w:hAnsi="Arial" w:eastAsia="Arial" w:ascii="Arial"/>
          <w:color w:val="7E7E7E"/>
          <w:spacing w:val="7"/>
          <w:w w:val="100"/>
          <w:position w:val="-1"/>
          <w:sz w:val="18"/>
          <w:szCs w:val="18"/>
        </w:rPr>
        <w:t> </w:t>
      </w:r>
      <w:r>
        <w:rPr>
          <w:rFonts w:cs="Segoe UI" w:hAnsi="Segoe UI" w:eastAsia="Segoe UI" w:ascii="Segoe UI"/>
          <w:color w:val="69696A"/>
          <w:spacing w:val="0"/>
          <w:w w:val="48"/>
          <w:position w:val="-1"/>
          <w:sz w:val="16"/>
          <w:szCs w:val="16"/>
        </w:rPr>
        <w:t>�</w:t>
      </w:r>
      <w:r>
        <w:rPr>
          <w:rFonts w:cs="Segoe UI" w:hAnsi="Segoe UI" w:eastAsia="Segoe UI" w:ascii="Segoe UI"/>
          <w:color w:val="69696A"/>
          <w:spacing w:val="0"/>
          <w:w w:val="58"/>
          <w:position w:val="-1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7E7E7E"/>
          <w:spacing w:val="0"/>
          <w:w w:val="107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E7E7E"/>
          <w:spacing w:val="0"/>
          <w:w w:val="89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E7E7E"/>
          <w:spacing w:val="-1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6"/>
          <w:szCs w:val="16"/>
        </w:rPr>
        <w:t>51.3.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69696A"/>
          <w:spacing w:val="0"/>
          <w:w w:val="100"/>
          <w:position w:val="-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69696A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69696A"/>
          <w:spacing w:val="23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9696A"/>
          <w:spacing w:val="0"/>
          <w:w w:val="89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E7E7E"/>
          <w:spacing w:val="0"/>
          <w:w w:val="143"/>
          <w:position w:val="-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929292"/>
          <w:spacing w:val="0"/>
          <w:w w:val="89"/>
          <w:position w:val="-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69696A"/>
          <w:spacing w:val="0"/>
          <w:w w:val="89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2199"/>
      </w:pPr>
      <w:r>
        <w:pict>
          <v:shape type="#_x0000_t202" style="position:absolute;margin-left:100.881pt;margin-top:7.25125pt;width:458.692pt;height:128.657pt;mso-position-horizontal-relative:page;mso-position-vertical-relative:paragraph;z-index:-25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4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w w:val="9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0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5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3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6"/>
                            <w:w w:val="11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2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289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2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99,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89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4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67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16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6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4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7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8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69696A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9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2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69696A"/>
                            <w:spacing w:val="0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58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9"/>
                            <w:w w:val="11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4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43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96"/>
                            <w:sz w:val="16"/>
                            <w:szCs w:val="16"/>
                          </w:rPr>
                          <w:t>ª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4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8"/>
                            <w:sz w:val="16"/>
                            <w:szCs w:val="16"/>
                          </w:rPr>
                          <w:t>;)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1"/>
                            <w:szCs w:val="31"/>
                          </w:rPr>
                          <w:jc w:val="left"/>
                          <w:spacing w:lineRule="exact" w:line="340"/>
                          <w:ind w:left="11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2"/>
                            <w:position w:val="-1"/>
                            <w:sz w:val="31"/>
                            <w:szCs w:val="31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4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4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6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.9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6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320"/>
                        </w:pPr>
                        <w:r>
                          <w:rPr>
                            <w:rFonts w:cs="Segoe UI" w:hAnsi="Segoe UI" w:eastAsia="Segoe UI" w:ascii="Segoe UI"/>
                            <w:color w:val="7E7E7E"/>
                            <w:w w:val="53"/>
                            <w:sz w:val="16"/>
                            <w:szCs w:val="16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88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49"/>
                            <w:sz w:val="16"/>
                            <w:szCs w:val="16"/>
                          </w:rPr>
                          <w:t>!,_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4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2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1"/>
                          <w:ind w:left="1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1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9" w:lineRule="exact" w:line="180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43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9" w:lineRule="exact" w:line="180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2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9" w:lineRule="exact" w:line="180"/>
                          <w:ind w:left="21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52"/>
                          <w:ind w:left="114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9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w w:val="12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1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1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16"/>
                            <w:w w:val="11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86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3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04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9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929292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39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6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11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43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73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9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98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2"/>
                          <w:ind w:left="19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4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9"/>
                          <w:ind w:left="39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EAEAF"/>
                            <w:w w:val="9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259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9"/>
                          <w:ind w:left="21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6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17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1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9"/>
                            <w:w w:val="114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93"/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77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6"/>
                          <w:ind w:left="3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;¡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;,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sz w:val="16"/>
                            <w:szCs w:val="16"/>
                          </w:rPr>
                          <w:t>;i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2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43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6"/>
                          <w:ind w:left="1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3"/>
                          <w:ind w:left="16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4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4,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7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6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43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3"/>
                          <w:ind w:lef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2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7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0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1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1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3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79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3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0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75758"/>
                            <w:spacing w:val="0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929292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3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3"/>
                          <w:ind w:left="26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89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8"/>
                            <w:sz w:val="16"/>
                            <w:szCs w:val="16"/>
                          </w:rPr>
                          <w:t>;)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89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43"/>
                            <w:sz w:val="16"/>
                            <w:szCs w:val="16"/>
                          </w:rPr>
                          <w:t>1,_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95"/>
                            <w:sz w:val="16"/>
                            <w:szCs w:val="16"/>
                          </w:rPr>
                          <w:t>;¡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1"/>
                            <w:sz w:val="16"/>
                            <w:szCs w:val="16"/>
                          </w:rPr>
                          <w:t>97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2"/>
                        </w:pPr>
                        <w:r>
                          <w:rPr>
                            <w:rFonts w:cs="Segoe UI" w:hAnsi="Segoe UI" w:eastAsia="Segoe UI" w:ascii="Segoe UI"/>
                            <w:color w:val="7E7E7E"/>
                            <w:spacing w:val="0"/>
                            <w:w w:val="166"/>
                            <w:position w:val="-3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0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1"/>
                            <w:sz w:val="16"/>
                            <w:szCs w:val="16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107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34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4"/>
                            <w:sz w:val="16"/>
                            <w:szCs w:val="16"/>
                          </w:rPr>
                          <w:t>}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0"/>
                            <w:w w:val="88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0"/>
                            <w:w w:val="52"/>
                            <w:sz w:val="16"/>
                            <w:szCs w:val="16"/>
                          </w:rPr>
                          <w:t>!,_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7E7E7E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68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16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7" w:lineRule="exact" w:line="200"/>
                          <w:ind w:lef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position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position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8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E7E7E"/>
                            <w:spacing w:val="0"/>
                            <w:w w:val="64"/>
                            <w:position w:val="-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 w:lineRule="exact" w:line="160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98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07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75758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61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116"/>
                            <w:position w:val="-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3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6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w w:val="11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6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1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3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-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9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-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7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02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E7E7E"/>
                            <w:spacing w:val="0"/>
                            <w:w w:val="12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96A"/>
                            <w:spacing w:val="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03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6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00"/>
                            <w:sz w:val="16"/>
                            <w:szCs w:val="16"/>
                          </w:rPr>
                          <w:t>79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spacing w:val="0"/>
                            <w:w w:val="126"/>
                            <w:sz w:val="16"/>
                            <w:szCs w:val="16"/>
                          </w:rPr>
                          <w:t>ees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4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color w:val="7E7E7E"/>
                            <w:w w:val="76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7E7E7E"/>
                            <w:w w:val="74"/>
                            <w:sz w:val="17"/>
                            <w:szCs w:val="17"/>
                          </w:rPr>
                          <w:t>QQ.Q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260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69696A"/>
                            <w:w w:val="15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69696A"/>
                            <w:w w:val="9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69696A"/>
                            <w:w w:val="98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E7E7E"/>
                            <w:w w:val="10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E7E7E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color w:val="69696A"/>
                            <w:spacing w:val="0"/>
                            <w:w w:val="40"/>
                            <w:sz w:val="19"/>
                            <w:szCs w:val="1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E7E7E"/>
                            <w:spacing w:val="0"/>
                            <w:w w:val="90"/>
                            <w:sz w:val="19"/>
                            <w:szCs w:val="19"/>
                          </w:rPr>
                          <w:t>66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E7E7E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9696A"/>
                            <w:spacing w:val="0"/>
                            <w:w w:val="73"/>
                            <w:sz w:val="28"/>
                            <w:szCs w:val="28"/>
                          </w:rPr>
                          <w:t>ssa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8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color w:val="7E7E7E"/>
                            <w:sz w:val="16"/>
                            <w:szCs w:val="16"/>
                          </w:rPr>
                          <w:t>l.00.</w:t>
                        </w:r>
                        <w:r>
                          <w:rPr>
                            <w:rFonts w:cs="Arial" w:hAnsi="Arial" w:eastAsia="Arial" w:ascii="Arial"/>
                            <w:color w:val="7E7E7E"/>
                            <w:w w:val="11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25" w:righ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EAEAF"/>
                            <w:w w:val="127"/>
                            <w:sz w:val="16"/>
                            <w:szCs w:val="16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116"/>
                            <w:sz w:val="16"/>
                            <w:szCs w:val="16"/>
                          </w:rPr>
                          <w:t>'2'Í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8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8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E7E7E"/>
                            <w:w w:val="6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C5C4C9"/>
                            <w:w w:val="67"/>
                            <w:sz w:val="16"/>
                            <w:szCs w:val="16"/>
                          </w:rPr>
                          <w:t>1o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C5C4C9"/>
                            <w:w w:val="17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E7E7E"/>
          <w:w w:val="72"/>
          <w:sz w:val="15"/>
          <w:szCs w:val="15"/>
        </w:rPr>
        <w:t>P</w:t>
      </w:r>
      <w:r>
        <w:rPr>
          <w:rFonts w:cs="Arial" w:hAnsi="Arial" w:eastAsia="Arial" w:ascii="Arial"/>
          <w:b/>
          <w:color w:val="7E7E7E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E7E7E"/>
          <w:w w:val="86"/>
          <w:sz w:val="15"/>
          <w:szCs w:val="15"/>
        </w:rPr>
        <w:t>s</w:t>
      </w:r>
      <w:r>
        <w:rPr>
          <w:rFonts w:cs="Arial" w:hAnsi="Arial" w:eastAsia="Arial" w:ascii="Arial"/>
          <w:b/>
          <w:color w:val="7E7E7E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E7E7E"/>
          <w:w w:val="103"/>
          <w:sz w:val="15"/>
          <w:szCs w:val="15"/>
        </w:rPr>
        <w:t>v</w:t>
      </w:r>
      <w:r>
        <w:rPr>
          <w:rFonts w:cs="Arial" w:hAnsi="Arial" w:eastAsia="Arial" w:ascii="Arial"/>
          <w:b/>
          <w:color w:val="7E7E7E"/>
          <w:w w:val="117"/>
          <w:sz w:val="15"/>
          <w:szCs w:val="15"/>
        </w:rPr>
        <w:t>o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 w:lineRule="exact" w:line="240"/>
        <w:ind w:left="558"/>
      </w:pPr>
      <w:r>
        <w:pict>
          <v:shape type="#_x0000_t202" style="position:absolute;margin-left:573.401pt;margin-top:8.34361pt;width:5.03614pt;height:9.26103pt;mso-position-horizontal-relative:page;mso-position-vertical-relative:paragraph;z-index:-2569" filled="f" stroked="f">
            <v:textbox inset="0,0,0,0">
              <w:txbxContent>
                <w:p>
                  <w:pPr>
                    <w:rPr>
                      <w:rFonts w:cs="Segoe UI" w:hAnsi="Segoe UI" w:eastAsia="Segoe UI" w:ascii="Segoe UI"/>
                      <w:sz w:val="18"/>
                      <w:szCs w:val="18"/>
                    </w:rPr>
                    <w:jc w:val="left"/>
                    <w:spacing w:lineRule="exact" w:line="180"/>
                    <w:ind w:right="-48"/>
                  </w:pPr>
                  <w:r>
                    <w:rPr>
                      <w:rFonts w:cs="Times New Roman" w:hAnsi="Times New Roman" w:eastAsia="Times New Roman" w:ascii="Times New Roman"/>
                      <w:color w:val="C5C4C9"/>
                      <w:w w:val="24"/>
                      <w:sz w:val="18"/>
                      <w:szCs w:val="18"/>
                    </w:rPr>
                    <w:t>-</w:t>
                  </w:r>
                  <w:r>
                    <w:rPr>
                      <w:rFonts w:cs="Segoe UI" w:hAnsi="Segoe UI" w:eastAsia="Segoe UI" w:ascii="Segoe UI"/>
                      <w:color w:val="C5C4C9"/>
                      <w:w w:val="51"/>
                      <w:sz w:val="18"/>
                      <w:szCs w:val="18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E7E7E"/>
          <w:w w:val="67"/>
          <w:position w:val="3"/>
          <w:sz w:val="14"/>
          <w:szCs w:val="14"/>
        </w:rPr>
        <w:t>F</w:t>
      </w:r>
      <w:r>
        <w:rPr>
          <w:rFonts w:cs="Arial" w:hAnsi="Arial" w:eastAsia="Arial" w:ascii="Arial"/>
          <w:b/>
          <w:color w:val="929292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b/>
          <w:color w:val="7E7E7E"/>
          <w:w w:val="11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7E7E7E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b/>
          <w:color w:val="7E7E7E"/>
          <w:w w:val="108"/>
          <w:position w:val="3"/>
          <w:sz w:val="14"/>
          <w:szCs w:val="14"/>
        </w:rPr>
        <w:t>t</w:t>
      </w:r>
      <w:r>
        <w:rPr>
          <w:rFonts w:cs="Arial" w:hAnsi="Arial" w:eastAsia="Arial" w:ascii="Arial"/>
          <w:b/>
          <w:color w:val="929292"/>
          <w:w w:val="11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929292"/>
          <w:w w:val="77"/>
          <w:position w:val="3"/>
          <w:sz w:val="14"/>
          <w:szCs w:val="14"/>
        </w:rPr>
        <w:t>:</w:t>
      </w:r>
      <w:r>
        <w:rPr>
          <w:rFonts w:cs="Arial" w:hAnsi="Arial" w:eastAsia="Arial" w:ascii="Arial"/>
          <w:b/>
          <w:color w:val="929292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100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929292"/>
          <w:spacing w:val="0"/>
          <w:w w:val="100"/>
          <w:position w:val="3"/>
          <w:sz w:val="14"/>
          <w:szCs w:val="14"/>
        </w:rPr>
        <w:t>u</w:t>
      </w:r>
      <w:r>
        <w:rPr>
          <w:rFonts w:cs="Arial" w:hAnsi="Arial" w:eastAsia="Arial" w:ascii="Arial"/>
          <w:b/>
          <w:color w:val="929292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7E7E7E"/>
          <w:spacing w:val="0"/>
          <w:w w:val="100"/>
          <w:position w:val="3"/>
          <w:sz w:val="14"/>
          <w:szCs w:val="14"/>
        </w:rPr>
        <w:t>n</w:t>
      </w:r>
      <w:r>
        <w:rPr>
          <w:rFonts w:cs="Arial" w:hAnsi="Arial" w:eastAsia="Arial" w:ascii="Arial"/>
          <w:b/>
          <w:color w:val="7E7E7E"/>
          <w:spacing w:val="0"/>
          <w:w w:val="100"/>
          <w:position w:val="3"/>
          <w:sz w:val="14"/>
          <w:szCs w:val="14"/>
        </w:rPr>
        <w:t>t</w:t>
      </w:r>
      <w:r>
        <w:rPr>
          <w:rFonts w:cs="Arial" w:hAnsi="Arial" w:eastAsia="Arial" w:ascii="Arial"/>
          <w:b/>
          <w:color w:val="7E7E7E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b/>
          <w:color w:val="7E7E7E"/>
          <w:spacing w:val="3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77"/>
          <w:position w:val="3"/>
          <w:sz w:val="14"/>
          <w:szCs w:val="14"/>
        </w:rPr>
        <w:t>P</w:t>
      </w:r>
      <w:r>
        <w:rPr>
          <w:rFonts w:cs="Arial" w:hAnsi="Arial" w:eastAsia="Arial" w:ascii="Arial"/>
          <w:b/>
          <w:color w:val="7E7E7E"/>
          <w:spacing w:val="0"/>
          <w:w w:val="92"/>
          <w:position w:val="3"/>
          <w:sz w:val="14"/>
          <w:szCs w:val="14"/>
        </w:rPr>
        <w:t>ú</w:t>
      </w:r>
      <w:r>
        <w:rPr>
          <w:rFonts w:cs="Arial" w:hAnsi="Arial" w:eastAsia="Arial" w:ascii="Arial"/>
          <w:b/>
          <w:color w:val="7E7E7E"/>
          <w:spacing w:val="0"/>
          <w:w w:val="117"/>
          <w:position w:val="3"/>
          <w:sz w:val="14"/>
          <w:szCs w:val="14"/>
        </w:rPr>
        <w:t>b</w:t>
      </w:r>
      <w:r>
        <w:rPr>
          <w:rFonts w:cs="Arial" w:hAnsi="Arial" w:eastAsia="Arial" w:ascii="Arial"/>
          <w:b/>
          <w:color w:val="7E7E7E"/>
          <w:spacing w:val="0"/>
          <w:w w:val="74"/>
          <w:position w:val="3"/>
          <w:sz w:val="14"/>
          <w:szCs w:val="14"/>
        </w:rPr>
        <w:t>l</w:t>
      </w:r>
      <w:r>
        <w:rPr>
          <w:rFonts w:cs="Arial" w:hAnsi="Arial" w:eastAsia="Arial" w:ascii="Arial"/>
          <w:b/>
          <w:color w:val="929292"/>
          <w:spacing w:val="0"/>
          <w:w w:val="55"/>
          <w:position w:val="3"/>
          <w:sz w:val="14"/>
          <w:szCs w:val="14"/>
        </w:rPr>
        <w:t>i</w:t>
      </w:r>
      <w:r>
        <w:rPr>
          <w:rFonts w:cs="Arial" w:hAnsi="Arial" w:eastAsia="Arial" w:ascii="Arial"/>
          <w:b/>
          <w:color w:val="929292"/>
          <w:spacing w:val="0"/>
          <w:w w:val="120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7E7E7E"/>
          <w:spacing w:val="0"/>
          <w:w w:val="117"/>
          <w:position w:val="3"/>
          <w:sz w:val="14"/>
          <w:szCs w:val="14"/>
        </w:rPr>
        <w:t>o</w:t>
      </w:r>
      <w:r>
        <w:rPr>
          <w:rFonts w:cs="Arial" w:hAnsi="Arial" w:eastAsia="Arial" w:ascii="Arial"/>
          <w:b/>
          <w:color w:val="7E7E7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b/>
          <w:color w:val="7E7E7E"/>
          <w:spacing w:val="0"/>
          <w:w w:val="11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l</w:t>
      </w:r>
      <w:r>
        <w:rPr>
          <w:rFonts w:cs="Arial" w:hAnsi="Arial" w:eastAsia="Arial" w:ascii="Arial"/>
          <w:b/>
          <w:color w:val="92929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929292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b/>
          <w:color w:val="929292"/>
          <w:spacing w:val="0"/>
          <w:w w:val="101"/>
          <w:position w:val="3"/>
          <w:sz w:val="14"/>
          <w:szCs w:val="14"/>
        </w:rPr>
        <w:t>u</w:t>
      </w:r>
      <w:r>
        <w:rPr>
          <w:rFonts w:cs="Arial" w:hAnsi="Arial" w:eastAsia="Arial" w:ascii="Arial"/>
          <w:b/>
          <w:color w:val="7E7E7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i</w:t>
      </w:r>
      <w:r>
        <w:rPr>
          <w:rFonts w:cs="Arial" w:hAnsi="Arial" w:eastAsia="Arial" w:ascii="Arial"/>
          <w:b/>
          <w:color w:val="929292"/>
          <w:spacing w:val="0"/>
          <w:w w:val="120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i</w:t>
      </w:r>
      <w:r>
        <w:rPr>
          <w:rFonts w:cs="Arial" w:hAnsi="Arial" w:eastAsia="Arial" w:ascii="Arial"/>
          <w:b/>
          <w:color w:val="7E7E7E"/>
          <w:spacing w:val="0"/>
          <w:w w:val="104"/>
          <w:position w:val="3"/>
          <w:sz w:val="14"/>
          <w:szCs w:val="14"/>
        </w:rPr>
        <w:t>pi</w:t>
      </w:r>
      <w:r>
        <w:rPr>
          <w:rFonts w:cs="Arial" w:hAnsi="Arial" w:eastAsia="Arial" w:ascii="Arial"/>
          <w:b/>
          <w:color w:val="929292"/>
          <w:spacing w:val="0"/>
          <w:w w:val="109"/>
          <w:position w:val="3"/>
          <w:sz w:val="14"/>
          <w:szCs w:val="14"/>
        </w:rPr>
        <w:t>o</w:t>
      </w:r>
      <w:r>
        <w:rPr>
          <w:rFonts w:cs="Arial" w:hAnsi="Arial" w:eastAsia="Arial" w:ascii="Arial"/>
          <w:b/>
          <w:color w:val="929292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929292"/>
          <w:spacing w:val="0"/>
          <w:w w:val="100"/>
          <w:position w:val="3"/>
          <w:sz w:val="14"/>
          <w:szCs w:val="14"/>
        </w:rPr>
        <w:t>d</w:t>
      </w:r>
      <w:r>
        <w:rPr>
          <w:rFonts w:cs="Arial" w:hAnsi="Arial" w:eastAsia="Arial" w:ascii="Arial"/>
          <w:b/>
          <w:color w:val="929292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929292"/>
          <w:spacing w:val="2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929292"/>
          <w:spacing w:val="0"/>
          <w:w w:val="109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7E7E7E"/>
          <w:spacing w:val="0"/>
          <w:w w:val="109"/>
          <w:position w:val="3"/>
          <w:sz w:val="14"/>
          <w:szCs w:val="14"/>
        </w:rPr>
        <w:t>a</w:t>
      </w:r>
      <w:r>
        <w:rPr>
          <w:rFonts w:cs="Arial" w:hAnsi="Arial" w:eastAsia="Arial" w:ascii="Arial"/>
          <w:b/>
          <w:color w:val="7E7E7E"/>
          <w:spacing w:val="0"/>
          <w:w w:val="109"/>
          <w:position w:val="3"/>
          <w:sz w:val="14"/>
          <w:szCs w:val="14"/>
        </w:rPr>
        <w:t>mp</w:t>
      </w:r>
      <w:r>
        <w:rPr>
          <w:rFonts w:cs="Arial" w:hAnsi="Arial" w:eastAsia="Arial" w:ascii="Arial"/>
          <w:b/>
          <w:color w:val="7E7E7E"/>
          <w:spacing w:val="0"/>
          <w:w w:val="109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929292"/>
          <w:spacing w:val="0"/>
          <w:w w:val="109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929292"/>
          <w:spacing w:val="0"/>
          <w:w w:val="109"/>
          <w:position w:val="3"/>
          <w:sz w:val="14"/>
          <w:szCs w:val="14"/>
        </w:rPr>
        <w:t>h</w:t>
      </w:r>
      <w:r>
        <w:rPr>
          <w:rFonts w:cs="Arial" w:hAnsi="Arial" w:eastAsia="Arial" w:ascii="Arial"/>
          <w:b/>
          <w:color w:val="7E7E7E"/>
          <w:spacing w:val="0"/>
          <w:w w:val="109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AEAEAF"/>
          <w:spacing w:val="0"/>
          <w:w w:val="109"/>
          <w:position w:val="3"/>
          <w:sz w:val="14"/>
          <w:szCs w:val="14"/>
        </w:rPr>
        <w:t>,</w:t>
      </w:r>
      <w:r>
        <w:rPr>
          <w:rFonts w:cs="Arial" w:hAnsi="Arial" w:eastAsia="Arial" w:ascii="Arial"/>
          <w:b/>
          <w:color w:val="AEAEAF"/>
          <w:spacing w:val="11"/>
          <w:w w:val="109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929292"/>
          <w:spacing w:val="0"/>
          <w:w w:val="101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929292"/>
          <w:spacing w:val="0"/>
          <w:w w:val="109"/>
          <w:position w:val="3"/>
          <w:sz w:val="14"/>
          <w:szCs w:val="14"/>
        </w:rPr>
        <w:t>o</w:t>
      </w:r>
      <w:r>
        <w:rPr>
          <w:rFonts w:cs="Arial" w:hAnsi="Arial" w:eastAsia="Arial" w:ascii="Arial"/>
          <w:b/>
          <w:color w:val="7E7E7E"/>
          <w:spacing w:val="0"/>
          <w:w w:val="79"/>
          <w:position w:val="3"/>
          <w:sz w:val="14"/>
          <w:szCs w:val="14"/>
        </w:rPr>
        <w:t>r</w:t>
      </w:r>
      <w:r>
        <w:rPr>
          <w:rFonts w:cs="Arial" w:hAnsi="Arial" w:eastAsia="Arial" w:ascii="Arial"/>
          <w:b/>
          <w:color w:val="929292"/>
          <w:spacing w:val="0"/>
          <w:w w:val="79"/>
          <w:position w:val="3"/>
          <w:sz w:val="14"/>
          <w:szCs w:val="14"/>
        </w:rPr>
        <w:t>r</w:t>
      </w:r>
      <w:r>
        <w:rPr>
          <w:rFonts w:cs="Arial" w:hAnsi="Arial" w:eastAsia="Arial" w:ascii="Arial"/>
          <w:b/>
          <w:color w:val="7E7E7E"/>
          <w:spacing w:val="0"/>
          <w:w w:val="11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929292"/>
          <w:spacing w:val="0"/>
          <w:w w:val="73"/>
          <w:position w:val="3"/>
          <w:sz w:val="14"/>
          <w:szCs w:val="14"/>
        </w:rPr>
        <w:t>s</w:t>
      </w:r>
      <w:r>
        <w:rPr>
          <w:rFonts w:cs="Arial" w:hAnsi="Arial" w:eastAsia="Arial" w:ascii="Arial"/>
          <w:b/>
          <w:color w:val="7E7E7E"/>
          <w:spacing w:val="0"/>
          <w:w w:val="109"/>
          <w:position w:val="3"/>
          <w:sz w:val="14"/>
          <w:szCs w:val="14"/>
        </w:rPr>
        <w:t>p</w:t>
      </w:r>
      <w:r>
        <w:rPr>
          <w:rFonts w:cs="Arial" w:hAnsi="Arial" w:eastAsia="Arial" w:ascii="Arial"/>
          <w:b/>
          <w:color w:val="929292"/>
          <w:spacing w:val="0"/>
          <w:w w:val="109"/>
          <w:position w:val="3"/>
          <w:sz w:val="14"/>
          <w:szCs w:val="14"/>
        </w:rPr>
        <w:t>o</w:t>
      </w:r>
      <w:r>
        <w:rPr>
          <w:rFonts w:cs="Arial" w:hAnsi="Arial" w:eastAsia="Arial" w:ascii="Arial"/>
          <w:b/>
          <w:color w:val="7E7E7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b/>
          <w:color w:val="7E7E7E"/>
          <w:spacing w:val="0"/>
          <w:w w:val="109"/>
          <w:position w:val="3"/>
          <w:sz w:val="14"/>
          <w:szCs w:val="14"/>
        </w:rPr>
        <w:t>d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i</w:t>
      </w:r>
      <w:r>
        <w:rPr>
          <w:rFonts w:cs="Arial" w:hAnsi="Arial" w:eastAsia="Arial" w:ascii="Arial"/>
          <w:b/>
          <w:color w:val="929292"/>
          <w:spacing w:val="0"/>
          <w:w w:val="12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7E7E7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b/>
          <w:color w:val="929292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b/>
          <w:color w:val="7E7E7E"/>
          <w:spacing w:val="0"/>
          <w:w w:val="12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7E7E7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110"/>
          <w:position w:val="3"/>
          <w:sz w:val="14"/>
          <w:szCs w:val="14"/>
        </w:rPr>
        <w:t>a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l</w:t>
      </w:r>
      <w:r>
        <w:rPr>
          <w:rFonts w:cs="Arial" w:hAnsi="Arial" w:eastAsia="Arial" w:ascii="Arial"/>
          <w:b/>
          <w:color w:val="92929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929292"/>
          <w:spacing w:val="0"/>
          <w:w w:val="55"/>
          <w:position w:val="3"/>
          <w:sz w:val="14"/>
          <w:szCs w:val="14"/>
        </w:rPr>
        <w:t>j</w:t>
      </w:r>
      <w:r>
        <w:rPr>
          <w:rFonts w:cs="Arial" w:hAnsi="Arial" w:eastAsia="Arial" w:ascii="Arial"/>
          <w:b/>
          <w:color w:val="929292"/>
          <w:spacing w:val="0"/>
          <w:w w:val="120"/>
          <w:position w:val="3"/>
          <w:sz w:val="14"/>
          <w:szCs w:val="14"/>
        </w:rPr>
        <w:t>e</w:t>
      </w:r>
      <w:r>
        <w:rPr>
          <w:rFonts w:cs="Arial" w:hAnsi="Arial" w:eastAsia="Arial" w:ascii="Arial"/>
          <w:b/>
          <w:color w:val="7E7E7E"/>
          <w:spacing w:val="0"/>
          <w:w w:val="79"/>
          <w:position w:val="3"/>
          <w:sz w:val="14"/>
          <w:szCs w:val="14"/>
        </w:rPr>
        <w:t>r</w:t>
      </w:r>
      <w:r>
        <w:rPr>
          <w:rFonts w:cs="Arial" w:hAnsi="Arial" w:eastAsia="Arial" w:ascii="Arial"/>
          <w:b/>
          <w:color w:val="929292"/>
          <w:spacing w:val="0"/>
          <w:w w:val="110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i</w:t>
      </w:r>
      <w:r>
        <w:rPr>
          <w:rFonts w:cs="Arial" w:hAnsi="Arial" w:eastAsia="Arial" w:ascii="Arial"/>
          <w:b/>
          <w:color w:val="7E7E7E"/>
          <w:spacing w:val="0"/>
          <w:w w:val="120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929292"/>
          <w:spacing w:val="0"/>
          <w:w w:val="55"/>
          <w:position w:val="3"/>
          <w:sz w:val="14"/>
          <w:szCs w:val="14"/>
        </w:rPr>
        <w:t>i</w:t>
      </w:r>
      <w:r>
        <w:rPr>
          <w:rFonts w:cs="Arial" w:hAnsi="Arial" w:eastAsia="Arial" w:ascii="Arial"/>
          <w:b/>
          <w:color w:val="929292"/>
          <w:spacing w:val="0"/>
          <w:w w:val="117"/>
          <w:position w:val="3"/>
          <w:sz w:val="14"/>
          <w:szCs w:val="14"/>
        </w:rPr>
        <w:t>o</w:t>
      </w:r>
      <w:r>
        <w:rPr>
          <w:rFonts w:cs="Arial" w:hAnsi="Arial" w:eastAsia="Arial" w:ascii="Arial"/>
          <w:b/>
          <w:color w:val="92929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67"/>
          <w:position w:val="3"/>
          <w:sz w:val="14"/>
          <w:szCs w:val="14"/>
        </w:rPr>
        <w:t>fi</w:t>
      </w:r>
      <w:r>
        <w:rPr>
          <w:rFonts w:cs="Arial" w:hAnsi="Arial" w:eastAsia="Arial" w:ascii="Arial"/>
          <w:b/>
          <w:color w:val="7E7E7E"/>
          <w:spacing w:val="0"/>
          <w:w w:val="73"/>
          <w:position w:val="3"/>
          <w:sz w:val="14"/>
          <w:szCs w:val="14"/>
        </w:rPr>
        <w:t>s</w:t>
      </w:r>
      <w:r>
        <w:rPr>
          <w:rFonts w:cs="Arial" w:hAnsi="Arial" w:eastAsia="Arial" w:ascii="Arial"/>
          <w:b/>
          <w:color w:val="7E7E7E"/>
          <w:spacing w:val="0"/>
          <w:w w:val="110"/>
          <w:position w:val="3"/>
          <w:sz w:val="14"/>
          <w:szCs w:val="14"/>
        </w:rPr>
        <w:t>c</w:t>
      </w:r>
      <w:r>
        <w:rPr>
          <w:rFonts w:cs="Arial" w:hAnsi="Arial" w:eastAsia="Arial" w:ascii="Arial"/>
          <w:b/>
          <w:color w:val="7E7E7E"/>
          <w:spacing w:val="0"/>
          <w:w w:val="129"/>
          <w:position w:val="3"/>
          <w:sz w:val="14"/>
          <w:szCs w:val="14"/>
        </w:rPr>
        <w:t>a</w:t>
      </w:r>
      <w:r>
        <w:rPr>
          <w:rFonts w:cs="Arial" w:hAnsi="Arial" w:eastAsia="Arial" w:ascii="Arial"/>
          <w:b/>
          <w:color w:val="929292"/>
          <w:spacing w:val="0"/>
          <w:w w:val="74"/>
          <w:position w:val="3"/>
          <w:sz w:val="14"/>
          <w:szCs w:val="14"/>
        </w:rPr>
        <w:t>l</w:t>
      </w:r>
      <w:r>
        <w:rPr>
          <w:rFonts w:cs="Arial" w:hAnsi="Arial" w:eastAsia="Arial" w:ascii="Arial"/>
          <w:b/>
          <w:color w:val="92929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83"/>
          <w:position w:val="3"/>
          <w:sz w:val="14"/>
          <w:szCs w:val="14"/>
        </w:rPr>
        <w:t>2</w:t>
      </w:r>
      <w:r>
        <w:rPr>
          <w:rFonts w:cs="Arial" w:hAnsi="Arial" w:eastAsia="Arial" w:ascii="Arial"/>
          <w:b/>
          <w:color w:val="7E7E7E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b/>
          <w:color w:val="929292"/>
          <w:spacing w:val="0"/>
          <w:w w:val="64"/>
          <w:position w:val="3"/>
          <w:sz w:val="14"/>
          <w:szCs w:val="14"/>
        </w:rPr>
        <w:t>1</w:t>
      </w:r>
      <w:r>
        <w:rPr>
          <w:rFonts w:cs="Arial" w:hAnsi="Arial" w:eastAsia="Arial" w:ascii="Arial"/>
          <w:b/>
          <w:color w:val="7E7E7E"/>
          <w:spacing w:val="0"/>
          <w:w w:val="129"/>
          <w:position w:val="3"/>
          <w:sz w:val="14"/>
          <w:szCs w:val="14"/>
        </w:rPr>
        <w:t>4</w:t>
      </w:r>
      <w:r>
        <w:rPr>
          <w:rFonts w:cs="Arial" w:hAnsi="Arial" w:eastAsia="Arial" w:ascii="Arial"/>
          <w:b/>
          <w:color w:val="929292"/>
          <w:spacing w:val="0"/>
          <w:w w:val="92"/>
          <w:position w:val="3"/>
          <w:sz w:val="14"/>
          <w:szCs w:val="14"/>
        </w:rPr>
        <w:t>.</w:t>
      </w:r>
      <w:r>
        <w:rPr>
          <w:rFonts w:cs="Arial" w:hAnsi="Arial" w:eastAsia="Arial" w:ascii="Arial"/>
          <w:b/>
          <w:color w:val="929292"/>
          <w:spacing w:val="0"/>
          <w:w w:val="100"/>
          <w:position w:val="3"/>
          <w:sz w:val="14"/>
          <w:szCs w:val="14"/>
        </w:rPr>
        <w:t>                                                         </w:t>
      </w:r>
      <w:r>
        <w:rPr>
          <w:rFonts w:cs="Arial" w:hAnsi="Arial" w:eastAsia="Arial" w:ascii="Arial"/>
          <w:b/>
          <w:color w:val="929292"/>
          <w:spacing w:val="3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5C4C9"/>
          <w:spacing w:val="0"/>
          <w:w w:val="156"/>
          <w:position w:val="-2"/>
          <w:sz w:val="14"/>
          <w:szCs w:val="14"/>
        </w:rPr>
        <w:t>,=--</w:t>
      </w:r>
      <w:r>
        <w:rPr>
          <w:rFonts w:cs="Times New Roman" w:hAnsi="Times New Roman" w:eastAsia="Times New Roman" w:ascii="Times New Roman"/>
          <w:color w:val="C5C4C9"/>
          <w:spacing w:val="0"/>
          <w:w w:val="156"/>
          <w:position w:val="-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5C4C9"/>
          <w:spacing w:val="52"/>
          <w:w w:val="156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i/>
          <w:color w:val="C5C4C9"/>
          <w:spacing w:val="0"/>
          <w:w w:val="199"/>
          <w:position w:val="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b/>
          <w:i/>
          <w:color w:val="C5C4C9"/>
          <w:spacing w:val="0"/>
          <w:w w:val="79"/>
          <w:position w:val="2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b/>
          <w:i/>
          <w:color w:val="C5C4C9"/>
          <w:spacing w:val="0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i/>
          <w:color w:val="C5C4C9"/>
          <w:spacing w:val="14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i/>
          <w:color w:val="C5C4C9"/>
          <w:spacing w:val="0"/>
          <w:w w:val="59"/>
          <w:position w:val="2"/>
          <w:sz w:val="19"/>
          <w:szCs w:val="19"/>
        </w:rPr>
        <w:t>.s</w:t>
      </w:r>
      <w:r>
        <w:rPr>
          <w:rFonts w:cs="Times New Roman" w:hAnsi="Times New Roman" w:eastAsia="Times New Roman" w:ascii="Times New Roman"/>
          <w:b/>
          <w:i/>
          <w:color w:val="C5C4C9"/>
          <w:spacing w:val="-33"/>
          <w:w w:val="100"/>
          <w:position w:val="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i/>
          <w:color w:val="AEAEAF"/>
          <w:spacing w:val="0"/>
          <w:w w:val="45"/>
          <w:position w:val="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b/>
          <w:i/>
          <w:color w:val="C5C4C9"/>
          <w:spacing w:val="0"/>
          <w:w w:val="151"/>
          <w:position w:val="2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40"/>
        <w:ind w:left="558"/>
        <w:sectPr>
          <w:type w:val="continuous"/>
          <w:pgSz w:w="12540" w:h="16080"/>
          <w:pgMar w:top="0" w:bottom="280" w:left="1420" w:right="720"/>
        </w:sectPr>
      </w:pPr>
      <w:r>
        <w:rPr>
          <w:rFonts w:cs="Arial" w:hAnsi="Arial" w:eastAsia="Arial" w:ascii="Arial"/>
          <w:b/>
          <w:color w:val="69696A"/>
          <w:w w:val="85"/>
          <w:position w:val="-7"/>
          <w:sz w:val="14"/>
          <w:szCs w:val="14"/>
        </w:rPr>
        <w:t>N</w:t>
      </w:r>
      <w:r>
        <w:rPr>
          <w:rFonts w:cs="Arial" w:hAnsi="Arial" w:eastAsia="Arial" w:ascii="Arial"/>
          <w:b/>
          <w:color w:val="929292"/>
          <w:w w:val="166"/>
          <w:position w:val="-7"/>
          <w:sz w:val="14"/>
          <w:szCs w:val="14"/>
        </w:rPr>
        <w:t>/</w:t>
      </w:r>
      <w:r>
        <w:rPr>
          <w:rFonts w:cs="Arial" w:hAnsi="Arial" w:eastAsia="Arial" w:ascii="Arial"/>
          <w:b/>
          <w:color w:val="7E7E7E"/>
          <w:w w:val="92"/>
          <w:position w:val="-7"/>
          <w:sz w:val="14"/>
          <w:szCs w:val="14"/>
        </w:rPr>
        <w:t>A</w:t>
      </w:r>
      <w:r>
        <w:rPr>
          <w:rFonts w:cs="Arial" w:hAnsi="Arial" w:eastAsia="Arial" w:ascii="Arial"/>
          <w:b/>
          <w:color w:val="929292"/>
          <w:w w:val="92"/>
          <w:position w:val="-7"/>
          <w:sz w:val="14"/>
          <w:szCs w:val="14"/>
        </w:rPr>
        <w:t>:</w:t>
      </w:r>
      <w:r>
        <w:rPr>
          <w:rFonts w:cs="Arial" w:hAnsi="Arial" w:eastAsia="Arial" w:ascii="Arial"/>
          <w:b/>
          <w:color w:val="929292"/>
          <w:spacing w:val="19"/>
          <w:w w:val="100"/>
          <w:position w:val="-7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92"/>
          <w:position w:val="-7"/>
          <w:sz w:val="14"/>
          <w:szCs w:val="14"/>
        </w:rPr>
        <w:t>N</w:t>
      </w:r>
      <w:r>
        <w:rPr>
          <w:rFonts w:cs="Arial" w:hAnsi="Arial" w:eastAsia="Arial" w:ascii="Arial"/>
          <w:b/>
          <w:color w:val="7E7E7E"/>
          <w:spacing w:val="0"/>
          <w:w w:val="92"/>
          <w:position w:val="-7"/>
          <w:sz w:val="14"/>
          <w:szCs w:val="14"/>
        </w:rPr>
        <w:t>o</w:t>
      </w:r>
      <w:r>
        <w:rPr>
          <w:rFonts w:cs="Arial" w:hAnsi="Arial" w:eastAsia="Arial" w:ascii="Arial"/>
          <w:b/>
          <w:color w:val="7E7E7E"/>
          <w:spacing w:val="15"/>
          <w:w w:val="92"/>
          <w:position w:val="-7"/>
          <w:sz w:val="14"/>
          <w:szCs w:val="14"/>
        </w:rPr>
        <w:t> </w:t>
      </w:r>
      <w:r>
        <w:rPr>
          <w:rFonts w:cs="Arial" w:hAnsi="Arial" w:eastAsia="Arial" w:ascii="Arial"/>
          <w:b/>
          <w:color w:val="7E7E7E"/>
          <w:spacing w:val="0"/>
          <w:w w:val="92"/>
          <w:position w:val="-7"/>
          <w:sz w:val="14"/>
          <w:szCs w:val="14"/>
        </w:rPr>
        <w:t>A</w:t>
      </w:r>
      <w:r>
        <w:rPr>
          <w:rFonts w:cs="Arial" w:hAnsi="Arial" w:eastAsia="Arial" w:ascii="Arial"/>
          <w:b/>
          <w:color w:val="7E7E7E"/>
          <w:spacing w:val="0"/>
          <w:w w:val="109"/>
          <w:position w:val="-7"/>
          <w:sz w:val="14"/>
          <w:szCs w:val="14"/>
        </w:rPr>
        <w:t>p</w:t>
      </w:r>
      <w:r>
        <w:rPr>
          <w:rFonts w:cs="Arial" w:hAnsi="Arial" w:eastAsia="Arial" w:ascii="Arial"/>
          <w:b/>
          <w:color w:val="929292"/>
          <w:spacing w:val="0"/>
          <w:w w:val="74"/>
          <w:position w:val="-7"/>
          <w:sz w:val="14"/>
          <w:szCs w:val="14"/>
        </w:rPr>
        <w:t>l</w:t>
      </w:r>
      <w:r>
        <w:rPr>
          <w:rFonts w:cs="Arial" w:hAnsi="Arial" w:eastAsia="Arial" w:ascii="Arial"/>
          <w:b/>
          <w:color w:val="7E7E7E"/>
          <w:spacing w:val="0"/>
          <w:w w:val="74"/>
          <w:position w:val="-7"/>
          <w:sz w:val="14"/>
          <w:szCs w:val="14"/>
        </w:rPr>
        <w:t>i</w:t>
      </w:r>
      <w:r>
        <w:rPr>
          <w:rFonts w:cs="Arial" w:hAnsi="Arial" w:eastAsia="Arial" w:ascii="Arial"/>
          <w:b/>
          <w:color w:val="7E7E7E"/>
          <w:spacing w:val="0"/>
          <w:w w:val="110"/>
          <w:position w:val="-7"/>
          <w:sz w:val="14"/>
          <w:szCs w:val="14"/>
        </w:rPr>
        <w:t>c</w:t>
      </w:r>
      <w:r>
        <w:rPr>
          <w:rFonts w:cs="Arial" w:hAnsi="Arial" w:eastAsia="Arial" w:ascii="Arial"/>
          <w:b/>
          <w:color w:val="69696A"/>
          <w:spacing w:val="0"/>
          <w:w w:val="117"/>
          <w:position w:val="-7"/>
          <w:sz w:val="14"/>
          <w:szCs w:val="14"/>
        </w:rPr>
        <w:t>o</w:t>
      </w:r>
      <w:r>
        <w:rPr>
          <w:rFonts w:cs="Arial" w:hAnsi="Arial" w:eastAsia="Arial" w:ascii="Arial"/>
          <w:b/>
          <w:color w:val="929292"/>
          <w:spacing w:val="0"/>
          <w:w w:val="92"/>
          <w:position w:val="-7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48"/>
          <w:szCs w:val="48"/>
        </w:rPr>
        <w:jc w:val="right"/>
        <w:spacing w:lineRule="exact" w:line="400"/>
      </w:pPr>
      <w:r>
        <w:rPr>
          <w:rFonts w:cs="Arial" w:hAnsi="Arial" w:eastAsia="Arial" w:ascii="Arial"/>
          <w:color w:val="C5C4C9"/>
          <w:spacing w:val="-50"/>
          <w:w w:val="69"/>
          <w:position w:val="-6"/>
          <w:sz w:val="41"/>
          <w:szCs w:val="41"/>
        </w:rPr>
        <w:t>"</w:t>
      </w:r>
      <w:r>
        <w:rPr>
          <w:rFonts w:cs="Times New Roman" w:hAnsi="Times New Roman" w:eastAsia="Times New Roman" w:ascii="Times New Roman"/>
          <w:color w:val="C5C4C9"/>
          <w:spacing w:val="0"/>
          <w:w w:val="126"/>
          <w:position w:val="17"/>
          <w:sz w:val="12"/>
          <w:szCs w:val="12"/>
        </w:rPr>
        <w:t>(</w:t>
      </w:r>
      <w:r>
        <w:rPr>
          <w:rFonts w:cs="Times New Roman" w:hAnsi="Times New Roman" w:eastAsia="Times New Roman" w:ascii="Times New Roman"/>
          <w:color w:val="C5C4C9"/>
          <w:spacing w:val="0"/>
          <w:w w:val="144"/>
          <w:position w:val="17"/>
          <w:sz w:val="12"/>
          <w:szCs w:val="12"/>
        </w:rPr>
        <w:t>)</w:t>
      </w:r>
      <w:r>
        <w:rPr>
          <w:rFonts w:cs="Arial" w:hAnsi="Arial" w:eastAsia="Arial" w:ascii="Arial"/>
          <w:color w:val="C5C4C9"/>
          <w:spacing w:val="0"/>
          <w:w w:val="32"/>
          <w:position w:val="-6"/>
          <w:sz w:val="48"/>
          <w:szCs w:val="4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lineRule="exact" w:line="40"/>
        <w:ind w:right="22"/>
      </w:pPr>
      <w:r>
        <w:rPr>
          <w:rFonts w:cs="Times New Roman" w:hAnsi="Times New Roman" w:eastAsia="Times New Roman" w:ascii="Times New Roman"/>
          <w:color w:val="C5C4C9"/>
          <w:spacing w:val="0"/>
          <w:w w:val="100"/>
          <w:position w:val="-11"/>
          <w:sz w:val="29"/>
          <w:szCs w:val="29"/>
        </w:rPr>
        <w:t>'</w:t>
      </w:r>
      <w:r>
        <w:rPr>
          <w:rFonts w:cs="Times New Roman" w:hAnsi="Times New Roman" w:eastAsia="Times New Roman" w:ascii="Times New Roman"/>
          <w:color w:val="C5C4C9"/>
          <w:spacing w:val="12"/>
          <w:w w:val="100"/>
          <w:position w:val="-1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C5C4C9"/>
          <w:spacing w:val="0"/>
          <w:w w:val="105"/>
          <w:position w:val="-11"/>
          <w:sz w:val="19"/>
          <w:szCs w:val="1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left"/>
        <w:spacing w:before="43" w:lineRule="exact" w:line="240"/>
      </w:pPr>
      <w:r>
        <w:br w:type="column"/>
      </w:r>
      <w:r>
        <w:rPr>
          <w:rFonts w:cs="Segoe UI" w:hAnsi="Segoe UI" w:eastAsia="Segoe UI" w:ascii="Segoe UI"/>
          <w:color w:val="C5C4C9"/>
          <w:spacing w:val="0"/>
          <w:w w:val="77"/>
          <w:position w:val="-1"/>
          <w:sz w:val="20"/>
          <w:szCs w:val="20"/>
        </w:rPr>
        <w:t>��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160"/>
        <w:ind w:left="94"/>
        <w:sectPr>
          <w:type w:val="continuous"/>
          <w:pgSz w:w="12540" w:h="16080"/>
          <w:pgMar w:top="0" w:bottom="280" w:left="1420" w:right="720"/>
          <w:cols w:num="2" w:equalWidth="off">
            <w:col w:w="8617" w:space="1330"/>
            <w:col w:w="453"/>
          </w:cols>
        </w:sectPr>
      </w:pPr>
      <w:r>
        <w:pict>
          <v:shape type="#_x0000_t202" style="position:absolute;margin-left:575.919pt;margin-top:-5.31454pt;width:0.814569pt;height:17.2pt;mso-position-horizontal-relative:page;mso-position-vertical-relative:paragraph;z-index:-25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4"/>
                      <w:szCs w:val="34"/>
                    </w:rPr>
                    <w:jc w:val="left"/>
                    <w:spacing w:lineRule="exact" w:line="340"/>
                    <w:ind w:right="-72"/>
                  </w:pPr>
                  <w:r>
                    <w:rPr>
                      <w:rFonts w:cs="Arial" w:hAnsi="Arial" w:eastAsia="Arial" w:ascii="Arial"/>
                      <w:color w:val="AEAEAF"/>
                      <w:spacing w:val="-34"/>
                      <w:w w:val="53"/>
                      <w:sz w:val="34"/>
                      <w:szCs w:val="3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C5C4C9"/>
          <w:spacing w:val="0"/>
          <w:w w:val="75"/>
          <w:position w:val="2"/>
          <w:sz w:val="16"/>
          <w:szCs w:val="16"/>
        </w:rPr>
        <w:t>r.i</w:t>
      </w:r>
      <w:r>
        <w:rPr>
          <w:rFonts w:cs="Arial" w:hAnsi="Arial" w:eastAsia="Arial" w:ascii="Arial"/>
          <w:color w:val="C5C4C9"/>
          <w:spacing w:val="24"/>
          <w:w w:val="7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C5C4C9"/>
          <w:spacing w:val="-50"/>
          <w:w w:val="115"/>
          <w:position w:val="2"/>
          <w:sz w:val="16"/>
          <w:szCs w:val="16"/>
        </w:rPr>
        <w:t>•</w:t>
      </w:r>
      <w:r>
        <w:rPr>
          <w:rFonts w:cs="Arial" w:hAnsi="Arial" w:eastAsia="Arial" w:ascii="Arial"/>
          <w:color w:val="C5C4C9"/>
          <w:spacing w:val="0"/>
          <w:w w:val="45"/>
          <w:position w:val="-3"/>
          <w:sz w:val="23"/>
          <w:szCs w:val="23"/>
        </w:rPr>
        <w:t>,</w:t>
      </w:r>
      <w:r>
        <w:rPr>
          <w:rFonts w:cs="Arial" w:hAnsi="Arial" w:eastAsia="Arial" w:ascii="Arial"/>
          <w:color w:val="C5C4C9"/>
          <w:spacing w:val="0"/>
          <w:w w:val="79"/>
          <w:position w:val="-3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exact" w:line="280"/>
        <w:ind w:right="129"/>
      </w:pPr>
      <w:r>
        <w:pict>
          <v:shape type="#_x0000_t75" style="position:absolute;margin-left:487.787pt;margin-top:9.8347pt;width:60.4337pt;height:15.8353pt;mso-position-horizontal-relative:page;mso-position-vertical-relative:paragraph;z-index:-2574">
            <v:imagedata o:title="" r:id="rId13"/>
          </v:shape>
        </w:pict>
      </w:r>
      <w:r>
        <w:rPr>
          <w:rFonts w:cs="Times New Roman" w:hAnsi="Times New Roman" w:eastAsia="Times New Roman" w:ascii="Times New Roman"/>
          <w:color w:val="C5C4C9"/>
          <w:spacing w:val="0"/>
          <w:w w:val="86"/>
          <w:position w:val="-2"/>
          <w:sz w:val="29"/>
          <w:szCs w:val="29"/>
        </w:rPr>
        <w:t>"</w:t>
      </w:r>
      <w:r>
        <w:rPr>
          <w:rFonts w:cs="Times New Roman" w:hAnsi="Times New Roman" w:eastAsia="Times New Roman" w:ascii="Times New Roman"/>
          <w:color w:val="C5C4C9"/>
          <w:spacing w:val="30"/>
          <w:w w:val="86"/>
          <w:position w:val="-2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C5C4C9"/>
          <w:spacing w:val="0"/>
          <w:w w:val="86"/>
          <w:position w:val="-2"/>
          <w:sz w:val="31"/>
          <w:szCs w:val="31"/>
        </w:rPr>
        <w:t>"</w:t>
      </w:r>
      <w:r>
        <w:rPr>
          <w:rFonts w:cs="Times New Roman" w:hAnsi="Times New Roman" w:eastAsia="Times New Roman" w:ascii="Times New Roman"/>
          <w:color w:val="C5C4C9"/>
          <w:spacing w:val="0"/>
          <w:w w:val="86"/>
          <w:position w:val="-2"/>
          <w:sz w:val="31"/>
          <w:szCs w:val="31"/>
        </w:rPr>
        <w:t>                     </w:t>
      </w:r>
      <w:r>
        <w:rPr>
          <w:rFonts w:cs="Times New Roman" w:hAnsi="Times New Roman" w:eastAsia="Times New Roman" w:ascii="Times New Roman"/>
          <w:color w:val="C5C4C9"/>
          <w:spacing w:val="49"/>
          <w:w w:val="86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color w:val="C5C4C9"/>
          <w:spacing w:val="0"/>
          <w:w w:val="86"/>
          <w:position w:val="8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400"/>
        <w:ind w:left="551"/>
      </w:pPr>
      <w:r>
        <w:rPr>
          <w:rFonts w:cs="Times New Roman" w:hAnsi="Times New Roman" w:eastAsia="Times New Roman" w:ascii="Times New Roman"/>
          <w:color w:val="575758"/>
          <w:w w:val="4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9696A"/>
          <w:w w:val="87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9696A"/>
          <w:w w:val="106"/>
          <w:position w:val="-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69696A"/>
          <w:w w:val="100"/>
          <w:position w:val="-3"/>
          <w:sz w:val="16"/>
          <w:szCs w:val="16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color w:val="69696A"/>
          <w:spacing w:val="-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74"/>
          <w:position w:val="-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7E7E7E"/>
          <w:spacing w:val="0"/>
          <w:w w:val="107"/>
          <w:position w:val="-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E7E7E"/>
          <w:spacing w:val="0"/>
          <w:w w:val="94"/>
          <w:position w:val="-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E7E7E"/>
          <w:spacing w:val="0"/>
          <w:w w:val="107"/>
          <w:position w:val="-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E7E7E"/>
          <w:spacing w:val="0"/>
          <w:w w:val="97"/>
          <w:position w:val="-5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E7E7E"/>
          <w:spacing w:val="-8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89"/>
          <w:position w:val="-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E7E7E"/>
          <w:spacing w:val="0"/>
          <w:w w:val="107"/>
          <w:position w:val="-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E7E7E"/>
          <w:spacing w:val="0"/>
          <w:w w:val="125"/>
          <w:position w:val="-5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E7E7E"/>
          <w:spacing w:val="0"/>
          <w:w w:val="116"/>
          <w:position w:val="-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E7E7E"/>
          <w:spacing w:val="0"/>
          <w:w w:val="107"/>
          <w:position w:val="-5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E7E7E"/>
          <w:spacing w:val="0"/>
          <w:w w:val="116"/>
          <w:position w:val="-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E7E7E"/>
          <w:spacing w:val="0"/>
          <w:w w:val="71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5"/>
          <w:sz w:val="16"/>
          <w:szCs w:val="16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7E7E7E"/>
          <w:spacing w:val="-2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C5C4C9"/>
          <w:spacing w:val="7"/>
          <w:w w:val="151"/>
          <w:position w:val="-4"/>
          <w:sz w:val="25"/>
          <w:szCs w:val="25"/>
        </w:rPr>
        <w:t>'</w:t>
      </w:r>
      <w:r>
        <w:rPr>
          <w:rFonts w:cs="Arial" w:hAnsi="Arial" w:eastAsia="Arial" w:ascii="Arial"/>
          <w:color w:val="C5C4C9"/>
          <w:spacing w:val="-7"/>
          <w:w w:val="32"/>
          <w:position w:val="-3"/>
          <w:sz w:val="48"/>
          <w:szCs w:val="48"/>
        </w:rPr>
        <w:t>.</w:t>
      </w:r>
      <w:r>
        <w:rPr>
          <w:rFonts w:cs="Arial" w:hAnsi="Arial" w:eastAsia="Arial" w:ascii="Arial"/>
          <w:color w:val="C5C4C9"/>
          <w:spacing w:val="-22"/>
          <w:w w:val="92"/>
          <w:position w:val="-3"/>
          <w:sz w:val="41"/>
          <w:szCs w:val="41"/>
        </w:rPr>
        <w:t>'</w:t>
      </w:r>
      <w:r>
        <w:rPr>
          <w:rFonts w:cs="Arial" w:hAnsi="Arial" w:eastAsia="Arial" w:ascii="Arial"/>
          <w:color w:val="C5C4C9"/>
          <w:spacing w:val="0"/>
          <w:w w:val="103"/>
          <w:position w:val="-4"/>
          <w:sz w:val="22"/>
          <w:szCs w:val="2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160"/>
        <w:ind w:right="474"/>
        <w:sectPr>
          <w:type w:val="continuous"/>
          <w:pgSz w:w="12540" w:h="16080"/>
          <w:pgMar w:top="0" w:bottom="280" w:left="1420" w:right="720"/>
        </w:sectPr>
      </w:pPr>
      <w:r>
        <w:pict>
          <v:shape type="#_x0000_t75" style="position:absolute;margin-left:487.787pt;margin-top:0.434353pt;width:60.4337pt;height:21.5936pt;mso-position-horizontal-relative:page;mso-position-vertical-relative:paragraph;z-index:-2573">
            <v:imagedata o:title="" r:id="rId14"/>
          </v:shape>
        </w:pict>
      </w:r>
      <w:r>
        <w:rPr>
          <w:rFonts w:cs="Arial" w:hAnsi="Arial" w:eastAsia="Arial" w:ascii="Arial"/>
          <w:color w:val="C5C4C9"/>
          <w:spacing w:val="0"/>
          <w:w w:val="103"/>
          <w:position w:val="1"/>
          <w:sz w:val="22"/>
          <w:szCs w:val="2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442" w:right="-40"/>
      </w:pPr>
      <w:r>
        <w:pict>
          <v:shape type="#_x0000_t75" style="position:absolute;margin-left:73.3838pt;margin-top:21.5936pt;width:47.4836pt;height:40.308pt;mso-position-horizontal-relative:page;mso-position-vertical-relative:page;z-index:-2566">
            <v:imagedata o:title="" r:id="rId16"/>
          </v:shape>
        </w:pic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95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3A3B3D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3A3B3D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7282A"/>
          <w:spacing w:val="0"/>
          <w:w w:val="117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23" w:lineRule="exact" w:line="220"/>
        <w:ind w:left="3207" w:right="733"/>
      </w:pPr>
      <w:r>
        <w:pict>
          <v:shape type="#_x0000_t202" style="position:absolute;margin-left:78.42pt;margin-top:54.7641pt;width:1.79862pt;height:20.8pt;mso-position-horizontal-relative:page;mso-position-vertical-relative:page;z-index:-25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1"/>
                      <w:szCs w:val="41"/>
                    </w:rPr>
                    <w:jc w:val="left"/>
                    <w:spacing w:lineRule="exact" w:line="400"/>
                    <w:ind w:right="-82"/>
                  </w:pPr>
                  <w:r>
                    <w:rPr>
                      <w:rFonts w:cs="Arial" w:hAnsi="Arial" w:eastAsia="Arial" w:ascii="Arial"/>
                      <w:color w:val="AEABAB"/>
                      <w:spacing w:val="0"/>
                      <w:w w:val="31"/>
                      <w:sz w:val="41"/>
                      <w:szCs w:val="41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r</w:t>
      </w:r>
      <w:r>
        <w:rPr>
          <w:rFonts w:cs="Arial" w:hAnsi="Arial" w:eastAsia="Arial" w:ascii="Arial"/>
          <w:b/>
          <w:color w:val="3A3B3D"/>
          <w:spacing w:val="0"/>
          <w:w w:val="107"/>
          <w:position w:val="-3"/>
          <w:sz w:val="23"/>
          <w:szCs w:val="23"/>
        </w:rPr>
        <w:t>í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39"/>
          <w:w w:val="107"/>
          <w:position w:val="-3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5"/>
          <w:position w:val="-3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12"/>
          <w:position w:val="-3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p</w:t>
      </w:r>
      <w:r>
        <w:rPr>
          <w:rFonts w:cs="Arial" w:hAnsi="Arial" w:eastAsia="Arial" w:ascii="Arial"/>
          <w:b/>
          <w:color w:val="27282A"/>
          <w:spacing w:val="0"/>
          <w:w w:val="106"/>
          <w:position w:val="-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4"/>
          <w:position w:val="-3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79"/>
          <w:position w:val="-3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7"/>
          <w:position w:val="-3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112"/>
          <w:position w:val="-3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8"/>
          <w:w w:val="100"/>
          <w:position w:val="-3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position w:val="-3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position w:val="-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0"/>
          <w:position w:val="-3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34"/>
          <w:w w:val="100"/>
          <w:position w:val="-3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79"/>
          <w:position w:val="-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67"/>
          <w:position w:val="-3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31"/>
          <w:position w:val="-3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spacing w:val="0"/>
          <w:w w:val="118"/>
          <w:position w:val="-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position w:val="-3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2"/>
          <w:position w:val="-3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40"/>
        <w:ind w:left="345"/>
      </w:pPr>
      <w:r>
        <w:rPr>
          <w:rFonts w:cs="Times New Roman" w:hAnsi="Times New Roman" w:eastAsia="Times New Roman" w:ascii="Times New Roman"/>
          <w:color w:val="AEABAB"/>
          <w:spacing w:val="0"/>
          <w:w w:val="133"/>
          <w:position w:val="1"/>
          <w:sz w:val="27"/>
          <w:szCs w:val="27"/>
        </w:rPr>
        <w:t>'</w:t>
      </w:r>
      <w:r>
        <w:rPr>
          <w:rFonts w:cs="Times New Roman" w:hAnsi="Times New Roman" w:eastAsia="Times New Roman" w:ascii="Times New Roman"/>
          <w:color w:val="AEABAB"/>
          <w:spacing w:val="0"/>
          <w:w w:val="133"/>
          <w:position w:val="1"/>
          <w:sz w:val="27"/>
          <w:szCs w:val="27"/>
        </w:rPr>
        <w:t>                                 </w:t>
      </w:r>
      <w:r>
        <w:rPr>
          <w:rFonts w:cs="Times New Roman" w:hAnsi="Times New Roman" w:eastAsia="Times New Roman" w:ascii="Times New Roman"/>
          <w:color w:val="AEABAB"/>
          <w:spacing w:val="85"/>
          <w:w w:val="133"/>
          <w:position w:val="1"/>
          <w:sz w:val="27"/>
          <w:szCs w:val="27"/>
        </w:rPr>
        <w:t> </w:t>
      </w:r>
      <w:r>
        <w:rPr>
          <w:rFonts w:cs="Arial" w:hAnsi="Arial" w:eastAsia="Arial" w:ascii="Arial"/>
          <w:b/>
          <w:color w:val="828282"/>
          <w:spacing w:val="0"/>
          <w:w w:val="81"/>
          <w:position w:val="1"/>
          <w:sz w:val="13"/>
          <w:szCs w:val="13"/>
        </w:rPr>
        <w:t>"</w:t>
      </w:r>
      <w:r>
        <w:rPr>
          <w:rFonts w:cs="Arial" w:hAnsi="Arial" w:eastAsia="Arial" w:ascii="Arial"/>
          <w:b/>
          <w:color w:val="5D5D5E"/>
          <w:spacing w:val="0"/>
          <w:w w:val="109"/>
          <w:position w:val="1"/>
          <w:sz w:val="13"/>
          <w:szCs w:val="13"/>
        </w:rPr>
        <w:t>2</w:t>
      </w:r>
      <w:r>
        <w:rPr>
          <w:rFonts w:cs="Arial" w:hAnsi="Arial" w:eastAsia="Arial" w:ascii="Arial"/>
          <w:b/>
          <w:color w:val="3A3B3D"/>
          <w:spacing w:val="0"/>
          <w:w w:val="129"/>
          <w:position w:val="1"/>
          <w:sz w:val="13"/>
          <w:szCs w:val="13"/>
        </w:rPr>
        <w:t>0</w:t>
      </w:r>
      <w:r>
        <w:rPr>
          <w:rFonts w:cs="Arial" w:hAnsi="Arial" w:eastAsia="Arial" w:ascii="Arial"/>
          <w:b/>
          <w:color w:val="5D5D5E"/>
          <w:spacing w:val="0"/>
          <w:w w:val="49"/>
          <w:position w:val="1"/>
          <w:sz w:val="13"/>
          <w:szCs w:val="13"/>
        </w:rPr>
        <w:t>1</w:t>
      </w:r>
      <w:r>
        <w:rPr>
          <w:rFonts w:cs="Arial" w:hAnsi="Arial" w:eastAsia="Arial" w:ascii="Arial"/>
          <w:b/>
          <w:color w:val="3A3B3D"/>
          <w:spacing w:val="0"/>
          <w:w w:val="109"/>
          <w:position w:val="1"/>
          <w:sz w:val="13"/>
          <w:szCs w:val="13"/>
        </w:rPr>
        <w:t>5</w:t>
      </w:r>
      <w:r>
        <w:rPr>
          <w:rFonts w:cs="Arial" w:hAnsi="Arial" w:eastAsia="Arial" w:ascii="Arial"/>
          <w:b/>
          <w:color w:val="737373"/>
          <w:spacing w:val="0"/>
          <w:w w:val="99"/>
          <w:position w:val="1"/>
          <w:sz w:val="13"/>
          <w:szCs w:val="13"/>
        </w:rPr>
        <w:t>,</w:t>
      </w:r>
      <w:r>
        <w:rPr>
          <w:rFonts w:cs="Arial" w:hAnsi="Arial" w:eastAsia="Arial" w:ascii="Arial"/>
          <w:b/>
          <w:color w:val="737373"/>
          <w:spacing w:val="14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3A3B3D"/>
          <w:spacing w:val="0"/>
          <w:w w:val="100"/>
          <w:position w:val="1"/>
          <w:sz w:val="13"/>
          <w:szCs w:val="13"/>
        </w:rPr>
        <w:t>A</w:t>
      </w:r>
      <w:r>
        <w:rPr>
          <w:rFonts w:cs="Arial" w:hAnsi="Arial" w:eastAsia="Arial" w:ascii="Arial"/>
          <w:b/>
          <w:color w:val="5D5D5E"/>
          <w:spacing w:val="0"/>
          <w:w w:val="100"/>
          <w:position w:val="1"/>
          <w:sz w:val="13"/>
          <w:szCs w:val="13"/>
        </w:rPr>
        <w:t>ño</w:t>
      </w:r>
      <w:r>
        <w:rPr>
          <w:rFonts w:cs="Arial" w:hAnsi="Arial" w:eastAsia="Arial" w:ascii="Arial"/>
          <w:b/>
          <w:color w:val="5D5D5E"/>
          <w:spacing w:val="20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3A3B3D"/>
          <w:spacing w:val="0"/>
          <w:w w:val="100"/>
          <w:position w:val="1"/>
          <w:sz w:val="13"/>
          <w:szCs w:val="13"/>
        </w:rPr>
        <w:t>d</w:t>
      </w:r>
      <w:r>
        <w:rPr>
          <w:rFonts w:cs="Arial" w:hAnsi="Arial" w:eastAsia="Arial" w:ascii="Arial"/>
          <w:b/>
          <w:color w:val="5D5D5E"/>
          <w:spacing w:val="0"/>
          <w:w w:val="100"/>
          <w:position w:val="1"/>
          <w:sz w:val="13"/>
          <w:szCs w:val="13"/>
        </w:rPr>
        <w:t>e</w:t>
      </w:r>
      <w:r>
        <w:rPr>
          <w:rFonts w:cs="Arial" w:hAnsi="Arial" w:eastAsia="Arial" w:ascii="Arial"/>
          <w:b/>
          <w:color w:val="5D5D5E"/>
          <w:spacing w:val="20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5D5D5E"/>
          <w:spacing w:val="0"/>
          <w:w w:val="43"/>
          <w:position w:val="1"/>
          <w:sz w:val="15"/>
          <w:szCs w:val="15"/>
        </w:rPr>
        <w:t>J</w:t>
      </w:r>
      <w:r>
        <w:rPr>
          <w:rFonts w:cs="Arial" w:hAnsi="Arial" w:eastAsia="Arial" w:ascii="Arial"/>
          <w:b/>
          <w:color w:val="5D5D5E"/>
          <w:spacing w:val="0"/>
          <w:w w:val="80"/>
          <w:position w:val="1"/>
          <w:sz w:val="15"/>
          <w:szCs w:val="15"/>
        </w:rPr>
        <w:t>osé</w:t>
      </w:r>
      <w:r>
        <w:rPr>
          <w:rFonts w:cs="Arial" w:hAnsi="Arial" w:eastAsia="Arial" w:ascii="Arial"/>
          <w:b/>
          <w:color w:val="5D5D5E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3A3B3D"/>
          <w:spacing w:val="0"/>
          <w:w w:val="100"/>
          <w:position w:val="1"/>
          <w:sz w:val="13"/>
          <w:szCs w:val="13"/>
        </w:rPr>
        <w:t>Ma</w:t>
      </w:r>
      <w:r>
        <w:rPr>
          <w:rFonts w:cs="Arial" w:hAnsi="Arial" w:eastAsia="Arial" w:ascii="Arial"/>
          <w:b/>
          <w:color w:val="5D5D5E"/>
          <w:spacing w:val="0"/>
          <w:w w:val="100"/>
          <w:position w:val="1"/>
          <w:sz w:val="13"/>
          <w:szCs w:val="13"/>
        </w:rPr>
        <w:t>r</w:t>
      </w:r>
      <w:r>
        <w:rPr>
          <w:rFonts w:cs="Arial" w:hAnsi="Arial" w:eastAsia="Arial" w:ascii="Arial"/>
          <w:b/>
          <w:color w:val="737373"/>
          <w:spacing w:val="0"/>
          <w:w w:val="100"/>
          <w:position w:val="1"/>
          <w:sz w:val="13"/>
          <w:szCs w:val="13"/>
        </w:rPr>
        <w:t>í</w:t>
      </w:r>
      <w:r>
        <w:rPr>
          <w:rFonts w:cs="Arial" w:hAnsi="Arial" w:eastAsia="Arial" w:ascii="Arial"/>
          <w:b/>
          <w:color w:val="3A3B3D"/>
          <w:spacing w:val="0"/>
          <w:w w:val="100"/>
          <w:position w:val="1"/>
          <w:sz w:val="13"/>
          <w:szCs w:val="13"/>
        </w:rPr>
        <w:t>a</w:t>
      </w:r>
      <w:r>
        <w:rPr>
          <w:rFonts w:cs="Arial" w:hAnsi="Arial" w:eastAsia="Arial" w:ascii="Arial"/>
          <w:b/>
          <w:color w:val="3A3B3D"/>
          <w:spacing w:val="0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3A3B3D"/>
          <w:spacing w:val="19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3A3B3D"/>
          <w:spacing w:val="0"/>
          <w:w w:val="99"/>
          <w:position w:val="1"/>
          <w:sz w:val="13"/>
          <w:szCs w:val="13"/>
        </w:rPr>
        <w:t>M</w:t>
      </w:r>
      <w:r>
        <w:rPr>
          <w:rFonts w:cs="Arial" w:hAnsi="Arial" w:eastAsia="Arial" w:ascii="Arial"/>
          <w:b/>
          <w:color w:val="5D5D5E"/>
          <w:spacing w:val="0"/>
          <w:w w:val="108"/>
          <w:position w:val="1"/>
          <w:sz w:val="13"/>
          <w:szCs w:val="13"/>
        </w:rPr>
        <w:t>o</w:t>
      </w:r>
      <w:r>
        <w:rPr>
          <w:rFonts w:cs="Arial" w:hAnsi="Arial" w:eastAsia="Arial" w:ascii="Arial"/>
          <w:b/>
          <w:color w:val="5D5D5E"/>
          <w:spacing w:val="0"/>
          <w:w w:val="99"/>
          <w:position w:val="1"/>
          <w:sz w:val="13"/>
          <w:szCs w:val="13"/>
        </w:rPr>
        <w:t>r</w:t>
      </w:r>
      <w:r>
        <w:rPr>
          <w:rFonts w:cs="Arial" w:hAnsi="Arial" w:eastAsia="Arial" w:ascii="Arial"/>
          <w:b/>
          <w:color w:val="5D5D5E"/>
          <w:spacing w:val="0"/>
          <w:w w:val="109"/>
          <w:position w:val="1"/>
          <w:sz w:val="13"/>
          <w:szCs w:val="13"/>
        </w:rPr>
        <w:t>e</w:t>
      </w:r>
      <w:r>
        <w:rPr>
          <w:rFonts w:cs="Arial" w:hAnsi="Arial" w:eastAsia="Arial" w:ascii="Arial"/>
          <w:b/>
          <w:color w:val="5D5D5E"/>
          <w:spacing w:val="0"/>
          <w:w w:val="79"/>
          <w:position w:val="1"/>
          <w:sz w:val="13"/>
          <w:szCs w:val="13"/>
        </w:rPr>
        <w:t>l</w:t>
      </w:r>
      <w:r>
        <w:rPr>
          <w:rFonts w:cs="Arial" w:hAnsi="Arial" w:eastAsia="Arial" w:ascii="Arial"/>
          <w:b/>
          <w:color w:val="5D5D5E"/>
          <w:spacing w:val="0"/>
          <w:w w:val="90"/>
          <w:position w:val="1"/>
          <w:sz w:val="13"/>
          <w:szCs w:val="13"/>
        </w:rPr>
        <w:t>os</w:t>
      </w:r>
      <w:r>
        <w:rPr>
          <w:rFonts w:cs="Arial" w:hAnsi="Arial" w:eastAsia="Arial" w:ascii="Arial"/>
          <w:b/>
          <w:color w:val="5D5D5E"/>
          <w:spacing w:val="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5D5D5E"/>
          <w:spacing w:val="0"/>
          <w:w w:val="100"/>
          <w:position w:val="1"/>
          <w:sz w:val="13"/>
          <w:szCs w:val="13"/>
        </w:rPr>
        <w:t>y</w:t>
      </w:r>
      <w:r>
        <w:rPr>
          <w:rFonts w:cs="Arial" w:hAnsi="Arial" w:eastAsia="Arial" w:ascii="Arial"/>
          <w:b/>
          <w:color w:val="5D5D5E"/>
          <w:spacing w:val="13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3A3B3D"/>
          <w:spacing w:val="0"/>
          <w:w w:val="99"/>
          <w:position w:val="1"/>
          <w:sz w:val="13"/>
          <w:szCs w:val="13"/>
        </w:rPr>
        <w:t>P</w:t>
      </w:r>
      <w:r>
        <w:rPr>
          <w:rFonts w:cs="Arial" w:hAnsi="Arial" w:eastAsia="Arial" w:ascii="Arial"/>
          <w:b/>
          <w:color w:val="5D5D5E"/>
          <w:spacing w:val="0"/>
          <w:w w:val="114"/>
          <w:position w:val="1"/>
          <w:sz w:val="13"/>
          <w:szCs w:val="13"/>
        </w:rPr>
        <w:t>av</w:t>
      </w:r>
      <w:r>
        <w:rPr>
          <w:rFonts w:cs="Arial" w:hAnsi="Arial" w:eastAsia="Arial" w:ascii="Arial"/>
          <w:b/>
          <w:color w:val="5D5D5E"/>
          <w:spacing w:val="0"/>
          <w:w w:val="108"/>
          <w:position w:val="1"/>
          <w:sz w:val="13"/>
          <w:szCs w:val="13"/>
        </w:rPr>
        <w:t>ó</w:t>
      </w:r>
      <w:r>
        <w:rPr>
          <w:rFonts w:cs="Arial" w:hAnsi="Arial" w:eastAsia="Arial" w:ascii="Arial"/>
          <w:b/>
          <w:color w:val="3A3B3D"/>
          <w:spacing w:val="0"/>
          <w:w w:val="99"/>
          <w:position w:val="1"/>
          <w:sz w:val="13"/>
          <w:szCs w:val="13"/>
        </w:rPr>
        <w:t>n</w:t>
      </w:r>
      <w:r>
        <w:rPr>
          <w:rFonts w:cs="Arial" w:hAnsi="Arial" w:eastAsia="Arial" w:ascii="Arial"/>
          <w:b/>
          <w:color w:val="828282"/>
          <w:spacing w:val="0"/>
          <w:w w:val="105"/>
          <w:position w:val="1"/>
          <w:sz w:val="13"/>
          <w:szCs w:val="13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41"/>
          <w:szCs w:val="41"/>
        </w:rPr>
        <w:jc w:val="left"/>
        <w:ind w:left="360"/>
      </w:pPr>
      <w:r>
        <w:rPr>
          <w:rFonts w:cs="Arial" w:hAnsi="Arial" w:eastAsia="Arial" w:ascii="Arial"/>
          <w:i/>
          <w:color w:val="BEBEC0"/>
          <w:spacing w:val="0"/>
          <w:w w:val="196"/>
          <w:sz w:val="41"/>
          <w:szCs w:val="41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41"/>
          <w:szCs w:val="41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79"/>
        <w:sectPr>
          <w:pgMar w:footer="0" w:header="0" w:top="340" w:bottom="280" w:left="1360" w:right="560"/>
          <w:footerReference w:type="default" r:id="rId15"/>
          <w:pgSz w:w="12540" w:h="16080"/>
          <w:cols w:num="2" w:equalWidth="off">
            <w:col w:w="7418" w:space="503"/>
            <w:col w:w="2699"/>
          </w:cols>
        </w:sectPr>
      </w:pPr>
      <w:r>
        <w:rPr>
          <w:rFonts w:cs="Arial" w:hAnsi="Arial" w:eastAsia="Arial" w:ascii="Arial"/>
          <w:b/>
          <w:color w:val="3A3B3D"/>
          <w:spacing w:val="0"/>
          <w:w w:val="600"/>
          <w:sz w:val="23"/>
          <w:szCs w:val="23"/>
        </w:rPr>
        <w:t>-</w:t>
      </w:r>
      <w:r>
        <w:rPr>
          <w:rFonts w:cs="Arial" w:hAnsi="Arial" w:eastAsia="Arial" w:ascii="Arial"/>
          <w:b/>
          <w:color w:val="3A3B3D"/>
          <w:spacing w:val="-267"/>
          <w:w w:val="600"/>
          <w:sz w:val="23"/>
          <w:szCs w:val="23"/>
        </w:rPr>
        <w:t> </w:t>
      </w:r>
      <w:r>
        <w:rPr>
          <w:rFonts w:cs="Arial" w:hAnsi="Arial" w:eastAsia="Arial" w:ascii="Arial"/>
          <w:b/>
          <w:color w:val="828282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b/>
          <w:color w:val="828282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b/>
          <w:color w:val="919191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919191"/>
          <w:spacing w:val="0"/>
          <w:w w:val="126"/>
          <w:sz w:val="23"/>
          <w:szCs w:val="23"/>
        </w:rPr>
        <w:t>P</w:t>
      </w:r>
      <w:r>
        <w:rPr>
          <w:rFonts w:cs="Arial" w:hAnsi="Arial" w:eastAsia="Arial" w:ascii="Arial"/>
          <w:b/>
          <w:color w:val="828282"/>
          <w:spacing w:val="0"/>
          <w:w w:val="98"/>
          <w:sz w:val="23"/>
          <w:szCs w:val="23"/>
        </w:rPr>
        <w:t>E</w:t>
      </w:r>
      <w:r>
        <w:rPr>
          <w:rFonts w:cs="Arial" w:hAnsi="Arial" w:eastAsia="Arial" w:ascii="Arial"/>
          <w:b/>
          <w:color w:val="828282"/>
          <w:spacing w:val="0"/>
          <w:w w:val="103"/>
          <w:sz w:val="23"/>
          <w:szCs w:val="23"/>
        </w:rPr>
        <w:t>C</w:t>
      </w:r>
      <w:r>
        <w:rPr>
          <w:rFonts w:cs="Arial" w:hAnsi="Arial" w:eastAsia="Arial" w:ascii="Arial"/>
          <w:b/>
          <w:color w:val="828282"/>
          <w:spacing w:val="0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28282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0"/>
        <w:ind w:left="489" w:right="7082"/>
      </w:pPr>
      <w:r>
        <w:rPr>
          <w:rFonts w:cs="Arial" w:hAnsi="Arial" w:eastAsia="Arial" w:ascii="Arial"/>
          <w:b/>
          <w:color w:val="27282A"/>
          <w:w w:val="64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3A3B3D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3A3B3D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3A3B3D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3A3B3D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7282A"/>
          <w:w w:val="112"/>
          <w:sz w:val="23"/>
          <w:szCs w:val="23"/>
        </w:rPr>
        <w:t>ado</w:t>
      </w:r>
      <w:r>
        <w:rPr>
          <w:rFonts w:cs="Arial" w:hAnsi="Arial" w:eastAsia="Arial" w:ascii="Arial"/>
          <w:b/>
          <w:color w:val="3A3B3D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3A3B3D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A3B3D"/>
          <w:spacing w:val="0"/>
          <w:w w:val="45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A3B3D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b/>
          <w:color w:val="3A3B3D"/>
          <w:spacing w:val="0"/>
          <w:w w:val="107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g</w:t>
      </w:r>
      <w:r>
        <w:rPr>
          <w:rFonts w:cs="Arial" w:hAnsi="Arial" w:eastAsia="Arial" w:ascii="Arial"/>
          <w:b/>
          <w:color w:val="3A3B3D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1"/>
        <w:ind w:left="482" w:right="730" w:firstLine="7"/>
      </w:pPr>
      <w:r>
        <w:rPr>
          <w:rFonts w:cs="Arial" w:hAnsi="Arial" w:eastAsia="Arial" w:ascii="Arial"/>
          <w:color w:val="3A3B3D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D5D5E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22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3A3B3D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73737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15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5D5D5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73737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14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D5D5E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3A3B3D"/>
          <w:spacing w:val="0"/>
          <w:w w:val="134"/>
          <w:sz w:val="24"/>
          <w:szCs w:val="24"/>
        </w:rPr>
        <w:t>4</w:t>
      </w:r>
      <w:r>
        <w:rPr>
          <w:rFonts w:cs="Arial" w:hAnsi="Arial" w:eastAsia="Arial" w:ascii="Arial"/>
          <w:color w:val="3A3B3D"/>
          <w:spacing w:val="7"/>
          <w:w w:val="134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3A3B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73737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h</w:t>
      </w:r>
      <w:r>
        <w:rPr>
          <w:rFonts w:cs="Arial" w:hAnsi="Arial" w:eastAsia="Arial" w:ascii="Arial"/>
          <w:color w:val="73737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73737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73737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D5D5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73737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ada</w:t>
      </w:r>
      <w:r>
        <w:rPr>
          <w:rFonts w:cs="Arial" w:hAnsi="Arial" w:eastAsia="Arial" w:ascii="Arial"/>
          <w:color w:val="5D5D5E"/>
          <w:spacing w:val="1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0"/>
          <w:w w:val="91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91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23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1"/>
          <w:sz w:val="24"/>
          <w:szCs w:val="24"/>
        </w:rPr>
        <w:t>2</w:t>
      </w:r>
      <w:r>
        <w:rPr>
          <w:rFonts w:cs="Arial" w:hAnsi="Arial" w:eastAsia="Arial" w:ascii="Arial"/>
          <w:color w:val="5D5D5E"/>
          <w:spacing w:val="0"/>
          <w:w w:val="91"/>
          <w:sz w:val="24"/>
          <w:szCs w:val="24"/>
        </w:rPr>
        <w:t>4</w:t>
      </w:r>
      <w:r>
        <w:rPr>
          <w:rFonts w:cs="Arial" w:hAnsi="Arial" w:eastAsia="Arial" w:ascii="Arial"/>
          <w:color w:val="5D5D5E"/>
          <w:spacing w:val="6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8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D5D5E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3</w:t>
      </w:r>
      <w:r>
        <w:rPr>
          <w:rFonts w:cs="Arial" w:hAnsi="Arial" w:eastAsia="Arial" w:ascii="Arial"/>
          <w:color w:val="828282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828282"/>
          <w:spacing w:val="14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á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9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2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0</w:t>
      </w:r>
      <w:r>
        <w:rPr>
          <w:rFonts w:cs="Arial" w:hAnsi="Arial" w:eastAsia="Arial" w:ascii="Arial"/>
          <w:color w:val="5D5D5E"/>
          <w:spacing w:val="39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73737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737373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73737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737373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41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0"/>
          <w:w w:val="75"/>
          <w:sz w:val="24"/>
          <w:szCs w:val="24"/>
        </w:rPr>
        <w:t>7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3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2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3737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489" w:right="737" w:firstLine="7"/>
      </w:pPr>
      <w:r>
        <w:rPr>
          <w:rFonts w:cs="Arial" w:hAnsi="Arial" w:eastAsia="Arial" w:ascii="Arial"/>
          <w:color w:val="5D5D5E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5D5D5E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D5D5E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B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B3D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A3B3D"/>
          <w:spacing w:val="2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72"/>
          <w:sz w:val="24"/>
          <w:szCs w:val="24"/>
        </w:rPr>
        <w:t>3</w:t>
      </w:r>
      <w:r>
        <w:rPr>
          <w:rFonts w:cs="Arial" w:hAnsi="Arial" w:eastAsia="Arial" w:ascii="Arial"/>
          <w:color w:val="737373"/>
          <w:spacing w:val="0"/>
          <w:w w:val="72"/>
          <w:sz w:val="24"/>
          <w:szCs w:val="24"/>
        </w:rPr>
        <w:t>1</w:t>
      </w:r>
      <w:r>
        <w:rPr>
          <w:rFonts w:cs="Arial" w:hAnsi="Arial" w:eastAsia="Arial" w:ascii="Arial"/>
          <w:color w:val="737373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41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73737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1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737373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D5D5E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828282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82828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3737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73737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D5D5E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3737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73737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dad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3737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73737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5D5D5E"/>
          <w:spacing w:val="0"/>
          <w:w w:val="32"/>
          <w:sz w:val="24"/>
          <w:szCs w:val="24"/>
        </w:rPr>
        <w:t>     </w:t>
      </w:r>
      <w:r>
        <w:rPr>
          <w:rFonts w:cs="Arial" w:hAnsi="Arial" w:eastAsia="Arial" w:ascii="Arial"/>
          <w:color w:val="5D5D5E"/>
          <w:spacing w:val="9"/>
          <w:w w:val="3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A3B3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89</w:t>
      </w:r>
      <w:r>
        <w:rPr>
          <w:rFonts w:cs="Arial" w:hAnsi="Arial" w:eastAsia="Arial" w:ascii="Arial"/>
          <w:color w:val="5D5D5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A3B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3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0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0</w:t>
      </w:r>
      <w:r>
        <w:rPr>
          <w:rFonts w:cs="Arial" w:hAnsi="Arial" w:eastAsia="Arial" w:ascii="Arial"/>
          <w:color w:val="5D5D5E"/>
          <w:spacing w:val="36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m</w:t>
      </w:r>
      <w:r>
        <w:rPr>
          <w:rFonts w:cs="Arial" w:hAnsi="Arial" w:eastAsia="Arial" w:ascii="Arial"/>
          <w:color w:val="737373"/>
          <w:spacing w:val="0"/>
          <w:w w:val="92"/>
          <w:sz w:val="24"/>
          <w:szCs w:val="24"/>
        </w:rPr>
        <w:t>i</w:t>
      </w:r>
      <w:r>
        <w:rPr>
          <w:rFonts w:cs="Arial" w:hAnsi="Arial" w:eastAsia="Arial" w:ascii="Arial"/>
          <w:color w:val="737373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737373"/>
          <w:spacing w:val="38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4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6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9</w:t>
      </w:r>
      <w:r>
        <w:rPr>
          <w:rFonts w:cs="Arial" w:hAnsi="Arial" w:eastAsia="Arial" w:ascii="Arial"/>
          <w:color w:val="5D5D5E"/>
          <w:spacing w:val="36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73737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3737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3737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3737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66"/>
        <w:ind w:left="3541" w:right="3794"/>
      </w:pPr>
      <w:r>
        <w:rPr>
          <w:rFonts w:cs="Arial" w:hAnsi="Arial" w:eastAsia="Arial" w:ascii="Arial"/>
          <w:b/>
          <w:color w:val="27282A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w w:val="112"/>
          <w:sz w:val="23"/>
          <w:szCs w:val="23"/>
        </w:rPr>
        <w:t>tado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5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3A3B3D"/>
          <w:spacing w:val="0"/>
          <w:w w:val="112"/>
          <w:sz w:val="23"/>
          <w:szCs w:val="23"/>
        </w:rPr>
        <w:t>í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t</w:t>
      </w:r>
      <w:r>
        <w:rPr>
          <w:rFonts w:cs="Arial" w:hAnsi="Arial" w:eastAsia="Arial" w:ascii="Arial"/>
          <w:b/>
          <w:color w:val="3A3B3D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1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7282A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ic</w:t>
      </w:r>
      <w:r>
        <w:rPr>
          <w:rFonts w:cs="Arial" w:hAnsi="Arial" w:eastAsia="Arial" w:ascii="Arial"/>
          <w:b/>
          <w:color w:val="3A3B3D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A3B3D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3A3B3D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3A3B3D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7282A"/>
          <w:spacing w:val="0"/>
          <w:w w:val="135"/>
          <w:sz w:val="23"/>
          <w:szCs w:val="23"/>
        </w:rPr>
        <w:t>4</w:t>
      </w:r>
      <w:r>
        <w:rPr>
          <w:rFonts w:cs="Arial" w:hAnsi="Arial" w:eastAsia="Arial" w:ascii="Arial"/>
          <w:b/>
          <w:color w:val="27282A"/>
          <w:spacing w:val="0"/>
          <w:w w:val="135"/>
          <w:sz w:val="23"/>
          <w:szCs w:val="23"/>
        </w:rPr>
        <w:t> </w:t>
      </w:r>
      <w:r>
        <w:rPr>
          <w:rFonts w:cs="Arial" w:hAnsi="Arial" w:eastAsia="Arial" w:ascii="Arial"/>
          <w:color w:val="5D5D5E"/>
          <w:spacing w:val="0"/>
          <w:w w:val="48"/>
          <w:sz w:val="18"/>
          <w:szCs w:val="18"/>
        </w:rPr>
        <w:t>(</w:t>
      </w:r>
      <w:r>
        <w:rPr>
          <w:rFonts w:cs="Arial" w:hAnsi="Arial" w:eastAsia="Arial" w:ascii="Arial"/>
          <w:color w:val="5D5D5E"/>
          <w:spacing w:val="0"/>
          <w:w w:val="102"/>
          <w:sz w:val="18"/>
          <w:szCs w:val="18"/>
        </w:rPr>
        <w:t>P</w:t>
      </w:r>
      <w:r>
        <w:rPr>
          <w:rFonts w:cs="Arial" w:hAnsi="Arial" w:eastAsia="Arial" w:ascii="Arial"/>
          <w:color w:val="737373"/>
          <w:spacing w:val="0"/>
          <w:w w:val="129"/>
          <w:sz w:val="18"/>
          <w:szCs w:val="18"/>
        </w:rPr>
        <w:t>e</w:t>
      </w:r>
      <w:r>
        <w:rPr>
          <w:rFonts w:cs="Arial" w:hAnsi="Arial" w:eastAsia="Arial" w:ascii="Arial"/>
          <w:color w:val="737373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737373"/>
          <w:spacing w:val="0"/>
          <w:w w:val="129"/>
          <w:sz w:val="18"/>
          <w:szCs w:val="18"/>
        </w:rPr>
        <w:t>o</w:t>
      </w:r>
      <w:r>
        <w:rPr>
          <w:rFonts w:cs="Arial" w:hAnsi="Arial" w:eastAsia="Arial" w:ascii="Arial"/>
          <w:color w:val="5D5D5E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737373"/>
          <w:spacing w:val="0"/>
          <w:w w:val="96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82"/>
        <w:ind w:left="5480" w:right="4524"/>
      </w:pPr>
      <w:r>
        <w:rPr>
          <w:rFonts w:cs="Arial" w:hAnsi="Arial" w:eastAsia="Arial" w:ascii="Arial"/>
          <w:b/>
          <w:color w:val="3A3B3D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3A3B3D"/>
          <w:w w:val="117"/>
          <w:sz w:val="14"/>
          <w:szCs w:val="14"/>
        </w:rPr>
        <w:t>n</w:t>
      </w:r>
      <w:r>
        <w:rPr>
          <w:rFonts w:cs="Arial" w:hAnsi="Arial" w:eastAsia="Arial" w:ascii="Arial"/>
          <w:b/>
          <w:color w:val="3A3B3D"/>
          <w:w w:val="126"/>
          <w:sz w:val="14"/>
          <w:szCs w:val="14"/>
        </w:rPr>
        <w:t>g</w:t>
      </w:r>
      <w:r>
        <w:rPr>
          <w:rFonts w:cs="Arial" w:hAnsi="Arial" w:eastAsia="Arial" w:ascii="Arial"/>
          <w:b/>
          <w:color w:val="3A3B3D"/>
          <w:w w:val="105"/>
          <w:sz w:val="14"/>
          <w:szCs w:val="14"/>
        </w:rPr>
        <w:t>r</w:t>
      </w:r>
      <w:r>
        <w:rPr>
          <w:rFonts w:cs="Arial" w:hAnsi="Arial" w:eastAsia="Arial" w:ascii="Arial"/>
          <w:b/>
          <w:color w:val="3A3B3D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3A3B3D"/>
          <w:w w:val="92"/>
          <w:sz w:val="14"/>
          <w:szCs w:val="14"/>
        </w:rPr>
        <w:t>s</w:t>
      </w:r>
      <w:r>
        <w:rPr>
          <w:rFonts w:cs="Arial" w:hAnsi="Arial" w:eastAsia="Arial" w:ascii="Arial"/>
          <w:b/>
          <w:color w:val="3A3B3D"/>
          <w:w w:val="117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 w:lineRule="exact" w:line="180"/>
        <w:ind w:left="899"/>
      </w:pPr>
      <w:r>
        <w:rPr>
          <w:rFonts w:cs="Arial" w:hAnsi="Arial" w:eastAsia="Arial" w:ascii="Arial"/>
          <w:b/>
          <w:color w:val="3A3B3D"/>
          <w:w w:val="71"/>
          <w:position w:val="1"/>
          <w:sz w:val="14"/>
          <w:szCs w:val="14"/>
        </w:rPr>
        <w:t>R</w:t>
      </w:r>
      <w:r>
        <w:rPr>
          <w:rFonts w:cs="Arial" w:hAnsi="Arial" w:eastAsia="Arial" w:ascii="Arial"/>
          <w:b/>
          <w:color w:val="3A3B3D"/>
          <w:w w:val="109"/>
          <w:position w:val="1"/>
          <w:sz w:val="14"/>
          <w:szCs w:val="14"/>
        </w:rPr>
        <w:t>u</w:t>
      </w:r>
      <w:r>
        <w:rPr>
          <w:rFonts w:cs="Arial" w:hAnsi="Arial" w:eastAsia="Arial" w:ascii="Arial"/>
          <w:b/>
          <w:color w:val="3A3B3D"/>
          <w:w w:val="126"/>
          <w:position w:val="1"/>
          <w:sz w:val="14"/>
          <w:szCs w:val="14"/>
        </w:rPr>
        <w:t>b</w:t>
      </w:r>
      <w:r>
        <w:rPr>
          <w:rFonts w:cs="Arial" w:hAnsi="Arial" w:eastAsia="Arial" w:ascii="Arial"/>
          <w:b/>
          <w:color w:val="3A3B3D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b/>
          <w:color w:val="3A3B3D"/>
          <w:w w:val="109"/>
          <w:position w:val="1"/>
          <w:sz w:val="14"/>
          <w:szCs w:val="14"/>
        </w:rPr>
        <w:t>o</w:t>
      </w:r>
      <w:r>
        <w:rPr>
          <w:rFonts w:cs="Arial" w:hAnsi="Arial" w:eastAsia="Arial" w:ascii="Arial"/>
          <w:b/>
          <w:color w:val="3A3B3D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3A3B3D"/>
          <w:spacing w:val="-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3A3B3D"/>
          <w:spacing w:val="0"/>
          <w:w w:val="118"/>
          <w:position w:val="1"/>
          <w:sz w:val="14"/>
          <w:szCs w:val="14"/>
        </w:rPr>
        <w:t>d</w:t>
      </w:r>
      <w:r>
        <w:rPr>
          <w:rFonts w:cs="Arial" w:hAnsi="Arial" w:eastAsia="Arial" w:ascii="Arial"/>
          <w:b/>
          <w:color w:val="3A3B3D"/>
          <w:spacing w:val="0"/>
          <w:w w:val="118"/>
          <w:position w:val="1"/>
          <w:sz w:val="14"/>
          <w:szCs w:val="14"/>
        </w:rPr>
        <w:t>e</w:t>
      </w:r>
      <w:r>
        <w:rPr>
          <w:rFonts w:cs="Arial" w:hAnsi="Arial" w:eastAsia="Arial" w:ascii="Arial"/>
          <w:b/>
          <w:color w:val="3A3B3D"/>
          <w:spacing w:val="13"/>
          <w:w w:val="118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3A3B3D"/>
          <w:spacing w:val="0"/>
          <w:w w:val="55"/>
          <w:position w:val="1"/>
          <w:sz w:val="14"/>
          <w:szCs w:val="14"/>
        </w:rPr>
        <w:t>I</w:t>
      </w:r>
      <w:r>
        <w:rPr>
          <w:rFonts w:cs="Arial" w:hAnsi="Arial" w:eastAsia="Arial" w:ascii="Arial"/>
          <w:b/>
          <w:color w:val="3A3B3D"/>
          <w:spacing w:val="0"/>
          <w:w w:val="117"/>
          <w:position w:val="1"/>
          <w:sz w:val="14"/>
          <w:szCs w:val="14"/>
        </w:rPr>
        <w:t>n</w:t>
      </w:r>
      <w:r>
        <w:rPr>
          <w:rFonts w:cs="Arial" w:hAnsi="Arial" w:eastAsia="Arial" w:ascii="Arial"/>
          <w:b/>
          <w:color w:val="3A3B3D"/>
          <w:spacing w:val="0"/>
          <w:w w:val="126"/>
          <w:position w:val="1"/>
          <w:sz w:val="14"/>
          <w:szCs w:val="14"/>
        </w:rPr>
        <w:t>g</w:t>
      </w:r>
      <w:r>
        <w:rPr>
          <w:rFonts w:cs="Arial" w:hAnsi="Arial" w:eastAsia="Arial" w:ascii="Arial"/>
          <w:b/>
          <w:color w:val="3A3B3D"/>
          <w:spacing w:val="0"/>
          <w:w w:val="105"/>
          <w:position w:val="1"/>
          <w:sz w:val="14"/>
          <w:szCs w:val="14"/>
        </w:rPr>
        <w:t>r</w:t>
      </w:r>
      <w:r>
        <w:rPr>
          <w:rFonts w:cs="Arial" w:hAnsi="Arial" w:eastAsia="Arial" w:ascii="Arial"/>
          <w:b/>
          <w:color w:val="3A3B3D"/>
          <w:spacing w:val="0"/>
          <w:w w:val="120"/>
          <w:position w:val="1"/>
          <w:sz w:val="14"/>
          <w:szCs w:val="14"/>
        </w:rPr>
        <w:t>e</w:t>
      </w:r>
      <w:r>
        <w:rPr>
          <w:rFonts w:cs="Arial" w:hAnsi="Arial" w:eastAsia="Arial" w:ascii="Arial"/>
          <w:b/>
          <w:color w:val="3A3B3D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b/>
          <w:color w:val="3A3B3D"/>
          <w:spacing w:val="0"/>
          <w:w w:val="117"/>
          <w:position w:val="1"/>
          <w:sz w:val="14"/>
          <w:szCs w:val="14"/>
        </w:rPr>
        <w:t>o</w:t>
      </w:r>
      <w:r>
        <w:rPr>
          <w:rFonts w:cs="Arial" w:hAnsi="Arial" w:eastAsia="Arial" w:ascii="Arial"/>
          <w:b/>
          <w:color w:val="3A3B3D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b/>
          <w:color w:val="3A3B3D"/>
          <w:spacing w:val="0"/>
          <w:w w:val="100"/>
          <w:position w:val="1"/>
          <w:sz w:val="14"/>
          <w:szCs w:val="14"/>
        </w:rPr>
        <w:t>                                            </w:t>
      </w:r>
      <w:r>
        <w:rPr>
          <w:rFonts w:cs="Arial" w:hAnsi="Arial" w:eastAsia="Arial" w:ascii="Arial"/>
          <w:b/>
          <w:color w:val="3A3B3D"/>
          <w:spacing w:val="-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3A3B3D"/>
          <w:spacing w:val="0"/>
          <w:w w:val="93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3A3B3D"/>
          <w:spacing w:val="0"/>
          <w:w w:val="113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3A3B3D"/>
          <w:spacing w:val="0"/>
          <w:w w:val="117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3A3B3D"/>
          <w:spacing w:val="0"/>
          <w:w w:val="86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3A3B3D"/>
          <w:spacing w:val="0"/>
          <w:w w:val="103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3A3B3D"/>
          <w:spacing w:val="0"/>
          <w:w w:val="120"/>
          <w:position w:val="-1"/>
          <w:sz w:val="15"/>
          <w:szCs w:val="15"/>
        </w:rPr>
        <w:t>ac</w:t>
      </w:r>
      <w:r>
        <w:rPr>
          <w:rFonts w:cs="Arial" w:hAnsi="Arial" w:eastAsia="Arial" w:ascii="Arial"/>
          <w:b/>
          <w:color w:val="27282A"/>
          <w:spacing w:val="0"/>
          <w:w w:val="103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3A3B3D"/>
          <w:spacing w:val="0"/>
          <w:w w:val="11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27282A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3A3B3D"/>
          <w:spacing w:val="0"/>
          <w:w w:val="12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3A3B3D"/>
          <w:spacing w:val="0"/>
          <w:w w:val="86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3A3B3D"/>
          <w:spacing w:val="0"/>
          <w:w w:val="100"/>
          <w:position w:val="-1"/>
          <w:sz w:val="15"/>
          <w:szCs w:val="15"/>
        </w:rPr>
        <w:t>                                                                                                </w:t>
      </w:r>
      <w:r>
        <w:rPr>
          <w:rFonts w:cs="Arial" w:hAnsi="Arial" w:eastAsia="Arial" w:ascii="Arial"/>
          <w:b/>
          <w:color w:val="3A3B3D"/>
          <w:spacing w:val="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A3B3D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b/>
          <w:color w:val="3A3B3D"/>
          <w:spacing w:val="0"/>
          <w:w w:val="101"/>
          <w:position w:val="1"/>
          <w:sz w:val="14"/>
          <w:szCs w:val="14"/>
        </w:rPr>
        <w:t>if</w:t>
      </w:r>
      <w:r>
        <w:rPr>
          <w:rFonts w:cs="Arial" w:hAnsi="Arial" w:eastAsia="Arial" w:ascii="Arial"/>
          <w:b/>
          <w:color w:val="3A3B3D"/>
          <w:spacing w:val="0"/>
          <w:w w:val="129"/>
          <w:position w:val="1"/>
          <w:sz w:val="14"/>
          <w:szCs w:val="14"/>
        </w:rPr>
        <w:t>e</w:t>
      </w:r>
      <w:r>
        <w:rPr>
          <w:rFonts w:cs="Arial" w:hAnsi="Arial" w:eastAsia="Arial" w:ascii="Arial"/>
          <w:b/>
          <w:color w:val="3A3B3D"/>
          <w:spacing w:val="0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b/>
          <w:color w:val="3A3B3D"/>
          <w:spacing w:val="0"/>
          <w:w w:val="129"/>
          <w:position w:val="1"/>
          <w:sz w:val="14"/>
          <w:szCs w:val="14"/>
        </w:rPr>
        <w:t>e</w:t>
      </w:r>
      <w:r>
        <w:rPr>
          <w:rFonts w:cs="Arial" w:hAnsi="Arial" w:eastAsia="Arial" w:ascii="Arial"/>
          <w:b/>
          <w:color w:val="27282A"/>
          <w:spacing w:val="0"/>
          <w:w w:val="109"/>
          <w:position w:val="1"/>
          <w:sz w:val="14"/>
          <w:szCs w:val="14"/>
        </w:rPr>
        <w:t>n</w:t>
      </w:r>
      <w:r>
        <w:rPr>
          <w:rFonts w:cs="Arial" w:hAnsi="Arial" w:eastAsia="Arial" w:ascii="Arial"/>
          <w:b/>
          <w:color w:val="3A3B3D"/>
          <w:spacing w:val="0"/>
          <w:w w:val="120"/>
          <w:position w:val="1"/>
          <w:sz w:val="14"/>
          <w:szCs w:val="14"/>
        </w:rPr>
        <w:t>c</w:t>
      </w:r>
      <w:r>
        <w:rPr>
          <w:rFonts w:cs="Arial" w:hAnsi="Arial" w:eastAsia="Arial" w:ascii="Arial"/>
          <w:b/>
          <w:color w:val="3A3B3D"/>
          <w:spacing w:val="0"/>
          <w:w w:val="129"/>
          <w:position w:val="1"/>
          <w:sz w:val="14"/>
          <w:szCs w:val="14"/>
        </w:rPr>
        <w:t>ia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tbl>
      <w:tblPr>
        <w:tblW w:w="0" w:type="auto"/>
        <w:tblLook w:val="01E0"/>
        <w:jc w:val="left"/>
        <w:tblInd w:w="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3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40"/>
            </w:pPr>
            <w:r>
              <w:rPr>
                <w:rFonts w:cs="Arial" w:hAnsi="Arial" w:eastAsia="Arial" w:ascii="Arial"/>
                <w:b/>
                <w:color w:val="737373"/>
                <w:w w:val="43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89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737373"/>
                <w:w w:val="104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828282"/>
                <w:w w:val="85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737373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64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5D5D5E"/>
                <w:w w:val="84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98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5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00"/>
              <w:ind w:left="273"/>
            </w:pPr>
            <w:r>
              <w:rPr>
                <w:rFonts w:cs="Arial" w:hAnsi="Arial" w:eastAsia="Arial" w:ascii="Arial"/>
                <w:b/>
                <w:color w:val="3A3B3D"/>
                <w:w w:val="69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color w:val="3A3B3D"/>
                <w:w w:val="83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color w:val="3A3B3D"/>
                <w:w w:val="123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color w:val="5D5D5E"/>
                <w:w w:val="74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color w:val="3A3B3D"/>
                <w:w w:val="121"/>
                <w:position w:val="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b/>
                <w:color w:val="3A3B3D"/>
                <w:w w:val="138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color w:val="3A3B3D"/>
                <w:w w:val="126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color w:val="3A3B3D"/>
                <w:w w:val="117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$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77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26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right"/>
              <w:spacing w:before="53"/>
              <w:ind w:right="162"/>
            </w:pPr>
            <w:r>
              <w:rPr>
                <w:rFonts w:cs="Arial" w:hAnsi="Arial" w:eastAsia="Arial" w:ascii="Arial"/>
                <w:b/>
                <w:color w:val="3A3B3D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b/>
                <w:color w:val="3A3B3D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59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1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20"/>
                <w:sz w:val="15"/>
                <w:szCs w:val="15"/>
              </w:rPr>
              <w:t>cc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59" w:lineRule="exact" w:line="180"/>
              <w:ind w:right="83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95"/>
                <w:position w:val="-1"/>
                <w:sz w:val="18"/>
                <w:szCs w:val="18"/>
              </w:rPr>
              <w:t>$0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00"/>
              <w:ind w:left="104"/>
            </w:pPr>
            <w:r>
              <w:rPr>
                <w:rFonts w:cs="Arial" w:hAnsi="Arial" w:eastAsia="Arial" w:ascii="Arial"/>
                <w:b/>
                <w:color w:val="3A3B3D"/>
                <w:w w:val="103"/>
                <w:position w:val="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3A3B3D"/>
                <w:w w:val="11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3A3B3D"/>
                <w:w w:val="117"/>
                <w:position w:val="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5D5D5E"/>
                <w:w w:val="103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3A3B3D"/>
                <w:w w:val="86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5D5D5E"/>
                <w:w w:val="86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3A3B3D"/>
                <w:w w:val="112"/>
                <w:position w:val="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3A3B3D"/>
                <w:w w:val="138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3A3B3D"/>
                <w:w w:val="110"/>
                <w:position w:val="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3A3B3D"/>
                <w:w w:val="117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62"/>
            </w:pP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$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77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8"/>
                <w:szCs w:val="18"/>
              </w:rPr>
              <w:jc w:val="left"/>
              <w:spacing w:lineRule="exact" w:line="120"/>
              <w:ind w:left="173"/>
            </w:pPr>
            <w:r>
              <w:rPr>
                <w:rFonts w:cs="Courier New" w:hAnsi="Courier New" w:eastAsia="Courier New" w:ascii="Courier New"/>
                <w:b/>
                <w:color w:val="3A3B3D"/>
                <w:w w:val="79"/>
                <w:position w:val="3"/>
                <w:sz w:val="18"/>
                <w:szCs w:val="18"/>
              </w:rPr>
              <w:t>D</w:t>
            </w:r>
            <w:r>
              <w:rPr>
                <w:rFonts w:cs="Courier New" w:hAnsi="Courier New" w:eastAsia="Courier New" w:ascii="Courier New"/>
                <w:b/>
                <w:color w:val="3A3B3D"/>
                <w:w w:val="93"/>
                <w:position w:val="3"/>
                <w:sz w:val="18"/>
                <w:szCs w:val="18"/>
              </w:rPr>
              <w:t>e</w:t>
            </w:r>
            <w:r>
              <w:rPr>
                <w:rFonts w:cs="Courier New" w:hAnsi="Courier New" w:eastAsia="Courier New" w:ascii="Courier New"/>
                <w:b/>
                <w:color w:val="3A3B3D"/>
                <w:w w:val="86"/>
                <w:position w:val="3"/>
                <w:sz w:val="18"/>
                <w:szCs w:val="18"/>
              </w:rPr>
              <w:t>v</w:t>
            </w:r>
            <w:r>
              <w:rPr>
                <w:rFonts w:cs="Courier New" w:hAnsi="Courier New" w:eastAsia="Courier New" w:ascii="Courier New"/>
                <w:b/>
                <w:color w:val="3A3B3D"/>
                <w:w w:val="93"/>
                <w:position w:val="3"/>
                <w:sz w:val="18"/>
                <w:szCs w:val="18"/>
              </w:rPr>
              <w:t>e</w:t>
            </w:r>
            <w:r>
              <w:rPr>
                <w:rFonts w:cs="Courier New" w:hAnsi="Courier New" w:eastAsia="Courier New" w:ascii="Courier New"/>
                <w:b/>
                <w:color w:val="3A3B3D"/>
                <w:w w:val="86"/>
                <w:position w:val="3"/>
                <w:sz w:val="18"/>
                <w:szCs w:val="18"/>
              </w:rPr>
              <w:t>n</w:t>
            </w:r>
            <w:r>
              <w:rPr>
                <w:rFonts w:cs="Courier New" w:hAnsi="Courier New" w:eastAsia="Courier New" w:ascii="Courier New"/>
                <w:b/>
                <w:color w:val="3A3B3D"/>
                <w:w w:val="99"/>
                <w:position w:val="3"/>
                <w:sz w:val="18"/>
                <w:szCs w:val="18"/>
              </w:rPr>
              <w:t>gad</w:t>
            </w:r>
            <w:r>
              <w:rPr>
                <w:rFonts w:cs="Courier New" w:hAnsi="Courier New" w:eastAsia="Courier New" w:ascii="Courier New"/>
                <w:b/>
                <w:color w:val="3A3B3D"/>
                <w:w w:val="93"/>
                <w:position w:val="3"/>
                <w:sz w:val="18"/>
                <w:szCs w:val="18"/>
              </w:rPr>
              <w:t>o</w:t>
            </w:r>
            <w:r>
              <w:rPr>
                <w:rFonts w:cs="Courier New" w:hAnsi="Courier New" w:eastAsia="Courier New" w:ascii="Courier New"/>
                <w:color w:val="00000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09"/>
            </w:pPr>
            <w:r>
              <w:rPr>
                <w:rFonts w:cs="Times New Roman" w:hAnsi="Times New Roman" w:eastAsia="Times New Roman" w:ascii="Times New Roman"/>
                <w:color w:val="5D5D5E"/>
                <w:w w:val="93"/>
                <w:sz w:val="17"/>
                <w:szCs w:val="17"/>
              </w:rPr>
              <w:t>$</w:t>
            </w: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84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18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8"/>
                <w:szCs w:val="18"/>
              </w:rPr>
              <w:jc w:val="left"/>
              <w:spacing w:lineRule="exact" w:line="120"/>
              <w:ind w:left="50"/>
            </w:pPr>
            <w:r>
              <w:rPr>
                <w:rFonts w:cs="Courier New" w:hAnsi="Courier New" w:eastAsia="Courier New" w:ascii="Courier New"/>
                <w:b/>
                <w:color w:val="3A3B3D"/>
                <w:w w:val="66"/>
                <w:position w:val="3"/>
                <w:sz w:val="18"/>
                <w:szCs w:val="18"/>
              </w:rPr>
              <w:t>R</w:t>
            </w:r>
            <w:r>
              <w:rPr>
                <w:rFonts w:cs="Courier New" w:hAnsi="Courier New" w:eastAsia="Courier New" w:ascii="Courier New"/>
                <w:b/>
                <w:color w:val="3A3B3D"/>
                <w:w w:val="99"/>
                <w:position w:val="3"/>
                <w:sz w:val="18"/>
                <w:szCs w:val="18"/>
              </w:rPr>
              <w:t>e</w:t>
            </w:r>
            <w:r>
              <w:rPr>
                <w:rFonts w:cs="Courier New" w:hAnsi="Courier New" w:eastAsia="Courier New" w:ascii="Courier New"/>
                <w:b/>
                <w:color w:val="3A3B3D"/>
                <w:w w:val="86"/>
                <w:position w:val="3"/>
                <w:sz w:val="18"/>
                <w:szCs w:val="18"/>
              </w:rPr>
              <w:t>c</w:t>
            </w:r>
            <w:r>
              <w:rPr>
                <w:rFonts w:cs="Courier New" w:hAnsi="Courier New" w:eastAsia="Courier New" w:ascii="Courier New"/>
                <w:b/>
                <w:color w:val="27282A"/>
                <w:w w:val="106"/>
                <w:position w:val="3"/>
                <w:sz w:val="18"/>
                <w:szCs w:val="18"/>
              </w:rPr>
              <w:t>a</w:t>
            </w:r>
            <w:r>
              <w:rPr>
                <w:rFonts w:cs="Courier New" w:hAnsi="Courier New" w:eastAsia="Courier New" w:ascii="Courier New"/>
                <w:b/>
                <w:color w:val="27282A"/>
                <w:w w:val="86"/>
                <w:position w:val="3"/>
                <w:sz w:val="18"/>
                <w:szCs w:val="18"/>
              </w:rPr>
              <w:t>u</w:t>
            </w:r>
            <w:r>
              <w:rPr>
                <w:rFonts w:cs="Courier New" w:hAnsi="Courier New" w:eastAsia="Courier New" w:ascii="Courier New"/>
                <w:b/>
                <w:color w:val="27282A"/>
                <w:w w:val="99"/>
                <w:position w:val="3"/>
                <w:sz w:val="18"/>
                <w:szCs w:val="18"/>
              </w:rPr>
              <w:t>d</w:t>
            </w:r>
            <w:r>
              <w:rPr>
                <w:rFonts w:cs="Courier New" w:hAnsi="Courier New" w:eastAsia="Courier New" w:ascii="Courier New"/>
                <w:b/>
                <w:color w:val="27282A"/>
                <w:w w:val="93"/>
                <w:position w:val="3"/>
                <w:sz w:val="18"/>
                <w:szCs w:val="18"/>
              </w:rPr>
              <w:t>ad</w:t>
            </w:r>
            <w:r>
              <w:rPr>
                <w:rFonts w:cs="Courier New" w:hAnsi="Courier New" w:eastAsia="Courier New" w:ascii="Courier New"/>
                <w:b/>
                <w:color w:val="3A3B3D"/>
                <w:w w:val="99"/>
                <w:position w:val="3"/>
                <w:sz w:val="18"/>
                <w:szCs w:val="18"/>
              </w:rPr>
              <w:t>o</w:t>
            </w:r>
            <w:r>
              <w:rPr>
                <w:rFonts w:cs="Courier New" w:hAnsi="Courier New" w:eastAsia="Courier New" w:ascii="Courier New"/>
                <w:color w:val="00000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color w:val="5D5D5E"/>
                <w:w w:val="84"/>
                <w:sz w:val="17"/>
                <w:szCs w:val="17"/>
              </w:rPr>
              <w:t>$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84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5D5D5E"/>
                <w:spacing w:val="0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5D5D5E"/>
                <w:spacing w:val="0"/>
                <w:w w:val="101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5D5D5E"/>
                <w:spacing w:val="0"/>
                <w:w w:val="118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65"/>
            </w:pPr>
            <w:r>
              <w:rPr>
                <w:rFonts w:cs="Times New Roman" w:hAnsi="Times New Roman" w:eastAsia="Times New Roman" w:ascii="Times New Roman"/>
                <w:color w:val="5D5D5E"/>
                <w:w w:val="93"/>
                <w:sz w:val="17"/>
                <w:szCs w:val="17"/>
              </w:rPr>
              <w:t>$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5D5D5E"/>
                <w:w w:val="76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919191"/>
                <w:w w:val="152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732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49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6"/>
              <w:ind w:left="40"/>
            </w:pPr>
            <w:r>
              <w:rPr>
                <w:rFonts w:cs="Arial" w:hAnsi="Arial" w:eastAsia="Arial" w:ascii="Arial"/>
                <w:b/>
                <w:color w:val="737373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D5D5E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37373"/>
                <w:w w:val="110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737373"/>
                <w:w w:val="11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1"/>
              <w:ind w:left="252"/>
            </w:pPr>
            <w:r>
              <w:rPr>
                <w:rFonts w:cs="Times New Roman" w:hAnsi="Times New Roman" w:eastAsia="Times New Roman" w:ascii="Times New Roman"/>
                <w:color w:val="737373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35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07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spacing w:lineRule="exact" w:line="240"/>
              <w:ind w:right="83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66"/>
                <w:position w:val="-1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8"/>
              <w:ind w:left="183"/>
            </w:pPr>
            <w:r>
              <w:rPr>
                <w:rFonts w:cs="Times New Roman" w:hAnsi="Times New Roman" w:eastAsia="Times New Roman" w:ascii="Times New Roman"/>
                <w:color w:val="737373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35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1"/>
              <w:ind w:left="331"/>
            </w:pPr>
            <w:r>
              <w:rPr>
                <w:rFonts w:cs="Times New Roman" w:hAnsi="Times New Roman" w:eastAsia="Times New Roman" w:ascii="Times New Roman"/>
                <w:color w:val="737373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737373"/>
                <w:w w:val="135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67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737373"/>
                <w:w w:val="118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8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8"/>
              <w:ind w:left="216"/>
            </w:pPr>
            <w:r>
              <w:rPr>
                <w:rFonts w:cs="Times New Roman" w:hAnsi="Times New Roman" w:eastAsia="Times New Roman" w:ascii="Times New Roman"/>
                <w:color w:val="5D5D5E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737373"/>
                <w:w w:val="118"/>
                <w:sz w:val="17"/>
                <w:szCs w:val="17"/>
              </w:rPr>
              <w:t>50</w:t>
            </w: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530</w:t>
            </w:r>
            <w:r>
              <w:rPr>
                <w:rFonts w:cs="Times New Roman" w:hAnsi="Times New Roman" w:eastAsia="Times New Roman" w:ascii="Times New Roman"/>
                <w:color w:val="737373"/>
                <w:w w:val="67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5D5D5E"/>
                <w:w w:val="101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8"/>
              <w:ind w:left="259"/>
            </w:pP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72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98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38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7"/>
              <w:ind w:left="40"/>
            </w:pPr>
            <w:r>
              <w:rPr>
                <w:rFonts w:cs="Arial" w:hAnsi="Arial" w:eastAsia="Arial" w:ascii="Arial"/>
                <w:b/>
                <w:color w:val="737373"/>
                <w:w w:val="8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color w:val="5D5D5E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w w:val="117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w w:val="126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w w:val="109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b/>
                <w:color w:val="828282"/>
                <w:w w:val="12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color w:val="5D5D5E"/>
                <w:w w:val="123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126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7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29"/>
              <w:ind w:left="187"/>
            </w:pP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919191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spacing w:lineRule="exact" w:line="220"/>
              <w:ind w:right="83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66"/>
                <w:position w:val="-1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4" w:lineRule="exact" w:line="180"/>
              <w:ind w:left="126"/>
            </w:pPr>
            <w:r>
              <w:rPr>
                <w:rFonts w:cs="Times New Roman" w:hAnsi="Times New Roman" w:eastAsia="Times New Roman" w:ascii="Times New Roman"/>
                <w:color w:val="828282"/>
                <w:w w:val="76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69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35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4" w:lineRule="exact" w:line="180"/>
              <w:ind w:left="403"/>
            </w:pPr>
            <w:r>
              <w:rPr>
                <w:rFonts w:cs="Times New Roman" w:hAnsi="Times New Roman" w:eastAsia="Times New Roman" w:ascii="Times New Roman"/>
                <w:color w:val="737373"/>
                <w:w w:val="76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76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07"/>
                <w:sz w:val="17"/>
                <w:szCs w:val="17"/>
              </w:rPr>
              <w:t>808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4" w:lineRule="exact" w:line="180"/>
              <w:ind w:left="281"/>
            </w:pPr>
            <w:r>
              <w:rPr>
                <w:rFonts w:cs="Times New Roman" w:hAnsi="Times New Roman" w:eastAsia="Times New Roman" w:ascii="Times New Roman"/>
                <w:color w:val="5D5D5E"/>
                <w:w w:val="84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07"/>
                <w:sz w:val="17"/>
                <w:szCs w:val="17"/>
              </w:rPr>
              <w:t>808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4" w:lineRule="exact" w:line="180"/>
              <w:ind w:left="252"/>
            </w:pP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67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b/>
                <w:color w:val="737373"/>
                <w:w w:val="86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5D5D5E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828282"/>
                <w:w w:val="102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828282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37373"/>
                <w:w w:val="110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7373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828282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12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29"/>
              <w:ind w:left="345"/>
            </w:pPr>
            <w:r>
              <w:rPr>
                <w:rFonts w:cs="Times New Roman" w:hAnsi="Times New Roman" w:eastAsia="Times New Roman" w:ascii="Times New Roman"/>
                <w:color w:val="5D5D5E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919191"/>
                <w:w w:val="152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05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spacing w:lineRule="exact" w:line="240"/>
              <w:ind w:right="83"/>
            </w:pP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66"/>
                <w:position w:val="1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29"/>
              <w:ind w:left="277"/>
            </w:pPr>
            <w:r>
              <w:rPr>
                <w:rFonts w:cs="Times New Roman" w:hAnsi="Times New Roman" w:eastAsia="Times New Roman" w:ascii="Times New Roman"/>
                <w:color w:val="737373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919191"/>
                <w:w w:val="152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29"/>
              <w:ind w:left="403"/>
            </w:pP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89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37"/>
              <w:ind w:left="281"/>
            </w:pP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5D5D5E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8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37"/>
              <w:ind w:left="281"/>
            </w:pPr>
            <w:r>
              <w:rPr>
                <w:rFonts w:cs="Times New Roman" w:hAnsi="Times New Roman" w:eastAsia="Times New Roman" w:ascii="Times New Roman"/>
                <w:color w:val="737373"/>
                <w:w w:val="25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737373"/>
                <w:w w:val="135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96</w:t>
            </w:r>
            <w:r>
              <w:rPr>
                <w:rFonts w:cs="Times New Roman" w:hAnsi="Times New Roman" w:eastAsia="Times New Roman" w:ascii="Times New Roman"/>
                <w:color w:val="5D5D5E"/>
                <w:w w:val="93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35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454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4"/>
              <w:ind w:left="47"/>
            </w:pPr>
            <w:r>
              <w:rPr>
                <w:rFonts w:cs="Arial" w:hAnsi="Arial" w:eastAsia="Arial" w:ascii="Arial"/>
                <w:b/>
                <w:color w:val="737373"/>
                <w:w w:val="3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37373"/>
                <w:w w:val="117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b/>
                <w:color w:val="5D5D5E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11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1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D5D5E"/>
                <w:spacing w:val="0"/>
                <w:w w:val="11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1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spacing w:val="20"/>
                <w:w w:val="11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49"/>
              <w:ind w:left="47"/>
            </w:pPr>
            <w:r>
              <w:rPr>
                <w:rFonts w:cs="Arial" w:hAnsi="Arial" w:eastAsia="Arial" w:ascii="Arial"/>
                <w:b/>
                <w:color w:val="737373"/>
                <w:w w:val="59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7373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828282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828282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919191"/>
                <w:spacing w:val="0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919191"/>
                <w:spacing w:val="0"/>
                <w:w w:val="117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410"/>
            </w:pP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69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ind w:right="83"/>
            </w:pP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66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42"/>
            </w:pP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919191"/>
                <w:w w:val="118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489"/>
            </w:pP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919191"/>
                <w:w w:val="118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950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67"/>
            </w:pP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95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88"/>
            </w:pPr>
            <w:r>
              <w:rPr>
                <w:rFonts w:cs="Times New Roman" w:hAnsi="Times New Roman" w:eastAsia="Times New Roman" w:ascii="Times New Roman"/>
                <w:color w:val="919191"/>
                <w:w w:val="76"/>
                <w:sz w:val="17"/>
                <w:szCs w:val="17"/>
              </w:rPr>
              <w:t>-</w:t>
            </w:r>
            <w:r>
              <w:rPr>
                <w:rFonts w:cs="Times New Roman" w:hAnsi="Times New Roman" w:eastAsia="Times New Roman" w:ascii="Times New Roman"/>
                <w:color w:val="737373"/>
                <w:w w:val="76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919191"/>
                <w:w w:val="152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5D5D5E"/>
                <w:w w:val="101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737373"/>
                <w:w w:val="84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737373"/>
                <w:w w:val="135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436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"/>
              <w:ind w:left="47"/>
            </w:pPr>
            <w:r>
              <w:rPr>
                <w:rFonts w:cs="Arial" w:hAnsi="Arial" w:eastAsia="Arial" w:ascii="Arial"/>
                <w:b/>
                <w:color w:val="737373"/>
                <w:w w:val="7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color w:val="737373"/>
                <w:w w:val="13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w w:val="10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color w:val="5D5D5E"/>
                <w:w w:val="10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color w:val="737373"/>
                <w:w w:val="7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w w:val="11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127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b/>
                <w:color w:val="828282"/>
                <w:w w:val="12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117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b/>
                <w:color w:val="737373"/>
                <w:w w:val="13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8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2"/>
              <w:ind w:left="40"/>
            </w:pPr>
            <w:r>
              <w:rPr>
                <w:rFonts w:cs="Arial" w:hAnsi="Arial" w:eastAsia="Arial" w:ascii="Arial"/>
                <w:b/>
                <w:color w:val="737373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37373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w w:val="93"/>
                <w:sz w:val="15"/>
                <w:szCs w:val="15"/>
              </w:rPr>
              <w:t>rt</w:t>
            </w:r>
            <w:r>
              <w:rPr>
                <w:rFonts w:cs="Arial" w:hAnsi="Arial" w:eastAsia="Arial" w:ascii="Arial"/>
                <w:b/>
                <w:color w:val="7373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373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37"/>
            </w:pP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26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52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ind w:right="83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6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69"/>
            </w:pP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919191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09"/>
            </w:pP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105"/>
                <w:sz w:val="17"/>
                <w:szCs w:val="17"/>
              </w:rPr>
              <w:t>30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33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93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color w:val="828282"/>
                <w:w w:val="3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737373"/>
                <w:w w:val="135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AEABAB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98</w:t>
            </w:r>
            <w:r>
              <w:rPr>
                <w:rFonts w:cs="Times New Roman" w:hAnsi="Times New Roman" w:eastAsia="Times New Roman" w:ascii="Times New Roman"/>
                <w:color w:val="828282"/>
                <w:w w:val="67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919191"/>
                <w:w w:val="152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88</w:t>
            </w:r>
            <w:r>
              <w:rPr>
                <w:rFonts w:cs="Times New Roman" w:hAnsi="Times New Roman" w:eastAsia="Times New Roman" w:ascii="Times New Roman"/>
                <w:color w:val="737373"/>
                <w:w w:val="76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10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lineRule="exact" w:line="180"/>
              <w:ind w:left="40"/>
            </w:pPr>
            <w:r>
              <w:rPr>
                <w:rFonts w:cs="Arial" w:hAnsi="Arial" w:eastAsia="Arial" w:ascii="Arial"/>
                <w:b/>
                <w:color w:val="737373"/>
                <w:w w:val="62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b/>
                <w:color w:val="737373"/>
                <w:w w:val="76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w w:val="98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97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color w:val="737373"/>
                <w:w w:val="68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w w:val="88"/>
                <w:sz w:val="17"/>
                <w:szCs w:val="17"/>
              </w:rPr>
              <w:t>f</w:t>
            </w:r>
            <w:r>
              <w:rPr>
                <w:rFonts w:cs="Arial" w:hAnsi="Arial" w:eastAsia="Arial" w:ascii="Arial"/>
                <w:b/>
                <w:color w:val="828282"/>
                <w:w w:val="106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w w:val="76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w w:val="106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w w:val="9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color w:val="919191"/>
                <w:w w:val="106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color w:val="737373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114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68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919191"/>
                <w:w w:val="76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6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8"/>
              <w:ind w:left="47"/>
            </w:pPr>
            <w:r>
              <w:rPr>
                <w:rFonts w:cs="Arial" w:hAnsi="Arial" w:eastAsia="Arial" w:ascii="Arial"/>
                <w:b/>
                <w:color w:val="737373"/>
                <w:w w:val="76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68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90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b/>
                <w:color w:val="5D5D5E"/>
                <w:w w:val="97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color w:val="737373"/>
                <w:w w:val="114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106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w w:val="91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97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color w:val="5D5D5E"/>
                <w:w w:val="9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w w:val="114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68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76"/>
                <w:sz w:val="17"/>
                <w:szCs w:val="17"/>
              </w:rPr>
              <w:t>,</w:t>
            </w:r>
            <w:r>
              <w:rPr>
                <w:rFonts w:cs="Arial" w:hAnsi="Arial" w:eastAsia="Arial" w:ascii="Arial"/>
                <w:b/>
                <w:color w:val="828282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57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90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11"/>
                <w:sz w:val="17"/>
                <w:szCs w:val="17"/>
              </w:rPr>
              <w:t>b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6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76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97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68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83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6"/>
              <w:ind w:left="40"/>
            </w:pPr>
            <w:r>
              <w:rPr>
                <w:rFonts w:cs="Times New Roman" w:hAnsi="Times New Roman" w:eastAsia="Times New Roman" w:ascii="Times New Roman"/>
                <w:b/>
                <w:color w:val="828282"/>
                <w:w w:val="8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5D5D5E"/>
                <w:w w:val="96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5D5D5E"/>
                <w:w w:val="7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w w:val="103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w w:val="10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0"/>
                <w:w w:val="7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0"/>
                <w:w w:val="103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0"/>
                <w:w w:val="93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0"/>
                <w:w w:val="107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0"/>
                <w:w w:val="12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737373"/>
                <w:spacing w:val="0"/>
                <w:w w:val="9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53"/>
            </w:pPr>
            <w:r>
              <w:rPr>
                <w:rFonts w:cs="Times New Roman" w:hAnsi="Times New Roman" w:eastAsia="Times New Roman" w:ascii="Times New Roman"/>
                <w:color w:val="737373"/>
                <w:w w:val="25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35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26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50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78</w:t>
            </w:r>
            <w:r>
              <w:rPr>
                <w:rFonts w:cs="Times New Roman" w:hAnsi="Times New Roman" w:eastAsia="Times New Roman" w:ascii="Times New Roman"/>
                <w:color w:val="828282"/>
                <w:w w:val="76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ind w:right="76"/>
            </w:pP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66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84"/>
            </w:pPr>
            <w:r>
              <w:rPr>
                <w:rFonts w:cs="Times New Roman" w:hAnsi="Times New Roman" w:eastAsia="Times New Roman" w:ascii="Times New Roman"/>
                <w:color w:val="828282"/>
                <w:w w:val="25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35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919191"/>
                <w:w w:val="118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919191"/>
                <w:w w:val="110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828282"/>
                <w:w w:val="67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403"/>
            </w:pP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39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50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828282"/>
                <w:w w:val="76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828282"/>
                <w:w w:val="135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81"/>
            </w:pPr>
            <w:r>
              <w:rPr>
                <w:rFonts w:cs="Times New Roman" w:hAnsi="Times New Roman" w:eastAsia="Times New Roman" w:ascii="Times New Roman"/>
                <w:color w:val="828282"/>
                <w:w w:val="93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05"/>
                <w:sz w:val="17"/>
                <w:szCs w:val="17"/>
              </w:rPr>
              <w:t>50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color w:val="737373"/>
                <w:w w:val="11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76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737373"/>
                <w:w w:val="135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66"/>
            </w:pP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919191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18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737373"/>
                <w:w w:val="93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w w:val="10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919191"/>
                <w:w w:val="101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5D5D5E"/>
                <w:w w:val="11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828282"/>
                <w:w w:val="101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06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47"/>
            </w:pPr>
            <w:r>
              <w:rPr>
                <w:rFonts w:cs="Arial" w:hAnsi="Arial" w:eastAsia="Arial" w:ascii="Arial"/>
                <w:b/>
                <w:color w:val="5D5D5E"/>
                <w:w w:val="4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37373"/>
                <w:w w:val="11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color w:val="737373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37373"/>
                <w:w w:val="10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74"/>
                <w:sz w:val="16"/>
                <w:szCs w:val="16"/>
              </w:rPr>
              <w:t>ri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5D5D5E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37373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3737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95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7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9"/>
              <w:ind w:left="47"/>
            </w:pPr>
            <w:r>
              <w:rPr>
                <w:rFonts w:cs="Arial" w:hAnsi="Arial" w:eastAsia="Arial" w:ascii="Arial"/>
                <w:b/>
                <w:color w:val="5D5D5E"/>
                <w:w w:val="6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7373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5D5D5E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D5D5E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D5D5E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5D5D5E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37373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373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37373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D5D5E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37373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12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right"/>
              <w:spacing w:before="19"/>
              <w:ind w:right="76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7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403"/>
            </w:pP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77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919191"/>
                <w:spacing w:val="0"/>
                <w:w w:val="77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77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77"/>
                <w:sz w:val="17"/>
                <w:szCs w:val="17"/>
              </w:rPr>
              <w:t>OOO</w:t>
            </w:r>
            <w:r>
              <w:rPr>
                <w:rFonts w:cs="Times New Roman" w:hAnsi="Times New Roman" w:eastAsia="Times New Roman" w:ascii="Times New Roman"/>
                <w:color w:val="828282"/>
                <w:spacing w:val="29"/>
                <w:w w:val="77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61"/>
                <w:sz w:val="18"/>
                <w:szCs w:val="18"/>
              </w:rPr>
              <w:t>QQQ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3" w:lineRule="exact" w:line="200"/>
              <w:ind w:left="288"/>
            </w:pP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00"/>
                <w:position w:val="-1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737373"/>
                <w:spacing w:val="0"/>
                <w:w w:val="100"/>
                <w:position w:val="-1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737373"/>
                <w:spacing w:val="3"/>
                <w:w w:val="100"/>
                <w:position w:val="-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61"/>
                <w:position w:val="-1"/>
                <w:sz w:val="18"/>
                <w:szCs w:val="18"/>
              </w:rPr>
              <w:t>QQQ</w:t>
            </w:r>
            <w:r>
              <w:rPr>
                <w:rFonts w:cs="Arial" w:hAnsi="Arial" w:eastAsia="Arial" w:ascii="Arial"/>
                <w:color w:val="828282"/>
                <w:spacing w:val="20"/>
                <w:w w:val="61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61"/>
                <w:position w:val="-1"/>
                <w:sz w:val="18"/>
                <w:szCs w:val="18"/>
              </w:rPr>
              <w:t>QQQ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9"/>
              <w:ind w:left="266"/>
            </w:pP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828282"/>
                <w:w w:val="11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828282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07"/>
                <w:sz w:val="17"/>
                <w:szCs w:val="17"/>
              </w:rPr>
              <w:t>000</w:t>
            </w:r>
            <w:r>
              <w:rPr>
                <w:rFonts w:cs="Times New Roman" w:hAnsi="Times New Roman" w:eastAsia="Times New Roman" w:ascii="Times New Roman"/>
                <w:color w:val="5D5D5E"/>
                <w:w w:val="84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828282"/>
                <w:w w:val="107"/>
                <w:sz w:val="17"/>
                <w:szCs w:val="17"/>
              </w:rPr>
              <w:t>000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350" w:hRule="exact"/>
        </w:trPr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color w:val="3A3B3D"/>
                <w:w w:val="6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A3B3D"/>
                <w:w w:val="105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A3B3D"/>
                <w:w w:val="11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7282A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A3B3D"/>
                <w:w w:val="12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3"/>
                <w:szCs w:val="23"/>
              </w:rPr>
              <w:jc w:val="left"/>
              <w:spacing w:lineRule="exact" w:line="240"/>
              <w:ind w:left="137"/>
            </w:pPr>
            <w:r>
              <w:rPr>
                <w:rFonts w:cs="Arial" w:hAnsi="Arial" w:eastAsia="Arial" w:ascii="Arial"/>
                <w:b/>
                <w:color w:val="3A3B3D"/>
                <w:spacing w:val="0"/>
                <w:w w:val="8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7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7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7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color w:val="3A3B3D"/>
                <w:spacing w:val="17"/>
                <w:w w:val="87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A3B3D"/>
                <w:spacing w:val="0"/>
                <w:w w:val="72"/>
                <w:sz w:val="23"/>
                <w:szCs w:val="23"/>
              </w:rPr>
              <w:t>s</w:t>
            </w:r>
            <w:r>
              <w:rPr>
                <w:rFonts w:cs="Arial" w:hAnsi="Arial" w:eastAsia="Arial" w:ascii="Arial"/>
                <w:color w:val="3A3B3D"/>
                <w:spacing w:val="0"/>
                <w:w w:val="72"/>
                <w:sz w:val="23"/>
                <w:szCs w:val="23"/>
              </w:rPr>
              <w:t>sz</w:t>
            </w:r>
            <w:r>
              <w:rPr>
                <w:rFonts w:cs="Arial" w:hAnsi="Arial" w:eastAsia="Arial" w:ascii="Arial"/>
                <w:color w:val="3A3B3D"/>
                <w:spacing w:val="21"/>
                <w:w w:val="72"/>
                <w:sz w:val="23"/>
                <w:szCs w:val="23"/>
              </w:rPr>
              <w:t> </w:t>
            </w:r>
            <w:r>
              <w:rPr>
                <w:rFonts w:cs="Arial" w:hAnsi="Arial" w:eastAsia="Arial" w:ascii="Arial"/>
                <w:color w:val="3A3B3D"/>
                <w:spacing w:val="0"/>
                <w:w w:val="72"/>
                <w:sz w:val="23"/>
                <w:szCs w:val="23"/>
              </w:rPr>
              <w:t>zaz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25"/>
              <w:ind w:right="76"/>
            </w:pPr>
            <w:r>
              <w:rPr>
                <w:rFonts w:cs="Arial" w:hAnsi="Arial" w:eastAsia="Arial" w:ascii="Arial"/>
                <w:color w:val="3A3B3D"/>
                <w:spacing w:val="0"/>
                <w:w w:val="64"/>
                <w:sz w:val="22"/>
                <w:szCs w:val="22"/>
              </w:rPr>
              <w:t>.si!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60"/>
              <w:ind w:left="76"/>
            </w:pPr>
            <w:r>
              <w:rPr>
                <w:rFonts w:cs="Times New Roman" w:hAnsi="Times New Roman" w:eastAsia="Times New Roman" w:ascii="Times New Roman"/>
                <w:color w:val="3A3B3D"/>
                <w:w w:val="74"/>
                <w:position w:val="1"/>
                <w:sz w:val="19"/>
                <w:szCs w:val="19"/>
              </w:rPr>
              <w:t>S</w:t>
            </w:r>
            <w:r>
              <w:rPr>
                <w:rFonts w:cs="Segoe UI" w:hAnsi="Segoe UI" w:eastAsia="Segoe UI" w:ascii="Segoe UI"/>
                <w:color w:val="3A3B3D"/>
                <w:w w:val="49"/>
                <w:position w:val="1"/>
                <w:sz w:val="19"/>
                <w:szCs w:val="19"/>
              </w:rPr>
              <w:t>�</w:t>
            </w:r>
            <w:r>
              <w:rPr>
                <w:rFonts w:cs="Times New Roman" w:hAnsi="Times New Roman" w:eastAsia="Times New Roman" w:ascii="Times New Roman"/>
                <w:color w:val="3A3B3D"/>
                <w:w w:val="90"/>
                <w:position w:val="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color w:val="27282A"/>
                <w:w w:val="98"/>
                <w:position w:val="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color w:val="27282A"/>
                <w:spacing w:val="1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3A3B3D"/>
                <w:spacing w:val="0"/>
                <w:w w:val="73"/>
                <w:position w:val="1"/>
                <w:sz w:val="29"/>
                <w:szCs w:val="29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color w:val="3A3B3D"/>
                <w:spacing w:val="0"/>
                <w:w w:val="73"/>
                <w:position w:val="1"/>
                <w:sz w:val="29"/>
                <w:szCs w:val="29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color w:val="5D5D5E"/>
                <w:spacing w:val="0"/>
                <w:w w:val="73"/>
                <w:position w:val="1"/>
                <w:sz w:val="29"/>
                <w:szCs w:val="29"/>
              </w:rPr>
              <w:t>z</w:t>
            </w:r>
            <w:r>
              <w:rPr>
                <w:rFonts w:cs="Times New Roman" w:hAnsi="Times New Roman" w:eastAsia="Times New Roman" w:ascii="Times New Roman"/>
                <w:i/>
                <w:color w:val="5D5D5E"/>
                <w:spacing w:val="14"/>
                <w:w w:val="73"/>
                <w:position w:val="1"/>
                <w:sz w:val="29"/>
                <w:szCs w:val="29"/>
              </w:rPr>
              <w:t> </w:t>
            </w:r>
            <w:r>
              <w:rPr>
                <w:rFonts w:cs="Times New Roman" w:hAnsi="Times New Roman" w:eastAsia="Times New Roman" w:ascii="Times New Roman"/>
                <w:color w:val="3A3B3D"/>
                <w:spacing w:val="0"/>
                <w:w w:val="62"/>
                <w:position w:val="1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color w:val="3A3B3D"/>
                <w:spacing w:val="0"/>
                <w:w w:val="90"/>
                <w:position w:val="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color w:val="3A3B3D"/>
                <w:spacing w:val="0"/>
                <w:w w:val="98"/>
                <w:position w:val="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1"/>
              <w:ind w:left="86"/>
            </w:pPr>
            <w:r>
              <w:rPr>
                <w:rFonts w:cs="Times New Roman" w:hAnsi="Times New Roman" w:eastAsia="Times New Roman" w:ascii="Times New Roman"/>
                <w:b/>
                <w:color w:val="3A3B3D"/>
                <w:w w:val="7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w w:val="14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9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9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9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17"/>
                <w:w w:val="9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100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-29"/>
            </w:pP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61"/>
                <w:position w:val="2"/>
                <w:sz w:val="33"/>
                <w:szCs w:val="3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61"/>
                <w:position w:val="2"/>
                <w:sz w:val="33"/>
                <w:szCs w:val="3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38"/>
                <w:w w:val="61"/>
                <w:position w:val="2"/>
                <w:sz w:val="33"/>
                <w:szCs w:val="3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92"/>
                <w:position w:val="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92"/>
                <w:position w:val="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92"/>
                <w:position w:val="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17"/>
                <w:w w:val="92"/>
                <w:position w:val="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100"/>
                <w:position w:val="2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0"/>
                <w:w w:val="100"/>
                <w:position w:val="2"/>
                <w:sz w:val="18"/>
                <w:szCs w:val="18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color w:val="27282A"/>
                <w:spacing w:val="-8"/>
                <w:w w:val="100"/>
                <w:position w:val="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87"/>
                <w:position w:val="2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57"/>
                <w:position w:val="2"/>
                <w:sz w:val="18"/>
                <w:szCs w:val="18"/>
              </w:rPr>
              <w:t>6:</w:t>
            </w:r>
            <w:r>
              <w:rPr>
                <w:rFonts w:cs="Times New Roman" w:hAnsi="Times New Roman" w:eastAsia="Times New Roman" w:ascii="Times New Roman"/>
                <w:b/>
                <w:color w:val="3A3B3D"/>
                <w:spacing w:val="0"/>
                <w:w w:val="103"/>
                <w:position w:val="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50"/>
              <w:ind w:left="79" w:right="-30"/>
            </w:pPr>
            <w:r>
              <w:rPr>
                <w:rFonts w:cs="Arial" w:hAnsi="Arial" w:eastAsia="Arial" w:ascii="Arial"/>
                <w:b/>
                <w:color w:val="3A3B3D"/>
                <w:spacing w:val="0"/>
                <w:w w:val="82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2"/>
                <w:sz w:val="17"/>
                <w:szCs w:val="17"/>
              </w:rPr>
              <w:t>36</w:t>
            </w:r>
            <w:r>
              <w:rPr>
                <w:rFonts w:cs="Arial" w:hAnsi="Arial" w:eastAsia="Arial" w:ascii="Arial"/>
                <w:b/>
                <w:color w:val="27282A"/>
                <w:spacing w:val="0"/>
                <w:w w:val="82"/>
                <w:sz w:val="17"/>
                <w:szCs w:val="17"/>
              </w:rPr>
              <w:t>B</w:t>
            </w:r>
            <w:r>
              <w:rPr>
                <w:rFonts w:cs="Arial" w:hAnsi="Arial" w:eastAsia="Arial" w:ascii="Arial"/>
                <w:b/>
                <w:color w:val="27282A"/>
                <w:spacing w:val="6"/>
                <w:w w:val="82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2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b/>
                <w:color w:val="27282A"/>
                <w:spacing w:val="0"/>
                <w:w w:val="82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b/>
                <w:color w:val="27282A"/>
                <w:spacing w:val="0"/>
                <w:w w:val="82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7282A"/>
                <w:spacing w:val="5"/>
                <w:w w:val="82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69"/>
                <w:sz w:val="17"/>
                <w:szCs w:val="17"/>
              </w:rPr>
              <w:t>Z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98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b/>
                <w:color w:val="3A3B3D"/>
                <w:spacing w:val="0"/>
                <w:w w:val="83"/>
                <w:sz w:val="17"/>
                <w:szCs w:val="17"/>
              </w:rPr>
              <w:t>Z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503"/>
      </w:pPr>
      <w:r>
        <w:rPr>
          <w:rFonts w:cs="Arial" w:hAnsi="Arial" w:eastAsia="Arial" w:ascii="Arial"/>
          <w:b/>
          <w:color w:val="828282"/>
          <w:w w:val="123"/>
          <w:sz w:val="14"/>
          <w:szCs w:val="14"/>
        </w:rPr>
        <w:t>f</w:t>
      </w:r>
      <w:r>
        <w:rPr>
          <w:rFonts w:cs="Arial" w:hAnsi="Arial" w:eastAsia="Arial" w:ascii="Arial"/>
          <w:b/>
          <w:color w:val="828282"/>
          <w:w w:val="92"/>
          <w:sz w:val="14"/>
          <w:szCs w:val="14"/>
        </w:rPr>
        <w:t>u</w:t>
      </w:r>
      <w:r>
        <w:rPr>
          <w:rFonts w:cs="Arial" w:hAnsi="Arial" w:eastAsia="Arial" w:ascii="Arial"/>
          <w:b/>
          <w:color w:val="828282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w w:val="92"/>
          <w:sz w:val="14"/>
          <w:szCs w:val="14"/>
        </w:rPr>
        <w:t>n</w:t>
      </w:r>
      <w:r>
        <w:rPr>
          <w:rFonts w:cs="Arial" w:hAnsi="Arial" w:eastAsia="Arial" w:ascii="Arial"/>
          <w:b/>
          <w:color w:val="828282"/>
          <w:w w:val="108"/>
          <w:sz w:val="14"/>
          <w:szCs w:val="14"/>
        </w:rPr>
        <w:t>t</w:t>
      </w:r>
      <w:r>
        <w:rPr>
          <w:rFonts w:cs="Arial" w:hAnsi="Arial" w:eastAsia="Arial" w:ascii="Arial"/>
          <w:b/>
          <w:color w:val="828282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AEABAB"/>
          <w:w w:val="77"/>
          <w:sz w:val="14"/>
          <w:szCs w:val="14"/>
        </w:rPr>
        <w:t>:</w:t>
      </w:r>
      <w:r>
        <w:rPr>
          <w:rFonts w:cs="Arial" w:hAnsi="Arial" w:eastAsia="Arial" w:ascii="Arial"/>
          <w:b/>
          <w:color w:val="AEABA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3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b/>
          <w:color w:val="919191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b</w:t>
      </w:r>
      <w:r>
        <w:rPr>
          <w:rFonts w:cs="Arial" w:hAnsi="Arial" w:eastAsia="Arial" w:ascii="Arial"/>
          <w:b/>
          <w:color w:val="919191"/>
          <w:spacing w:val="0"/>
          <w:w w:val="61"/>
          <w:sz w:val="14"/>
          <w:szCs w:val="14"/>
        </w:rPr>
        <w:t>t</w:t>
      </w:r>
      <w:r>
        <w:rPr>
          <w:rFonts w:cs="Arial" w:hAnsi="Arial" w:eastAsia="Arial" w:ascii="Arial"/>
          <w:b/>
          <w:color w:val="828282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919191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b/>
          <w:color w:val="919191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l</w:t>
      </w:r>
      <w:r>
        <w:rPr>
          <w:rFonts w:cs="Arial" w:hAnsi="Arial" w:eastAsia="Arial" w:ascii="Arial"/>
          <w:b/>
          <w:color w:val="91919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b/>
          <w:color w:val="91919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n</w:t>
      </w:r>
      <w:r>
        <w:rPr>
          <w:rFonts w:cs="Arial" w:hAnsi="Arial" w:eastAsia="Arial" w:ascii="Arial"/>
          <w:b/>
          <w:color w:val="919191"/>
          <w:spacing w:val="0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919191"/>
          <w:spacing w:val="0"/>
          <w:w w:val="120"/>
          <w:sz w:val="14"/>
          <w:szCs w:val="14"/>
        </w:rPr>
        <w:t>c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p</w:t>
      </w:r>
      <w:r>
        <w:rPr>
          <w:rFonts w:cs="Arial" w:hAnsi="Arial" w:eastAsia="Arial" w:ascii="Arial"/>
          <w:b/>
          <w:color w:val="919191"/>
          <w:spacing w:val="0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919191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91919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91919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2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a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m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p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h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,</w:t>
      </w:r>
      <w:r>
        <w:rPr>
          <w:rFonts w:cs="Arial" w:hAnsi="Arial" w:eastAsia="Arial" w:ascii="Arial"/>
          <w:b/>
          <w:color w:val="919191"/>
          <w:spacing w:val="12"/>
          <w:w w:val="109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0"/>
          <w:w w:val="79"/>
          <w:sz w:val="14"/>
          <w:szCs w:val="14"/>
        </w:rPr>
        <w:t>rr</w:t>
      </w:r>
      <w:r>
        <w:rPr>
          <w:rFonts w:cs="Arial" w:hAnsi="Arial" w:eastAsia="Arial" w:ascii="Arial"/>
          <w:b/>
          <w:color w:val="73737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64"/>
          <w:sz w:val="14"/>
          <w:szCs w:val="14"/>
        </w:rPr>
        <w:t>s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p</w:t>
      </w:r>
      <w:r>
        <w:rPr>
          <w:rFonts w:cs="Arial" w:hAnsi="Arial" w:eastAsia="Arial" w:ascii="Arial"/>
          <w:b/>
          <w:color w:val="919191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b/>
          <w:color w:val="737373"/>
          <w:spacing w:val="0"/>
          <w:w w:val="109"/>
          <w:sz w:val="14"/>
          <w:szCs w:val="14"/>
        </w:rPr>
        <w:t>d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b/>
          <w:color w:val="828282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b/>
          <w:color w:val="828282"/>
          <w:spacing w:val="0"/>
          <w:w w:val="74"/>
          <w:sz w:val="14"/>
          <w:szCs w:val="14"/>
        </w:rPr>
        <w:t>l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55"/>
          <w:sz w:val="14"/>
          <w:szCs w:val="14"/>
        </w:rPr>
        <w:t>j</w:t>
      </w:r>
      <w:r>
        <w:rPr>
          <w:rFonts w:cs="Arial" w:hAnsi="Arial" w:eastAsia="Arial" w:ascii="Arial"/>
          <w:b/>
          <w:color w:val="828282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79"/>
          <w:sz w:val="14"/>
          <w:szCs w:val="14"/>
        </w:rPr>
        <w:t>r</w:t>
      </w:r>
      <w:r>
        <w:rPr>
          <w:rFonts w:cs="Arial" w:hAnsi="Arial" w:eastAsia="Arial" w:ascii="Arial"/>
          <w:b/>
          <w:color w:val="919191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919191"/>
          <w:spacing w:val="0"/>
          <w:w w:val="120"/>
          <w:sz w:val="14"/>
          <w:szCs w:val="14"/>
        </w:rPr>
        <w:t>c</w:t>
      </w:r>
      <w:r>
        <w:rPr>
          <w:rFonts w:cs="Arial" w:hAnsi="Arial" w:eastAsia="Arial" w:ascii="Arial"/>
          <w:b/>
          <w:color w:val="919191"/>
          <w:spacing w:val="0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737373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73737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37373"/>
          <w:spacing w:val="0"/>
          <w:w w:val="61"/>
          <w:sz w:val="14"/>
          <w:szCs w:val="14"/>
        </w:rPr>
        <w:t>f</w:t>
      </w:r>
      <w:r>
        <w:rPr>
          <w:rFonts w:cs="Arial" w:hAnsi="Arial" w:eastAsia="Arial" w:ascii="Arial"/>
          <w:b/>
          <w:color w:val="828282"/>
          <w:spacing w:val="0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919191"/>
          <w:spacing w:val="0"/>
          <w:w w:val="73"/>
          <w:sz w:val="14"/>
          <w:szCs w:val="14"/>
        </w:rPr>
        <w:t>s</w:t>
      </w:r>
      <w:r>
        <w:rPr>
          <w:rFonts w:cs="Arial" w:hAnsi="Arial" w:eastAsia="Arial" w:ascii="Arial"/>
          <w:b/>
          <w:color w:val="828282"/>
          <w:spacing w:val="0"/>
          <w:w w:val="120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120"/>
          <w:sz w:val="14"/>
          <w:szCs w:val="14"/>
        </w:rPr>
        <w:t>a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83"/>
          <w:sz w:val="14"/>
          <w:szCs w:val="14"/>
        </w:rPr>
        <w:t>2</w:t>
      </w:r>
      <w:r>
        <w:rPr>
          <w:rFonts w:cs="Arial" w:hAnsi="Arial" w:eastAsia="Arial" w:ascii="Arial"/>
          <w:b/>
          <w:color w:val="919191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b/>
          <w:color w:val="828282"/>
          <w:spacing w:val="0"/>
          <w:w w:val="64"/>
          <w:sz w:val="14"/>
          <w:szCs w:val="14"/>
        </w:rPr>
        <w:t>1</w:t>
      </w:r>
      <w:r>
        <w:rPr>
          <w:rFonts w:cs="Arial" w:hAnsi="Arial" w:eastAsia="Arial" w:ascii="Arial"/>
          <w:b/>
          <w:color w:val="828282"/>
          <w:spacing w:val="0"/>
          <w:w w:val="129"/>
          <w:sz w:val="14"/>
          <w:szCs w:val="14"/>
        </w:rPr>
        <w:t>4</w:t>
      </w:r>
      <w:r>
        <w:rPr>
          <w:rFonts w:cs="Arial" w:hAnsi="Arial" w:eastAsia="Arial" w:ascii="Arial"/>
          <w:b/>
          <w:color w:val="91919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26" w:lineRule="exact" w:line="140"/>
        <w:ind w:left="503"/>
      </w:pPr>
      <w:r>
        <w:rPr>
          <w:rFonts w:cs="Arial" w:hAnsi="Arial" w:eastAsia="Arial" w:ascii="Arial"/>
          <w:b/>
          <w:color w:val="737373"/>
          <w:w w:val="92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828282"/>
          <w:w w:val="55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737373"/>
          <w:w w:val="108"/>
          <w:position w:val="-1"/>
          <w:sz w:val="14"/>
          <w:szCs w:val="14"/>
        </w:rPr>
        <w:t>f</w:t>
      </w:r>
      <w:r>
        <w:rPr>
          <w:rFonts w:cs="Arial" w:hAnsi="Arial" w:eastAsia="Arial" w:ascii="Arial"/>
          <w:b/>
          <w:color w:val="737373"/>
          <w:w w:val="110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737373"/>
          <w:w w:val="92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737373"/>
          <w:w w:val="101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w w:val="101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919191"/>
          <w:w w:val="110"/>
          <w:position w:val="-1"/>
          <w:sz w:val="14"/>
          <w:szCs w:val="14"/>
        </w:rPr>
        <w:t>c</w:t>
      </w:r>
      <w:r>
        <w:rPr>
          <w:rFonts w:cs="Arial" w:hAnsi="Arial" w:eastAsia="Arial" w:ascii="Arial"/>
          <w:b/>
          <w:color w:val="919191"/>
          <w:w w:val="74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w w:val="129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919191"/>
          <w:w w:val="77"/>
          <w:position w:val="-1"/>
          <w:sz w:val="14"/>
          <w:szCs w:val="14"/>
        </w:rPr>
        <w:t>:</w:t>
      </w:r>
      <w:r>
        <w:rPr>
          <w:rFonts w:cs="Arial" w:hAnsi="Arial" w:eastAsia="Arial" w:ascii="Arial"/>
          <w:b/>
          <w:color w:val="919191"/>
          <w:spacing w:val="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737373"/>
          <w:spacing w:val="0"/>
          <w:w w:val="64"/>
          <w:position w:val="-1"/>
          <w:sz w:val="14"/>
          <w:szCs w:val="14"/>
        </w:rPr>
        <w:t>R</w:t>
      </w:r>
      <w:r>
        <w:rPr>
          <w:rFonts w:cs="Arial" w:hAnsi="Arial" w:eastAsia="Arial" w:ascii="Arial"/>
          <w:b/>
          <w:color w:val="919191"/>
          <w:spacing w:val="0"/>
          <w:w w:val="120"/>
          <w:position w:val="-1"/>
          <w:sz w:val="14"/>
          <w:szCs w:val="14"/>
        </w:rPr>
        <w:t>ec</w:t>
      </w:r>
      <w:r>
        <w:rPr>
          <w:rFonts w:cs="Arial" w:hAnsi="Arial" w:eastAsia="Arial" w:ascii="Arial"/>
          <w:b/>
          <w:color w:val="737373"/>
          <w:spacing w:val="0"/>
          <w:w w:val="120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828282"/>
          <w:spacing w:val="0"/>
          <w:w w:val="101"/>
          <w:position w:val="-1"/>
          <w:sz w:val="14"/>
          <w:szCs w:val="14"/>
        </w:rPr>
        <w:t>u</w:t>
      </w:r>
      <w:r>
        <w:rPr>
          <w:rFonts w:cs="Arial" w:hAnsi="Arial" w:eastAsia="Arial" w:ascii="Arial"/>
          <w:b/>
          <w:color w:val="828282"/>
          <w:spacing w:val="0"/>
          <w:w w:val="109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737373"/>
          <w:spacing w:val="0"/>
          <w:w w:val="129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737373"/>
          <w:spacing w:val="0"/>
          <w:w w:val="109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828282"/>
          <w:spacing w:val="0"/>
          <w:w w:val="109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92"/>
          <w:position w:val="-1"/>
          <w:sz w:val="14"/>
          <w:szCs w:val="14"/>
        </w:rPr>
        <w:t>m</w:t>
      </w:r>
      <w:r>
        <w:rPr>
          <w:rFonts w:cs="Arial" w:hAnsi="Arial" w:eastAsia="Arial" w:ascii="Arial"/>
          <w:b/>
          <w:color w:val="828282"/>
          <w:spacing w:val="0"/>
          <w:w w:val="120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101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color w:val="919191"/>
          <w:spacing w:val="0"/>
          <w:w w:val="109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919191"/>
          <w:spacing w:val="0"/>
          <w:w w:val="73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919191"/>
          <w:spacing w:val="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69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64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color w:val="828282"/>
          <w:spacing w:val="0"/>
          <w:w w:val="92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color w:val="919191"/>
          <w:spacing w:val="0"/>
          <w:w w:val="92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04"/>
          <w:position w:val="-1"/>
          <w:sz w:val="14"/>
          <w:szCs w:val="14"/>
        </w:rPr>
        <w:t>m</w:t>
      </w:r>
      <w:r>
        <w:rPr>
          <w:rFonts w:cs="Arial" w:hAnsi="Arial" w:eastAsia="Arial" w:ascii="Arial"/>
          <w:b/>
          <w:color w:val="828282"/>
          <w:spacing w:val="0"/>
          <w:w w:val="120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737373"/>
          <w:spacing w:val="0"/>
          <w:w w:val="117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919191"/>
          <w:spacing w:val="0"/>
          <w:w w:val="10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540" w:h="16080"/>
          <w:pgMar w:top="0" w:bottom="280" w:left="1360" w:right="5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0" w:lineRule="auto" w:line="256"/>
        <w:ind w:left="2663" w:right="-20"/>
      </w:pPr>
      <w:r>
        <w:rPr>
          <w:rFonts w:cs="Arial" w:hAnsi="Arial" w:eastAsia="Arial" w:ascii="Arial"/>
          <w:b/>
          <w:color w:val="27282A"/>
          <w:w w:val="45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w w:val="107"/>
          <w:sz w:val="23"/>
          <w:szCs w:val="23"/>
        </w:rPr>
        <w:t>ng</w:t>
      </w:r>
      <w:r>
        <w:rPr>
          <w:rFonts w:cs="Arial" w:hAnsi="Arial" w:eastAsia="Arial" w:ascii="Arial"/>
          <w:b/>
          <w:color w:val="27282A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4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2"/>
          <w:sz w:val="23"/>
          <w:szCs w:val="23"/>
        </w:rPr>
        <w:t>u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7282A"/>
          <w:spacing w:val="0"/>
          <w:w w:val="11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omp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at</w:t>
      </w:r>
      <w:r>
        <w:rPr>
          <w:rFonts w:cs="Arial" w:hAnsi="Arial" w:eastAsia="Arial" w:ascii="Arial"/>
          <w:b/>
          <w:color w:val="27282A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7282A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7282A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7282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7282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7282A"/>
          <w:spacing w:val="0"/>
          <w:w w:val="135"/>
          <w:sz w:val="23"/>
          <w:szCs w:val="23"/>
        </w:rPr>
        <w:t>4</w:t>
      </w:r>
      <w:r>
        <w:rPr>
          <w:rFonts w:cs="Arial" w:hAnsi="Arial" w:eastAsia="Arial" w:ascii="Arial"/>
          <w:b/>
          <w:color w:val="27282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5D5D5E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b/>
          <w:color w:val="5D5D5E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7282A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7282A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27282A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7282A"/>
          <w:spacing w:val="0"/>
          <w:w w:val="135"/>
          <w:sz w:val="23"/>
          <w:szCs w:val="23"/>
        </w:rPr>
        <w:t>3</w:t>
      </w:r>
      <w:r>
        <w:rPr>
          <w:rFonts w:cs="Arial" w:hAnsi="Arial" w:eastAsia="Arial" w:ascii="Arial"/>
          <w:b/>
          <w:color w:val="27282A"/>
          <w:spacing w:val="0"/>
          <w:w w:val="135"/>
          <w:sz w:val="23"/>
          <w:szCs w:val="23"/>
        </w:rPr>
        <w:t> </w:t>
      </w:r>
      <w:r>
        <w:rPr>
          <w:rFonts w:cs="Arial" w:hAnsi="Arial" w:eastAsia="Arial" w:ascii="Arial"/>
          <w:color w:val="737373"/>
          <w:spacing w:val="0"/>
          <w:w w:val="48"/>
          <w:sz w:val="18"/>
          <w:szCs w:val="18"/>
        </w:rPr>
        <w:t>(</w:t>
      </w:r>
      <w:r>
        <w:rPr>
          <w:rFonts w:cs="Arial" w:hAnsi="Arial" w:eastAsia="Arial" w:ascii="Arial"/>
          <w:color w:val="737373"/>
          <w:spacing w:val="0"/>
          <w:w w:val="108"/>
          <w:sz w:val="18"/>
          <w:szCs w:val="18"/>
        </w:rPr>
        <w:t>P</w:t>
      </w:r>
      <w:r>
        <w:rPr>
          <w:rFonts w:cs="Arial" w:hAnsi="Arial" w:eastAsia="Arial" w:ascii="Arial"/>
          <w:color w:val="737373"/>
          <w:spacing w:val="0"/>
          <w:w w:val="129"/>
          <w:sz w:val="18"/>
          <w:szCs w:val="18"/>
        </w:rPr>
        <w:t>e</w:t>
      </w:r>
      <w:r>
        <w:rPr>
          <w:rFonts w:cs="Arial" w:hAnsi="Arial" w:eastAsia="Arial" w:ascii="Arial"/>
          <w:color w:val="737373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737373"/>
          <w:spacing w:val="0"/>
          <w:w w:val="129"/>
          <w:sz w:val="18"/>
          <w:szCs w:val="18"/>
        </w:rPr>
        <w:t>o</w:t>
      </w:r>
      <w:r>
        <w:rPr>
          <w:rFonts w:cs="Arial" w:hAnsi="Arial" w:eastAsia="Arial" w:ascii="Arial"/>
          <w:color w:val="737373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5D5D5E"/>
          <w:spacing w:val="0"/>
          <w:w w:val="96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60"/>
        <w:ind w:left="2431"/>
      </w:pP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C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o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n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c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e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p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t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o</w:t>
      </w:r>
      <w:r>
        <w:rPr>
          <w:rFonts w:cs="Arial" w:hAnsi="Arial" w:eastAsia="Arial" w:ascii="Arial"/>
          <w:b/>
          <w:color w:val="3A3B3D"/>
          <w:spacing w:val="0"/>
          <w:w w:val="104"/>
          <w:position w:val="-3"/>
          <w:sz w:val="16"/>
          <w:szCs w:val="16"/>
        </w:rPr>
        <w:t>                                      </w:t>
      </w:r>
      <w:r>
        <w:rPr>
          <w:rFonts w:cs="Arial" w:hAnsi="Arial" w:eastAsia="Arial" w:ascii="Arial"/>
          <w:b/>
          <w:color w:val="3A3B3D"/>
          <w:spacing w:val="16"/>
          <w:w w:val="104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D5D5E"/>
          <w:spacing w:val="0"/>
          <w:w w:val="93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7282A"/>
          <w:spacing w:val="0"/>
          <w:w w:val="110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A3B3D"/>
          <w:spacing w:val="0"/>
          <w:w w:val="67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A3B3D"/>
          <w:spacing w:val="0"/>
          <w:w w:val="135"/>
          <w:position w:val="-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A3B3D"/>
          <w:spacing w:val="0"/>
          <w:w w:val="100"/>
          <w:position w:val="-3"/>
          <w:sz w:val="17"/>
          <w:szCs w:val="17"/>
        </w:rPr>
        <w:t>                       </w:t>
      </w:r>
      <w:r>
        <w:rPr>
          <w:rFonts w:cs="Times New Roman" w:hAnsi="Times New Roman" w:eastAsia="Times New Roman" w:ascii="Times New Roman"/>
          <w:color w:val="3A3B3D"/>
          <w:spacing w:val="-20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7282A"/>
          <w:spacing w:val="0"/>
          <w:w w:val="93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A3B3D"/>
          <w:spacing w:val="0"/>
          <w:w w:val="110"/>
          <w:position w:val="-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A3B3D"/>
          <w:spacing w:val="0"/>
          <w:w w:val="76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A3B3D"/>
          <w:spacing w:val="0"/>
          <w:w w:val="135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2540" w:h="16080"/>
          <w:pgMar w:top="0" w:bottom="280" w:left="1360" w:right="560"/>
          <w:cols w:num="2" w:equalWidth="off">
            <w:col w:w="7720" w:space="151"/>
            <w:col w:w="2749"/>
          </w:cols>
        </w:sectPr>
      </w:pPr>
      <w:r>
        <w:rPr>
          <w:rFonts w:cs="Arial" w:hAnsi="Arial" w:eastAsia="Arial" w:ascii="Arial"/>
          <w:b/>
          <w:color w:val="27282A"/>
          <w:w w:val="94"/>
          <w:sz w:val="16"/>
          <w:szCs w:val="16"/>
        </w:rPr>
        <w:t>V</w:t>
      </w:r>
      <w:r>
        <w:rPr>
          <w:rFonts w:cs="Arial" w:hAnsi="Arial" w:eastAsia="Arial" w:ascii="Arial"/>
          <w:b/>
          <w:color w:val="27282A"/>
          <w:w w:val="113"/>
          <w:sz w:val="16"/>
          <w:szCs w:val="16"/>
        </w:rPr>
        <w:t>a</w:t>
      </w:r>
      <w:r>
        <w:rPr>
          <w:rFonts w:cs="Arial" w:hAnsi="Arial" w:eastAsia="Arial" w:ascii="Arial"/>
          <w:b/>
          <w:color w:val="3A3B3D"/>
          <w:w w:val="92"/>
          <w:sz w:val="16"/>
          <w:szCs w:val="16"/>
        </w:rPr>
        <w:t>r</w:t>
      </w:r>
      <w:r>
        <w:rPr>
          <w:rFonts w:cs="Arial" w:hAnsi="Arial" w:eastAsia="Arial" w:ascii="Arial"/>
          <w:b/>
          <w:color w:val="3A3B3D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27282A"/>
          <w:w w:val="113"/>
          <w:sz w:val="16"/>
          <w:szCs w:val="16"/>
        </w:rPr>
        <w:t>ac</w:t>
      </w:r>
      <w:r>
        <w:rPr>
          <w:rFonts w:cs="Arial" w:hAnsi="Arial" w:eastAsia="Arial" w:ascii="Arial"/>
          <w:b/>
          <w:color w:val="3A3B3D"/>
          <w:w w:val="97"/>
          <w:sz w:val="16"/>
          <w:szCs w:val="16"/>
        </w:rPr>
        <w:t>i</w:t>
      </w:r>
      <w:r>
        <w:rPr>
          <w:rFonts w:cs="Arial" w:hAnsi="Arial" w:eastAsia="Arial" w:ascii="Arial"/>
          <w:b/>
          <w:color w:val="3A3B3D"/>
          <w:w w:val="103"/>
          <w:sz w:val="16"/>
          <w:szCs w:val="16"/>
        </w:rPr>
        <w:t>ó</w:t>
      </w:r>
      <w:r>
        <w:rPr>
          <w:rFonts w:cs="Arial" w:hAnsi="Arial" w:eastAsia="Arial" w:ascii="Arial"/>
          <w:b/>
          <w:color w:val="3A3B3D"/>
          <w:w w:val="95"/>
          <w:sz w:val="16"/>
          <w:szCs w:val="16"/>
        </w:rPr>
        <w:t>n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60"/>
        <w:ind w:right="1713"/>
      </w:pPr>
      <w:r>
        <w:rPr>
          <w:rFonts w:cs="Arial" w:hAnsi="Arial" w:eastAsia="Arial" w:ascii="Arial"/>
          <w:b/>
          <w:color w:val="27282A"/>
          <w:w w:val="48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27282A"/>
          <w:w w:val="106"/>
          <w:position w:val="1"/>
          <w:sz w:val="16"/>
          <w:szCs w:val="16"/>
        </w:rPr>
        <w:t>m</w:t>
      </w:r>
      <w:r>
        <w:rPr>
          <w:rFonts w:cs="Arial" w:hAnsi="Arial" w:eastAsia="Arial" w:ascii="Arial"/>
          <w:b/>
          <w:color w:val="27282A"/>
          <w:w w:val="110"/>
          <w:position w:val="1"/>
          <w:sz w:val="16"/>
          <w:szCs w:val="16"/>
        </w:rPr>
        <w:t>p</w:t>
      </w:r>
      <w:r>
        <w:rPr>
          <w:rFonts w:cs="Arial" w:hAnsi="Arial" w:eastAsia="Arial" w:ascii="Arial"/>
          <w:b/>
          <w:color w:val="27282A"/>
          <w:w w:val="103"/>
          <w:position w:val="1"/>
          <w:sz w:val="16"/>
          <w:szCs w:val="16"/>
        </w:rPr>
        <w:t>o</w:t>
      </w:r>
      <w:r>
        <w:rPr>
          <w:rFonts w:cs="Arial" w:hAnsi="Arial" w:eastAsia="Arial" w:ascii="Arial"/>
          <w:b/>
          <w:color w:val="27282A"/>
          <w:w w:val="93"/>
          <w:position w:val="1"/>
          <w:sz w:val="16"/>
          <w:szCs w:val="16"/>
        </w:rPr>
        <w:t>rt</w:t>
      </w:r>
      <w:r>
        <w:rPr>
          <w:rFonts w:cs="Arial" w:hAnsi="Arial" w:eastAsia="Arial" w:ascii="Arial"/>
          <w:b/>
          <w:color w:val="3A3B3D"/>
          <w:w w:val="105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3A3B3D"/>
          <w:w w:val="100"/>
          <w:position w:val="1"/>
          <w:sz w:val="16"/>
          <w:szCs w:val="16"/>
        </w:rPr>
        <w:t>              </w:t>
      </w:r>
      <w:r>
        <w:rPr>
          <w:rFonts w:cs="Arial" w:hAnsi="Arial" w:eastAsia="Arial" w:ascii="Arial"/>
          <w:b/>
          <w:color w:val="3A3B3D"/>
          <w:spacing w:val="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D5D5E"/>
          <w:spacing w:val="0"/>
          <w:w w:val="91"/>
          <w:position w:val="0"/>
          <w:sz w:val="16"/>
          <w:szCs w:val="16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1208"/>
      </w:pPr>
      <w:r>
        <w:rPr>
          <w:rFonts w:cs="Arial" w:hAnsi="Arial" w:eastAsia="Arial" w:ascii="Arial"/>
          <w:b/>
          <w:color w:val="737373"/>
          <w:w w:val="34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5D5D5E"/>
          <w:w w:val="113"/>
          <w:position w:val="2"/>
          <w:sz w:val="15"/>
          <w:szCs w:val="15"/>
        </w:rPr>
        <w:t>m</w:t>
      </w:r>
      <w:r>
        <w:rPr>
          <w:rFonts w:cs="Arial" w:hAnsi="Arial" w:eastAsia="Arial" w:ascii="Arial"/>
          <w:b/>
          <w:color w:val="737373"/>
          <w:w w:val="125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737373"/>
          <w:w w:val="102"/>
          <w:position w:val="2"/>
          <w:sz w:val="15"/>
          <w:szCs w:val="15"/>
        </w:rPr>
        <w:t>u</w:t>
      </w:r>
      <w:r>
        <w:rPr>
          <w:rFonts w:cs="Arial" w:hAnsi="Arial" w:eastAsia="Arial" w:ascii="Arial"/>
          <w:b/>
          <w:color w:val="737373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w w:val="69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5D5D5E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828282"/>
          <w:w w:val="125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w w:val="69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37373"/>
          <w:w w:val="100"/>
          <w:position w:val="2"/>
          <w:sz w:val="15"/>
          <w:szCs w:val="15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color w:val="737373"/>
          <w:w w:val="93"/>
          <w:position w:val="1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828282"/>
          <w:w w:val="93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828282"/>
          <w:w w:val="11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828282"/>
          <w:w w:val="84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-21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color w:val="828282"/>
          <w:spacing w:val="7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93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0"/>
          <w:sz w:val="17"/>
          <w:szCs w:val="17"/>
        </w:rPr>
        <w:t>5.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93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828282"/>
          <w:spacing w:val="0"/>
          <w:w w:val="76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919191"/>
          <w:spacing w:val="0"/>
          <w:w w:val="152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position w:val="0"/>
          <w:sz w:val="17"/>
          <w:szCs w:val="17"/>
        </w:rPr>
        <w:t>708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828282"/>
          <w:spacing w:val="-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42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37373"/>
          <w:spacing w:val="0"/>
          <w:w w:val="126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737373"/>
          <w:spacing w:val="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93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37373"/>
          <w:spacing w:val="0"/>
          <w:w w:val="67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919191"/>
          <w:spacing w:val="0"/>
          <w:w w:val="152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ind w:left="1208"/>
      </w:pPr>
      <w:r>
        <w:rPr>
          <w:rFonts w:cs="Arial" w:hAnsi="Arial" w:eastAsia="Arial" w:ascii="Arial"/>
          <w:b/>
          <w:color w:val="737373"/>
          <w:w w:val="93"/>
          <w:position w:val="2"/>
          <w:sz w:val="15"/>
          <w:szCs w:val="15"/>
        </w:rPr>
        <w:t>D</w:t>
      </w:r>
      <w:r>
        <w:rPr>
          <w:rFonts w:cs="Arial" w:hAnsi="Arial" w:eastAsia="Arial" w:ascii="Arial"/>
          <w:b/>
          <w:color w:val="828282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5D5D5E"/>
          <w:w w:val="86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w w:val="120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w w:val="112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37373"/>
          <w:w w:val="110"/>
          <w:position w:val="2"/>
          <w:sz w:val="15"/>
          <w:szCs w:val="15"/>
        </w:rPr>
        <w:t>h</w:t>
      </w:r>
      <w:r>
        <w:rPr>
          <w:rFonts w:cs="Arial" w:hAnsi="Arial" w:eastAsia="Arial" w:ascii="Arial"/>
          <w:b/>
          <w:color w:val="828282"/>
          <w:w w:val="117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w w:val="77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37373"/>
          <w:w w:val="100"/>
          <w:position w:val="2"/>
          <w:sz w:val="15"/>
          <w:szCs w:val="15"/>
        </w:rPr>
        <w:t>                                                                       </w:t>
      </w:r>
      <w:r>
        <w:rPr>
          <w:rFonts w:cs="Arial" w:hAnsi="Arial" w:eastAsia="Arial" w:ascii="Arial"/>
          <w:b/>
          <w:color w:val="737373"/>
          <w:spacing w:val="16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33"/>
          <w:position w:val="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35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67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05"/>
          <w:position w:val="1"/>
          <w:sz w:val="17"/>
          <w:szCs w:val="17"/>
        </w:rPr>
        <w:t>30</w:t>
      </w:r>
      <w:r>
        <w:rPr>
          <w:rFonts w:cs="Times New Roman" w:hAnsi="Times New Roman" w:eastAsia="Times New Roman" w:ascii="Times New Roman"/>
          <w:color w:val="919191"/>
          <w:spacing w:val="0"/>
          <w:w w:val="67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37373"/>
          <w:spacing w:val="0"/>
          <w:w w:val="118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color w:val="828282"/>
          <w:spacing w:val="-21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25"/>
          <w:position w:val="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35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919191"/>
          <w:spacing w:val="0"/>
          <w:w w:val="84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AEABAB"/>
          <w:spacing w:val="0"/>
          <w:w w:val="84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color w:val="737373"/>
          <w:spacing w:val="-8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46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color w:val="737373"/>
          <w:spacing w:val="9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33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37373"/>
          <w:spacing w:val="0"/>
          <w:w w:val="126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spacing w:val="0"/>
          <w:w w:val="110"/>
          <w:position w:val="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ind w:left="1208"/>
      </w:pPr>
      <w:r>
        <w:rPr>
          <w:rFonts w:cs="Arial" w:hAnsi="Arial" w:eastAsia="Arial" w:ascii="Arial"/>
          <w:b/>
          <w:color w:val="737373"/>
          <w:w w:val="79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828282"/>
          <w:w w:val="86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w w:val="110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w w:val="117"/>
          <w:position w:val="2"/>
          <w:sz w:val="15"/>
          <w:szCs w:val="15"/>
        </w:rPr>
        <w:t>d</w:t>
      </w:r>
      <w:r>
        <w:rPr>
          <w:rFonts w:cs="Arial" w:hAnsi="Arial" w:eastAsia="Arial" w:ascii="Arial"/>
          <w:b/>
          <w:color w:val="737373"/>
          <w:w w:val="102"/>
          <w:position w:val="2"/>
          <w:sz w:val="15"/>
          <w:szCs w:val="15"/>
        </w:rPr>
        <w:t>u</w:t>
      </w:r>
      <w:r>
        <w:rPr>
          <w:rFonts w:cs="Arial" w:hAnsi="Arial" w:eastAsia="Arial" w:ascii="Arial"/>
          <w:b/>
          <w:color w:val="828282"/>
          <w:w w:val="129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37373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828282"/>
          <w:w w:val="125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w w:val="69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w w:val="100"/>
          <w:position w:val="2"/>
          <w:sz w:val="15"/>
          <w:szCs w:val="15"/>
        </w:rPr>
        <w:t>                                                                        </w:t>
      </w:r>
      <w:r>
        <w:rPr>
          <w:rFonts w:cs="Arial" w:hAnsi="Arial" w:eastAsia="Arial" w:ascii="Arial"/>
          <w:b/>
          <w:color w:val="828282"/>
          <w:spacing w:val="3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76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08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color w:val="737373"/>
          <w:spacing w:val="26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color w:val="828282"/>
          <w:spacing w:val="14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84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D5D5E"/>
          <w:spacing w:val="0"/>
          <w:w w:val="76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52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spacing w:val="0"/>
          <w:w w:val="110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84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37373"/>
          <w:spacing w:val="0"/>
          <w:w w:val="135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spacing w:val="0"/>
          <w:w w:val="110"/>
          <w:position w:val="0"/>
          <w:sz w:val="17"/>
          <w:szCs w:val="17"/>
        </w:rPr>
        <w:t>46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737373"/>
          <w:spacing w:val="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87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0" w:lineRule="exact" w:line="200"/>
        <w:ind w:left="1208"/>
      </w:pPr>
      <w:r>
        <w:rPr>
          <w:rFonts w:cs="Arial" w:hAnsi="Arial" w:eastAsia="Arial" w:ascii="Arial"/>
          <w:b/>
          <w:color w:val="737373"/>
          <w:w w:val="86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w w:val="125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737373"/>
          <w:w w:val="86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828282"/>
          <w:w w:val="110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w w:val="103"/>
          <w:position w:val="2"/>
          <w:sz w:val="15"/>
          <w:szCs w:val="15"/>
        </w:rPr>
        <w:t>v</w:t>
      </w:r>
      <w:r>
        <w:rPr>
          <w:rFonts w:cs="Arial" w:hAnsi="Arial" w:eastAsia="Arial" w:ascii="Arial"/>
          <w:b/>
          <w:color w:val="828282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w w:val="120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37373"/>
          <w:w w:val="102"/>
          <w:position w:val="2"/>
          <w:sz w:val="15"/>
          <w:szCs w:val="15"/>
        </w:rPr>
        <w:t>h</w:t>
      </w:r>
      <w:r>
        <w:rPr>
          <w:rFonts w:cs="Arial" w:hAnsi="Arial" w:eastAsia="Arial" w:ascii="Arial"/>
          <w:b/>
          <w:color w:val="737373"/>
          <w:w w:val="138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w w:val="113"/>
          <w:position w:val="2"/>
          <w:sz w:val="15"/>
          <w:szCs w:val="15"/>
        </w:rPr>
        <w:t>m</w:t>
      </w:r>
      <w:r>
        <w:rPr>
          <w:rFonts w:cs="Arial" w:hAnsi="Arial" w:eastAsia="Arial" w:ascii="Arial"/>
          <w:b/>
          <w:color w:val="828282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w w:val="102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919191"/>
          <w:w w:val="125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w w:val="69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w w:val="100"/>
          <w:position w:val="2"/>
          <w:sz w:val="15"/>
          <w:szCs w:val="15"/>
        </w:rPr>
        <w:t>                                                       </w:t>
      </w:r>
      <w:r>
        <w:rPr>
          <w:rFonts w:cs="Arial" w:hAnsi="Arial" w:eastAsia="Arial" w:ascii="Arial"/>
          <w:b/>
          <w:color w:val="828282"/>
          <w:spacing w:val="-3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89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color w:val="828282"/>
          <w:spacing w:val="4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25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43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67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D5D5E"/>
          <w:spacing w:val="0"/>
          <w:w w:val="101"/>
          <w:position w:val="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919191"/>
          <w:spacing w:val="0"/>
          <w:w w:val="84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28282"/>
          <w:spacing w:val="0"/>
          <w:w w:val="76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color w:val="737373"/>
          <w:spacing w:val="0"/>
          <w:w w:val="33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26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919191"/>
          <w:spacing w:val="0"/>
          <w:w w:val="101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37373"/>
          <w:spacing w:val="0"/>
          <w:w w:val="118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5D5D5E"/>
          <w:spacing w:val="0"/>
          <w:w w:val="101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84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737373"/>
          <w:spacing w:val="-1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33"/>
          <w:position w:val="-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37373"/>
          <w:spacing w:val="0"/>
          <w:w w:val="135"/>
          <w:position w:val="-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-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84"/>
          <w:position w:val="-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-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Courier New" w:hAnsi="Courier New" w:eastAsia="Courier New" w:ascii="Courier New"/>
          <w:sz w:val="18"/>
          <w:szCs w:val="18"/>
        </w:rPr>
        <w:jc w:val="left"/>
        <w:spacing w:lineRule="exact" w:line="260"/>
        <w:ind w:left="1208"/>
      </w:pPr>
      <w:r>
        <w:rPr>
          <w:rFonts w:cs="Arial" w:hAnsi="Arial" w:eastAsia="Arial" w:ascii="Arial"/>
          <w:b/>
          <w:color w:val="828282"/>
          <w:w w:val="51"/>
          <w:position w:val="3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w w:val="102"/>
          <w:position w:val="3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w w:val="117"/>
          <w:position w:val="3"/>
          <w:sz w:val="15"/>
          <w:szCs w:val="15"/>
        </w:rPr>
        <w:t>g</w:t>
      </w:r>
      <w:r>
        <w:rPr>
          <w:rFonts w:cs="Arial" w:hAnsi="Arial" w:eastAsia="Arial" w:ascii="Arial"/>
          <w:b/>
          <w:color w:val="828282"/>
          <w:w w:val="98"/>
          <w:position w:val="3"/>
          <w:sz w:val="15"/>
          <w:szCs w:val="15"/>
        </w:rPr>
        <w:t>r</w:t>
      </w:r>
      <w:r>
        <w:rPr>
          <w:rFonts w:cs="Arial" w:hAnsi="Arial" w:eastAsia="Arial" w:ascii="Arial"/>
          <w:b/>
          <w:color w:val="828282"/>
          <w:w w:val="112"/>
          <w:position w:val="3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w w:val="77"/>
          <w:position w:val="3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w w:val="117"/>
          <w:position w:val="3"/>
          <w:sz w:val="15"/>
          <w:szCs w:val="15"/>
        </w:rPr>
        <w:t>o</w:t>
      </w:r>
      <w:r>
        <w:rPr>
          <w:rFonts w:cs="Arial" w:hAnsi="Arial" w:eastAsia="Arial" w:ascii="Arial"/>
          <w:b/>
          <w:color w:val="919191"/>
          <w:w w:val="69"/>
          <w:position w:val="3"/>
          <w:sz w:val="15"/>
          <w:szCs w:val="15"/>
        </w:rPr>
        <w:t>s</w:t>
      </w:r>
      <w:r>
        <w:rPr>
          <w:rFonts w:cs="Arial" w:hAnsi="Arial" w:eastAsia="Arial" w:ascii="Arial"/>
          <w:b/>
          <w:color w:val="919191"/>
          <w:spacing w:val="16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737373"/>
          <w:spacing w:val="0"/>
          <w:w w:val="100"/>
          <w:position w:val="3"/>
          <w:sz w:val="15"/>
          <w:szCs w:val="15"/>
        </w:rPr>
        <w:t>p</w:t>
      </w:r>
      <w:r>
        <w:rPr>
          <w:rFonts w:cs="Arial" w:hAnsi="Arial" w:eastAsia="Arial" w:ascii="Arial"/>
          <w:b/>
          <w:color w:val="828282"/>
          <w:spacing w:val="0"/>
          <w:w w:val="100"/>
          <w:position w:val="3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spacing w:val="0"/>
          <w:w w:val="100"/>
          <w:position w:val="3"/>
          <w:sz w:val="15"/>
          <w:szCs w:val="15"/>
        </w:rPr>
        <w:t>r</w:t>
      </w:r>
      <w:r>
        <w:rPr>
          <w:rFonts w:cs="Arial" w:hAnsi="Arial" w:eastAsia="Arial" w:ascii="Arial"/>
          <w:b/>
          <w:color w:val="828282"/>
          <w:spacing w:val="26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93"/>
          <w:position w:val="3"/>
          <w:sz w:val="15"/>
          <w:szCs w:val="15"/>
        </w:rPr>
        <w:t>V</w:t>
      </w:r>
      <w:r>
        <w:rPr>
          <w:rFonts w:cs="Arial" w:hAnsi="Arial" w:eastAsia="Arial" w:ascii="Arial"/>
          <w:b/>
          <w:color w:val="737373"/>
          <w:spacing w:val="0"/>
          <w:w w:val="129"/>
          <w:position w:val="3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spacing w:val="0"/>
          <w:w w:val="102"/>
          <w:position w:val="3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spacing w:val="0"/>
          <w:w w:val="138"/>
          <w:position w:val="3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38"/>
          <w:position w:val="3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spacing w:val="16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100"/>
          <w:position w:val="3"/>
          <w:sz w:val="15"/>
          <w:szCs w:val="15"/>
        </w:rPr>
        <w:t>d</w:t>
      </w:r>
      <w:r>
        <w:rPr>
          <w:rFonts w:cs="Arial" w:hAnsi="Arial" w:eastAsia="Arial" w:ascii="Arial"/>
          <w:b/>
          <w:color w:val="919191"/>
          <w:spacing w:val="0"/>
          <w:w w:val="100"/>
          <w:position w:val="3"/>
          <w:sz w:val="15"/>
          <w:szCs w:val="15"/>
        </w:rPr>
        <w:t>e</w:t>
      </w:r>
      <w:r>
        <w:rPr>
          <w:rFonts w:cs="Arial" w:hAnsi="Arial" w:eastAsia="Arial" w:ascii="Arial"/>
          <w:b/>
          <w:color w:val="919191"/>
          <w:spacing w:val="0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919191"/>
          <w:spacing w:val="8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66"/>
          <w:position w:val="3"/>
          <w:sz w:val="15"/>
          <w:szCs w:val="15"/>
        </w:rPr>
        <w:t>B</w:t>
      </w:r>
      <w:r>
        <w:rPr>
          <w:rFonts w:cs="Arial" w:hAnsi="Arial" w:eastAsia="Arial" w:ascii="Arial"/>
          <w:b/>
          <w:color w:val="919191"/>
          <w:spacing w:val="0"/>
          <w:w w:val="69"/>
          <w:position w:val="3"/>
          <w:sz w:val="15"/>
          <w:szCs w:val="15"/>
        </w:rPr>
        <w:t>i</w:t>
      </w:r>
      <w:r>
        <w:rPr>
          <w:rFonts w:cs="Arial" w:hAnsi="Arial" w:eastAsia="Arial" w:ascii="Arial"/>
          <w:b/>
          <w:color w:val="919191"/>
          <w:spacing w:val="0"/>
          <w:w w:val="129"/>
          <w:position w:val="3"/>
          <w:sz w:val="15"/>
          <w:szCs w:val="15"/>
        </w:rPr>
        <w:t>e</w:t>
      </w:r>
      <w:r>
        <w:rPr>
          <w:rFonts w:cs="Arial" w:hAnsi="Arial" w:eastAsia="Arial" w:ascii="Arial"/>
          <w:b/>
          <w:color w:val="919191"/>
          <w:spacing w:val="0"/>
          <w:w w:val="102"/>
          <w:position w:val="3"/>
          <w:sz w:val="15"/>
          <w:szCs w:val="15"/>
        </w:rPr>
        <w:t>n</w:t>
      </w:r>
      <w:r>
        <w:rPr>
          <w:rFonts w:cs="Arial" w:hAnsi="Arial" w:eastAsia="Arial" w:ascii="Arial"/>
          <w:b/>
          <w:color w:val="828282"/>
          <w:spacing w:val="0"/>
          <w:w w:val="129"/>
          <w:position w:val="3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spacing w:val="0"/>
          <w:w w:val="77"/>
          <w:position w:val="3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16"/>
          <w:w w:val="100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i/>
          <w:color w:val="919191"/>
          <w:spacing w:val="0"/>
          <w:w w:val="100"/>
          <w:position w:val="3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b/>
          <w:i/>
          <w:color w:val="919191"/>
          <w:spacing w:val="11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b/>
          <w:color w:val="919191"/>
          <w:spacing w:val="0"/>
          <w:w w:val="72"/>
          <w:position w:val="3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0"/>
          <w:w w:val="129"/>
          <w:position w:val="3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spacing w:val="0"/>
          <w:w w:val="86"/>
          <w:position w:val="3"/>
          <w:sz w:val="15"/>
          <w:szCs w:val="15"/>
        </w:rPr>
        <w:t>r</w:t>
      </w:r>
      <w:r>
        <w:rPr>
          <w:rFonts w:cs="Arial" w:hAnsi="Arial" w:eastAsia="Arial" w:ascii="Arial"/>
          <w:b/>
          <w:color w:val="828282"/>
          <w:spacing w:val="0"/>
          <w:w w:val="103"/>
          <w:position w:val="3"/>
          <w:sz w:val="15"/>
          <w:szCs w:val="15"/>
        </w:rPr>
        <w:t>v</w:t>
      </w:r>
      <w:r>
        <w:rPr>
          <w:rFonts w:cs="Arial" w:hAnsi="Arial" w:eastAsia="Arial" w:ascii="Arial"/>
          <w:b/>
          <w:color w:val="919191"/>
          <w:spacing w:val="0"/>
          <w:w w:val="69"/>
          <w:position w:val="3"/>
          <w:sz w:val="15"/>
          <w:szCs w:val="15"/>
        </w:rPr>
        <w:t>i</w:t>
      </w:r>
      <w:r>
        <w:rPr>
          <w:rFonts w:cs="Arial" w:hAnsi="Arial" w:eastAsia="Arial" w:ascii="Arial"/>
          <w:b/>
          <w:color w:val="919191"/>
          <w:spacing w:val="0"/>
          <w:w w:val="120"/>
          <w:position w:val="3"/>
          <w:sz w:val="15"/>
          <w:szCs w:val="15"/>
        </w:rPr>
        <w:t>c</w:t>
      </w:r>
      <w:r>
        <w:rPr>
          <w:rFonts w:cs="Arial" w:hAnsi="Arial" w:eastAsia="Arial" w:ascii="Arial"/>
          <w:b/>
          <w:color w:val="919191"/>
          <w:spacing w:val="0"/>
          <w:w w:val="86"/>
          <w:position w:val="3"/>
          <w:sz w:val="15"/>
          <w:szCs w:val="15"/>
        </w:rPr>
        <w:t>i</w:t>
      </w:r>
      <w:r>
        <w:rPr>
          <w:rFonts w:cs="Arial" w:hAnsi="Arial" w:eastAsia="Arial" w:ascii="Arial"/>
          <w:b/>
          <w:color w:val="919191"/>
          <w:spacing w:val="0"/>
          <w:w w:val="117"/>
          <w:position w:val="3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spacing w:val="0"/>
          <w:w w:val="69"/>
          <w:position w:val="3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0"/>
          <w:w w:val="100"/>
          <w:position w:val="3"/>
          <w:sz w:val="15"/>
          <w:szCs w:val="15"/>
        </w:rPr>
        <w:t>                   </w:t>
      </w:r>
      <w:r>
        <w:rPr>
          <w:rFonts w:cs="Arial" w:hAnsi="Arial" w:eastAsia="Arial" w:ascii="Arial"/>
          <w:b/>
          <w:color w:val="828282"/>
          <w:spacing w:val="-4"/>
          <w:w w:val="100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5.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2"/>
          <w:sz w:val="17"/>
          <w:szCs w:val="17"/>
        </w:rPr>
        <w:t>95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                             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66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828282"/>
          <w:spacing w:val="0"/>
          <w:w w:val="66"/>
          <w:position w:val="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color w:val="828282"/>
          <w:spacing w:val="32"/>
          <w:w w:val="66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95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828282"/>
          <w:spacing w:val="37"/>
          <w:w w:val="100"/>
          <w:position w:val="1"/>
          <w:sz w:val="17"/>
          <w:szCs w:val="17"/>
        </w:rPr>
        <w:t> </w:t>
      </w:r>
      <w:r>
        <w:rPr>
          <w:rFonts w:cs="Courier New" w:hAnsi="Courier New" w:eastAsia="Courier New" w:ascii="Courier New"/>
          <w:color w:val="737373"/>
          <w:spacing w:val="0"/>
          <w:w w:val="86"/>
          <w:position w:val="0"/>
          <w:sz w:val="18"/>
          <w:szCs w:val="18"/>
        </w:rPr>
        <w:t>N</w:t>
      </w:r>
      <w:r>
        <w:rPr>
          <w:rFonts w:cs="Courier New" w:hAnsi="Courier New" w:eastAsia="Courier New" w:ascii="Courier New"/>
          <w:color w:val="828282"/>
          <w:spacing w:val="0"/>
          <w:w w:val="66"/>
          <w:position w:val="0"/>
          <w:sz w:val="18"/>
          <w:szCs w:val="18"/>
        </w:rPr>
        <w:t>/</w:t>
      </w:r>
      <w:r>
        <w:rPr>
          <w:rFonts w:cs="Courier New" w:hAnsi="Courier New" w:eastAsia="Courier New" w:ascii="Courier New"/>
          <w:color w:val="737373"/>
          <w:spacing w:val="0"/>
          <w:w w:val="106"/>
          <w:position w:val="0"/>
          <w:sz w:val="18"/>
          <w:szCs w:val="18"/>
        </w:rPr>
        <w:t>A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"/>
        <w:ind w:left="1208"/>
      </w:pPr>
      <w:r>
        <w:rPr>
          <w:rFonts w:cs="Arial" w:hAnsi="Arial" w:eastAsia="Arial" w:ascii="Arial"/>
          <w:b/>
          <w:color w:val="737373"/>
          <w:w w:val="79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737373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w w:val="98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828282"/>
          <w:w w:val="86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737373"/>
          <w:w w:val="69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w w:val="120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828282"/>
          <w:w w:val="103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w w:val="117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737373"/>
          <w:w w:val="120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w w:val="129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828282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w w:val="110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w w:val="102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828282"/>
          <w:w w:val="138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w w:val="69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1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100"/>
          <w:position w:val="2"/>
          <w:sz w:val="15"/>
          <w:szCs w:val="15"/>
        </w:rPr>
        <w:t>y</w:t>
      </w:r>
      <w:r>
        <w:rPr>
          <w:rFonts w:cs="Arial" w:hAnsi="Arial" w:eastAsia="Arial" w:ascii="Arial"/>
          <w:b/>
          <w:color w:val="828282"/>
          <w:spacing w:val="1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93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spacing w:val="0"/>
          <w:w w:val="125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828282"/>
          <w:spacing w:val="0"/>
          <w:w w:val="117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spacing w:val="0"/>
          <w:w w:val="98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spacing w:val="0"/>
          <w:w w:val="86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828282"/>
          <w:spacing w:val="0"/>
          <w:w w:val="129"/>
          <w:position w:val="2"/>
          <w:sz w:val="15"/>
          <w:szCs w:val="15"/>
        </w:rPr>
        <w:t>ac</w:t>
      </w:r>
      <w:r>
        <w:rPr>
          <w:rFonts w:cs="Arial" w:hAnsi="Arial" w:eastAsia="Arial" w:ascii="Arial"/>
          <w:b/>
          <w:color w:val="828282"/>
          <w:spacing w:val="0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10"/>
          <w:position w:val="2"/>
          <w:sz w:val="15"/>
          <w:szCs w:val="15"/>
        </w:rPr>
        <w:t>on</w:t>
      </w:r>
      <w:r>
        <w:rPr>
          <w:rFonts w:cs="Arial" w:hAnsi="Arial" w:eastAsia="Arial" w:ascii="Arial"/>
          <w:b/>
          <w:color w:val="828282"/>
          <w:spacing w:val="0"/>
          <w:w w:val="112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spacing w:val="0"/>
          <w:w w:val="77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b/>
          <w:color w:val="828282"/>
          <w:spacing w:val="14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93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919191"/>
          <w:spacing w:val="0"/>
          <w:w w:val="11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67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101"/>
          <w:position w:val="1"/>
          <w:sz w:val="17"/>
          <w:szCs w:val="17"/>
        </w:rPr>
        <w:t>33,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color w:val="828282"/>
          <w:spacing w:val="0"/>
          <w:w w:val="76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828282"/>
          <w:spacing w:val="-21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color w:val="737373"/>
          <w:spacing w:val="15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93"/>
          <w:position w:val="0"/>
          <w:sz w:val="17"/>
          <w:szCs w:val="17"/>
        </w:rPr>
        <w:t>89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10"/>
          <w:position w:val="0"/>
          <w:sz w:val="17"/>
          <w:szCs w:val="17"/>
        </w:rPr>
        <w:t>55</w:t>
      </w:r>
      <w:r>
        <w:rPr>
          <w:rFonts w:cs="Times New Roman" w:hAnsi="Times New Roman" w:eastAsia="Times New Roman" w:ascii="Times New Roman"/>
          <w:color w:val="737373"/>
          <w:spacing w:val="0"/>
          <w:w w:val="76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35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18"/>
          <w:position w:val="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5D5D5E"/>
          <w:spacing w:val="0"/>
          <w:w w:val="101"/>
          <w:position w:val="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color w:val="5D5D5E"/>
          <w:spacing w:val="-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33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35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84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84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1" w:lineRule="exact" w:line="120"/>
        <w:ind w:left="1201"/>
        <w:sectPr>
          <w:type w:val="continuous"/>
          <w:pgSz w:w="12540" w:h="16080"/>
          <w:pgMar w:top="0" w:bottom="280" w:left="1360" w:right="560"/>
        </w:sectPr>
      </w:pPr>
      <w:r>
        <w:rPr>
          <w:rFonts w:cs="Arial" w:hAnsi="Arial" w:eastAsia="Arial" w:ascii="Arial"/>
          <w:b/>
          <w:color w:val="737373"/>
          <w:w w:val="7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737373"/>
          <w:w w:val="86"/>
          <w:position w:val="-4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w w:val="120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w w:val="102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w w:val="77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737373"/>
          <w:w w:val="100"/>
          <w:position w:val="-4"/>
          <w:sz w:val="15"/>
          <w:szCs w:val="15"/>
        </w:rPr>
        <w:t>f</w:t>
      </w:r>
      <w:r>
        <w:rPr>
          <w:rFonts w:cs="Arial" w:hAnsi="Arial" w:eastAsia="Arial" w:ascii="Arial"/>
          <w:b/>
          <w:color w:val="737373"/>
          <w:w w:val="129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w w:val="86"/>
          <w:position w:val="-4"/>
          <w:sz w:val="15"/>
          <w:szCs w:val="15"/>
        </w:rPr>
        <w:t>r</w:t>
      </w:r>
      <w:r>
        <w:rPr>
          <w:rFonts w:cs="Arial" w:hAnsi="Arial" w:eastAsia="Arial" w:ascii="Arial"/>
          <w:b/>
          <w:color w:val="828282"/>
          <w:w w:val="112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w w:val="110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828282"/>
          <w:w w:val="120"/>
          <w:position w:val="-4"/>
          <w:sz w:val="15"/>
          <w:szCs w:val="15"/>
        </w:rPr>
        <w:t>c</w:t>
      </w:r>
      <w:r>
        <w:rPr>
          <w:rFonts w:cs="Arial" w:hAnsi="Arial" w:eastAsia="Arial" w:ascii="Arial"/>
          <w:b/>
          <w:color w:val="828282"/>
          <w:w w:val="86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w w:val="129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w w:val="77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w w:val="103"/>
          <w:position w:val="-4"/>
          <w:sz w:val="15"/>
          <w:szCs w:val="15"/>
        </w:rPr>
        <w:t>.</w:t>
      </w:r>
      <w:r>
        <w:rPr>
          <w:rFonts w:cs="Arial" w:hAnsi="Arial" w:eastAsia="Arial" w:ascii="Arial"/>
          <w:b/>
          <w:color w:val="82828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37373"/>
          <w:spacing w:val="0"/>
          <w:w w:val="93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spacing w:val="0"/>
          <w:w w:val="86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919191"/>
          <w:spacing w:val="0"/>
          <w:w w:val="86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10"/>
          <w:position w:val="-4"/>
          <w:sz w:val="15"/>
          <w:szCs w:val="15"/>
        </w:rPr>
        <w:t>g</w:t>
      </w:r>
      <w:r>
        <w:rPr>
          <w:rFonts w:cs="Arial" w:hAnsi="Arial" w:eastAsia="Arial" w:ascii="Arial"/>
          <w:b/>
          <w:color w:val="828282"/>
          <w:spacing w:val="0"/>
          <w:w w:val="102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spacing w:val="0"/>
          <w:w w:val="138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spacing w:val="0"/>
          <w:w w:val="120"/>
          <w:position w:val="-4"/>
          <w:sz w:val="15"/>
          <w:szCs w:val="15"/>
        </w:rPr>
        <w:t>c</w:t>
      </w:r>
      <w:r>
        <w:rPr>
          <w:rFonts w:cs="Arial" w:hAnsi="Arial" w:eastAsia="Arial" w:ascii="Arial"/>
          <w:b/>
          <w:color w:val="828282"/>
          <w:spacing w:val="0"/>
          <w:w w:val="86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17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spacing w:val="0"/>
          <w:w w:val="102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828282"/>
          <w:spacing w:val="0"/>
          <w:w w:val="129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spacing w:val="0"/>
          <w:w w:val="77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919191"/>
          <w:spacing w:val="0"/>
          <w:w w:val="86"/>
          <w:position w:val="-4"/>
          <w:sz w:val="15"/>
          <w:szCs w:val="15"/>
        </w:rPr>
        <w:t>,</w:t>
      </w:r>
      <w:r>
        <w:rPr>
          <w:rFonts w:cs="Arial" w:hAnsi="Arial" w:eastAsia="Arial" w:ascii="Arial"/>
          <w:b/>
          <w:color w:val="919191"/>
          <w:spacing w:val="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919191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64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0"/>
          <w:w w:val="102"/>
          <w:position w:val="-4"/>
          <w:sz w:val="15"/>
          <w:szCs w:val="15"/>
        </w:rPr>
        <w:t>u</w:t>
      </w:r>
      <w:r>
        <w:rPr>
          <w:rFonts w:cs="Arial" w:hAnsi="Arial" w:eastAsia="Arial" w:ascii="Arial"/>
          <w:b/>
          <w:color w:val="828282"/>
          <w:spacing w:val="0"/>
          <w:w w:val="125"/>
          <w:position w:val="-4"/>
          <w:sz w:val="15"/>
          <w:szCs w:val="15"/>
        </w:rPr>
        <w:t>b</w:t>
      </w:r>
      <w:r>
        <w:rPr>
          <w:rFonts w:cs="Arial" w:hAnsi="Arial" w:eastAsia="Arial" w:ascii="Arial"/>
          <w:b/>
          <w:color w:val="828282"/>
          <w:spacing w:val="0"/>
          <w:w w:val="77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0"/>
          <w:w w:val="69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17"/>
          <w:position w:val="-4"/>
          <w:sz w:val="15"/>
          <w:szCs w:val="15"/>
        </w:rPr>
        <w:t>d</w:t>
      </w:r>
      <w:r>
        <w:rPr>
          <w:rFonts w:cs="Arial" w:hAnsi="Arial" w:eastAsia="Arial" w:ascii="Arial"/>
          <w:b/>
          <w:color w:val="919191"/>
          <w:spacing w:val="0"/>
          <w:w w:val="86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17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spacing w:val="0"/>
          <w:w w:val="69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828282"/>
          <w:spacing w:val="0"/>
          <w:w w:val="100"/>
          <w:position w:val="-4"/>
          <w:sz w:val="15"/>
          <w:szCs w:val="15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7" w:lineRule="exact" w:line="140"/>
        <w:ind w:left="1208" w:right="-43"/>
      </w:pPr>
      <w:r>
        <w:rPr>
          <w:rFonts w:cs="Arial" w:hAnsi="Arial" w:eastAsia="Arial" w:ascii="Arial"/>
          <w:b/>
          <w:color w:val="828282"/>
          <w:w w:val="104"/>
          <w:position w:val="-3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w w:val="100"/>
          <w:position w:val="-3"/>
          <w:sz w:val="15"/>
          <w:szCs w:val="15"/>
        </w:rPr>
        <w:t>t</w:t>
      </w:r>
      <w:r>
        <w:rPr>
          <w:rFonts w:cs="Arial" w:hAnsi="Arial" w:eastAsia="Arial" w:ascii="Arial"/>
          <w:b/>
          <w:color w:val="737373"/>
          <w:w w:val="98"/>
          <w:position w:val="-3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w w:val="110"/>
          <w:position w:val="-3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w w:val="77"/>
          <w:position w:val="-3"/>
          <w:sz w:val="15"/>
          <w:szCs w:val="15"/>
        </w:rPr>
        <w:t>s</w:t>
      </w:r>
      <w:r>
        <w:rPr>
          <w:rFonts w:cs="Arial" w:hAnsi="Arial" w:eastAsia="Arial" w:ascii="Arial"/>
          <w:b/>
          <w:color w:val="737373"/>
          <w:spacing w:val="16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b/>
          <w:color w:val="737373"/>
          <w:spacing w:val="0"/>
          <w:w w:val="93"/>
          <w:position w:val="-3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spacing w:val="0"/>
          <w:w w:val="112"/>
          <w:position w:val="-3"/>
          <w:sz w:val="15"/>
          <w:szCs w:val="15"/>
        </w:rPr>
        <w:t>y</w:t>
      </w:r>
      <w:r>
        <w:rPr>
          <w:rFonts w:cs="Arial" w:hAnsi="Arial" w:eastAsia="Arial" w:ascii="Arial"/>
          <w:b/>
          <w:color w:val="737373"/>
          <w:spacing w:val="0"/>
          <w:w w:val="102"/>
          <w:position w:val="-3"/>
          <w:sz w:val="15"/>
          <w:szCs w:val="15"/>
        </w:rPr>
        <w:t>u</w:t>
      </w:r>
      <w:r>
        <w:rPr>
          <w:rFonts w:cs="Arial" w:hAnsi="Arial" w:eastAsia="Arial" w:ascii="Arial"/>
          <w:b/>
          <w:color w:val="737373"/>
          <w:spacing w:val="0"/>
          <w:w w:val="125"/>
          <w:position w:val="-3"/>
          <w:sz w:val="15"/>
          <w:szCs w:val="15"/>
        </w:rPr>
        <w:t>d</w:t>
      </w:r>
      <w:r>
        <w:rPr>
          <w:rFonts w:cs="Arial" w:hAnsi="Arial" w:eastAsia="Arial" w:ascii="Arial"/>
          <w:b/>
          <w:color w:val="737373"/>
          <w:spacing w:val="0"/>
          <w:w w:val="129"/>
          <w:position w:val="-3"/>
          <w:sz w:val="15"/>
          <w:szCs w:val="15"/>
        </w:rPr>
        <w:t>a</w:t>
      </w:r>
      <w:r>
        <w:rPr>
          <w:rFonts w:cs="Arial" w:hAnsi="Arial" w:eastAsia="Arial" w:ascii="Arial"/>
          <w:b/>
          <w:color w:val="828282"/>
          <w:spacing w:val="0"/>
          <w:w w:val="77"/>
          <w:position w:val="-3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sectPr>
          <w:type w:val="continuous"/>
          <w:pgSz w:w="12540" w:h="16080"/>
          <w:pgMar w:top="0" w:bottom="280" w:left="1360" w:right="560"/>
          <w:cols w:num="2" w:equalWidth="off">
            <w:col w:w="2238" w:space="2769"/>
            <w:col w:w="561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828282"/>
          <w:w w:val="93"/>
          <w:position w:val="1"/>
          <w:sz w:val="17"/>
          <w:szCs w:val="17"/>
        </w:rPr>
        <w:t>39</w:t>
      </w:r>
      <w:r>
        <w:rPr>
          <w:rFonts w:cs="Times New Roman" w:hAnsi="Times New Roman" w:eastAsia="Times New Roman" w:ascii="Times New Roman"/>
          <w:color w:val="919191"/>
          <w:w w:val="101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w w:val="11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w w:val="110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w w:val="101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19191"/>
          <w:w w:val="84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828282"/>
          <w:w w:val="118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37373"/>
          <w:w w:val="67"/>
          <w:position w:val="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w w:val="135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28282"/>
          <w:w w:val="100"/>
          <w:position w:val="1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color w:val="828282"/>
          <w:spacing w:val="1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-4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25"/>
          <w:position w:val="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37373"/>
          <w:spacing w:val="0"/>
          <w:w w:val="135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position w:val="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919191"/>
          <w:spacing w:val="0"/>
          <w:w w:val="101"/>
          <w:position w:val="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37373"/>
          <w:spacing w:val="0"/>
          <w:w w:val="118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position w:val="1"/>
          <w:sz w:val="17"/>
          <w:szCs w:val="17"/>
        </w:rPr>
        <w:t>37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1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color w:val="828282"/>
          <w:spacing w:val="1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color w:val="737373"/>
          <w:spacing w:val="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33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37373"/>
          <w:spacing w:val="0"/>
          <w:w w:val="135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37373"/>
          <w:spacing w:val="0"/>
          <w:w w:val="84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D5D5E"/>
          <w:spacing w:val="0"/>
          <w:w w:val="110"/>
          <w:position w:val="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left"/>
        <w:spacing w:lineRule="exact" w:line="280"/>
        <w:ind w:left="1208"/>
      </w:pPr>
      <w:r>
        <w:pict>
          <v:shape type="#_x0000_t75" style="position:absolute;margin-left:473.398pt;margin-top:676.598pt;width:106.478pt;height:115.166pt;mso-position-horizontal-relative:page;mso-position-vertical-relative:page;z-index:-2567">
            <v:imagedata o:title="" r:id="rId17"/>
          </v:shape>
        </w:pict>
      </w:r>
      <w:r>
        <w:rPr>
          <w:rFonts w:cs="Arial" w:hAnsi="Arial" w:eastAsia="Arial" w:ascii="Arial"/>
          <w:b/>
          <w:color w:val="828282"/>
          <w:w w:val="51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5D5D5E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w w:val="117"/>
          <w:position w:val="-1"/>
          <w:sz w:val="15"/>
          <w:szCs w:val="15"/>
        </w:rPr>
        <w:t>g</w:t>
      </w:r>
      <w:r>
        <w:rPr>
          <w:rFonts w:cs="Arial" w:hAnsi="Arial" w:eastAsia="Arial" w:ascii="Arial"/>
          <w:b/>
          <w:color w:val="737373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w w:val="112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828282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w w:val="117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37373"/>
          <w:spacing w:val="0"/>
          <w:w w:val="93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828282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37373"/>
          <w:spacing w:val="0"/>
          <w:w w:val="51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spacing w:val="0"/>
          <w:w w:val="112"/>
          <w:position w:val="-1"/>
          <w:sz w:val="15"/>
          <w:szCs w:val="15"/>
        </w:rPr>
        <w:t>v</w:t>
      </w:r>
      <w:r>
        <w:rPr>
          <w:rFonts w:cs="Arial" w:hAnsi="Arial" w:eastAsia="Arial" w:ascii="Arial"/>
          <w:b/>
          <w:color w:val="737373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spacing w:val="0"/>
          <w:w w:val="117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828282"/>
          <w:spacing w:val="0"/>
          <w:w w:val="117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828282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828282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5D5D5E"/>
          <w:spacing w:val="0"/>
          <w:w w:val="114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37373"/>
          <w:spacing w:val="0"/>
          <w:w w:val="114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spacing w:val="19"/>
          <w:w w:val="114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37373"/>
          <w:spacing w:val="0"/>
          <w:w w:val="62"/>
          <w:position w:val="-1"/>
          <w:sz w:val="15"/>
          <w:szCs w:val="15"/>
        </w:rPr>
        <w:t>F</w:t>
      </w:r>
      <w:r>
        <w:rPr>
          <w:rFonts w:cs="Arial" w:hAnsi="Arial" w:eastAsia="Arial" w:ascii="Arial"/>
          <w:b/>
          <w:color w:val="737373"/>
          <w:spacing w:val="0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spacing w:val="0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37373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spacing w:val="0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828282"/>
          <w:spacing w:val="0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37373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37373"/>
          <w:spacing w:val="0"/>
          <w:w w:val="113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737373"/>
          <w:spacing w:val="0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37373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37373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5D5D5E"/>
          <w:spacing w:val="0"/>
          <w:w w:val="115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37373"/>
          <w:spacing w:val="0"/>
          <w:w w:val="117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37373"/>
          <w:spacing w:val="0"/>
          <w:w w:val="100"/>
          <w:position w:val="-1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737373"/>
          <w:spacing w:val="-16"/>
          <w:w w:val="100"/>
          <w:position w:val="-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79"/>
          <w:position w:val="-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828282"/>
          <w:spacing w:val="0"/>
          <w:w w:val="79"/>
          <w:position w:val="-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828282"/>
          <w:spacing w:val="25"/>
          <w:w w:val="79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1"/>
          <w:sz w:val="17"/>
          <w:szCs w:val="17"/>
        </w:rPr>
        <w:t>000</w:t>
      </w:r>
      <w:r>
        <w:rPr>
          <w:rFonts w:cs="Times New Roman" w:hAnsi="Times New Roman" w:eastAsia="Times New Roman" w:ascii="Times New Roman"/>
          <w:color w:val="828282"/>
          <w:spacing w:val="11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1"/>
          <w:sz w:val="17"/>
          <w:szCs w:val="17"/>
        </w:rPr>
        <w:t>000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1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color w:val="828282"/>
          <w:spacing w:val="4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828282"/>
          <w:spacing w:val="3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828282"/>
          <w:spacing w:val="19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color w:val="737373"/>
          <w:spacing w:val="3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-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5D5D5E"/>
          <w:spacing w:val="-11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0"/>
          <w:w w:val="50"/>
          <w:position w:val="-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737373"/>
          <w:spacing w:val="0"/>
          <w:w w:val="5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15"/>
          <w:w w:val="5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50"/>
          <w:position w:val="-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828282"/>
          <w:spacing w:val="0"/>
          <w:w w:val="93"/>
          <w:position w:val="-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37373"/>
          <w:spacing w:val="0"/>
          <w:w w:val="84"/>
          <w:position w:val="-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82"/>
          <w:position w:val="-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737373"/>
          <w:spacing w:val="0"/>
          <w:w w:val="122"/>
          <w:position w:val="-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37373"/>
          <w:spacing w:val="-20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D5D5E"/>
          <w:spacing w:val="0"/>
          <w:w w:val="50"/>
          <w:position w:val="-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D5D5E"/>
          <w:spacing w:val="0"/>
          <w:w w:val="50"/>
          <w:position w:val="-2"/>
          <w:sz w:val="17"/>
          <w:szCs w:val="17"/>
        </w:rPr>
        <w:t>                </w:t>
      </w:r>
      <w:r>
        <w:rPr>
          <w:rFonts w:cs="Times New Roman" w:hAnsi="Times New Roman" w:eastAsia="Times New Roman" w:ascii="Times New Roman"/>
          <w:color w:val="5D5D5E"/>
          <w:spacing w:val="5"/>
          <w:w w:val="5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D5D5E"/>
          <w:spacing w:val="0"/>
          <w:w w:val="100"/>
          <w:position w:val="-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position w:val="-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737373"/>
          <w:spacing w:val="0"/>
          <w:w w:val="100"/>
          <w:position w:val="-2"/>
          <w:sz w:val="17"/>
          <w:szCs w:val="17"/>
        </w:rPr>
        <w:t>                           </w:t>
      </w:r>
      <w:r>
        <w:rPr>
          <w:rFonts w:cs="Times New Roman" w:hAnsi="Times New Roman" w:eastAsia="Times New Roman" w:ascii="Times New Roman"/>
          <w:color w:val="737373"/>
          <w:spacing w:val="16"/>
          <w:w w:val="100"/>
          <w:position w:val="-2"/>
          <w:sz w:val="17"/>
          <w:szCs w:val="17"/>
        </w:rPr>
        <w:t> </w:t>
      </w:r>
      <w:r>
        <w:rPr>
          <w:rFonts w:cs="Segoe UI" w:hAnsi="Segoe UI" w:eastAsia="Segoe UI" w:ascii="Segoe UI"/>
          <w:color w:val="BEBEC0"/>
          <w:spacing w:val="0"/>
          <w:w w:val="170"/>
          <w:position w:val="7"/>
          <w:sz w:val="20"/>
          <w:szCs w:val="20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  <w:ind w:left="1194"/>
      </w:pPr>
      <w:r>
        <w:rPr>
          <w:rFonts w:cs="Arial" w:hAnsi="Arial" w:eastAsia="Arial" w:ascii="Arial"/>
          <w:b/>
          <w:color w:val="3A3B3D"/>
          <w:w w:val="73"/>
          <w:position w:val="3"/>
          <w:sz w:val="16"/>
          <w:szCs w:val="16"/>
        </w:rPr>
        <w:t>T</w:t>
      </w:r>
      <w:r>
        <w:rPr>
          <w:rFonts w:cs="Arial" w:hAnsi="Arial" w:eastAsia="Arial" w:ascii="Arial"/>
          <w:b/>
          <w:color w:val="3A3B3D"/>
          <w:w w:val="95"/>
          <w:position w:val="3"/>
          <w:sz w:val="16"/>
          <w:szCs w:val="16"/>
        </w:rPr>
        <w:t>o</w:t>
      </w:r>
      <w:r>
        <w:rPr>
          <w:rFonts w:cs="Arial" w:hAnsi="Arial" w:eastAsia="Arial" w:ascii="Arial"/>
          <w:b/>
          <w:color w:val="3A3B3D"/>
          <w:w w:val="94"/>
          <w:position w:val="3"/>
          <w:sz w:val="16"/>
          <w:szCs w:val="16"/>
        </w:rPr>
        <w:t>t</w:t>
      </w:r>
      <w:r>
        <w:rPr>
          <w:rFonts w:cs="Arial" w:hAnsi="Arial" w:eastAsia="Arial" w:ascii="Arial"/>
          <w:b/>
          <w:color w:val="27282A"/>
          <w:w w:val="113"/>
          <w:position w:val="3"/>
          <w:sz w:val="16"/>
          <w:szCs w:val="16"/>
        </w:rPr>
        <w:t>a</w:t>
      </w:r>
      <w:r>
        <w:rPr>
          <w:rFonts w:cs="Arial" w:hAnsi="Arial" w:eastAsia="Arial" w:ascii="Arial"/>
          <w:b/>
          <w:color w:val="3A3B3D"/>
          <w:w w:val="97"/>
          <w:position w:val="3"/>
          <w:sz w:val="16"/>
          <w:szCs w:val="16"/>
        </w:rPr>
        <w:t>l</w:t>
      </w:r>
      <w:r>
        <w:rPr>
          <w:rFonts w:cs="Arial" w:hAnsi="Arial" w:eastAsia="Arial" w:ascii="Arial"/>
          <w:b/>
          <w:color w:val="3A3B3D"/>
          <w:w w:val="100"/>
          <w:position w:val="3"/>
          <w:sz w:val="16"/>
          <w:szCs w:val="16"/>
        </w:rPr>
        <w:t>                                                                      </w:t>
      </w:r>
      <w:r>
        <w:rPr>
          <w:rFonts w:cs="Arial" w:hAnsi="Arial" w:eastAsia="Arial" w:ascii="Arial"/>
          <w:b/>
          <w:color w:val="3A3B3D"/>
          <w:spacing w:val="-10"/>
          <w:w w:val="100"/>
          <w:position w:val="3"/>
          <w:sz w:val="16"/>
          <w:szCs w:val="16"/>
        </w:rPr>
        <w:t> </w:t>
      </w:r>
      <w:r>
        <w:rPr>
          <w:rFonts w:cs="Segoe UI" w:hAnsi="Segoe UI" w:eastAsia="Segoe UI" w:ascii="Segoe UI"/>
          <w:color w:val="5D5D5E"/>
          <w:spacing w:val="0"/>
          <w:w w:val="47"/>
          <w:position w:val="1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3A3B3D"/>
          <w:spacing w:val="0"/>
          <w:w w:val="177"/>
          <w:position w:val="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B3D"/>
          <w:spacing w:val="0"/>
          <w:w w:val="107"/>
          <w:position w:val="1"/>
          <w:sz w:val="18"/>
          <w:szCs w:val="18"/>
        </w:rPr>
        <w:t>Sí.</w:t>
      </w:r>
      <w:r>
        <w:rPr>
          <w:rFonts w:cs="Times New Roman" w:hAnsi="Times New Roman" w:eastAsia="Times New Roman" w:ascii="Times New Roman"/>
          <w:color w:val="3A3B3D"/>
          <w:spacing w:val="0"/>
          <w:w w:val="103"/>
          <w:position w:val="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3A3B3D"/>
          <w:spacing w:val="0"/>
          <w:w w:val="99"/>
          <w:position w:val="1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color w:val="3A3B3D"/>
          <w:spacing w:val="5"/>
          <w:w w:val="100"/>
          <w:position w:val="1"/>
          <w:sz w:val="18"/>
          <w:szCs w:val="18"/>
        </w:rPr>
        <w:t> </w:t>
      </w:r>
      <w:r>
        <w:rPr>
          <w:rFonts w:cs="Segoe UI" w:hAnsi="Segoe UI" w:eastAsia="Segoe UI" w:ascii="Segoe UI"/>
          <w:color w:val="3A3B3D"/>
          <w:spacing w:val="0"/>
          <w:w w:val="47"/>
          <w:position w:val="1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3A3B3D"/>
          <w:spacing w:val="0"/>
          <w:w w:val="95"/>
          <w:position w:val="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3A3B3D"/>
          <w:spacing w:val="0"/>
          <w:w w:val="156"/>
          <w:position w:val="1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3A3B3D"/>
          <w:spacing w:val="0"/>
          <w:w w:val="100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A3B3D"/>
          <w:spacing w:val="5"/>
          <w:w w:val="100"/>
          <w:position w:val="1"/>
          <w:sz w:val="18"/>
          <w:szCs w:val="18"/>
        </w:rPr>
        <w:t> </w:t>
      </w:r>
      <w:r>
        <w:rPr>
          <w:rFonts w:cs="Segoe UI" w:hAnsi="Segoe UI" w:eastAsia="Segoe UI" w:ascii="Segoe UI"/>
          <w:color w:val="3A3B3D"/>
          <w:spacing w:val="0"/>
          <w:w w:val="47"/>
          <w:position w:val="1"/>
          <w:sz w:val="18"/>
          <w:szCs w:val="18"/>
        </w:rPr>
        <w:t>�</w:t>
      </w:r>
      <w:r>
        <w:rPr>
          <w:rFonts w:cs="Segoe UI" w:hAnsi="Segoe UI" w:eastAsia="Segoe UI" w:ascii="Segoe UI"/>
          <w:color w:val="3A3B3D"/>
          <w:spacing w:val="-2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B3D"/>
          <w:spacing w:val="0"/>
          <w:w w:val="100"/>
          <w:position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B3D"/>
          <w:spacing w:val="2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7282A"/>
          <w:spacing w:val="0"/>
          <w:w w:val="60"/>
          <w:position w:val="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3A3B3D"/>
          <w:spacing w:val="0"/>
          <w:w w:val="78"/>
          <w:position w:val="1"/>
          <w:sz w:val="18"/>
          <w:szCs w:val="18"/>
        </w:rPr>
        <w:t>Z</w:t>
      </w:r>
      <w:r>
        <w:rPr>
          <w:rFonts w:cs="Segoe UI" w:hAnsi="Segoe UI" w:eastAsia="Segoe UI" w:ascii="Segoe UI"/>
          <w:color w:val="3A3B3D"/>
          <w:spacing w:val="0"/>
          <w:w w:val="51"/>
          <w:position w:val="1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3A3B3D"/>
          <w:spacing w:val="0"/>
          <w:w w:val="101"/>
          <w:position w:val="1"/>
          <w:sz w:val="18"/>
          <w:szCs w:val="18"/>
        </w:rPr>
        <w:t>.3</w:t>
      </w:r>
      <w:r>
        <w:rPr>
          <w:rFonts w:cs="Times New Roman" w:hAnsi="Times New Roman" w:eastAsia="Times New Roman" w:ascii="Times New Roman"/>
          <w:color w:val="3A3B3D"/>
          <w:spacing w:val="0"/>
          <w:w w:val="98"/>
          <w:position w:val="1"/>
          <w:sz w:val="18"/>
          <w:szCs w:val="18"/>
        </w:rPr>
        <w:t>.U</w:t>
      </w:r>
      <w:r>
        <w:rPr>
          <w:rFonts w:cs="Times New Roman" w:hAnsi="Times New Roman" w:eastAsia="Times New Roman" w:ascii="Times New Roman"/>
          <w:color w:val="3A3B3D"/>
          <w:spacing w:val="0"/>
          <w:w w:val="115"/>
          <w:position w:val="1"/>
          <w:sz w:val="18"/>
          <w:szCs w:val="18"/>
        </w:rPr>
        <w:t>.il.4</w:t>
      </w:r>
      <w:r>
        <w:rPr>
          <w:rFonts w:cs="Times New Roman" w:hAnsi="Times New Roman" w:eastAsia="Times New Roman" w:ascii="Times New Roman"/>
          <w:color w:val="3A3B3D"/>
          <w:spacing w:val="0"/>
          <w:w w:val="100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A3B3D"/>
          <w:spacing w:val="1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color w:val="3A3B3D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b/>
          <w:color w:val="27282A"/>
          <w:spacing w:val="0"/>
          <w:w w:val="97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color w:val="3A3B3D"/>
          <w:spacing w:val="0"/>
          <w:w w:val="72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color w:val="3A3B3D"/>
          <w:spacing w:val="0"/>
          <w:w w:val="80"/>
          <w:position w:val="0"/>
          <w:sz w:val="16"/>
          <w:szCs w:val="16"/>
        </w:rPr>
        <w:t>!1</w:t>
      </w:r>
      <w:r>
        <w:rPr>
          <w:rFonts w:cs="Arial" w:hAnsi="Arial" w:eastAsia="Arial" w:ascii="Arial"/>
          <w:b/>
          <w:color w:val="3A3B3D"/>
          <w:spacing w:val="0"/>
          <w:w w:val="145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color w:val="3A3B3D"/>
          <w:spacing w:val="0"/>
          <w:w w:val="95"/>
          <w:position w:val="0"/>
          <w:sz w:val="16"/>
          <w:szCs w:val="16"/>
        </w:rPr>
        <w:t>Z</w:t>
      </w:r>
      <w:r>
        <w:rPr>
          <w:rFonts w:cs="Arial" w:hAnsi="Arial" w:eastAsia="Arial" w:ascii="Arial"/>
          <w:b/>
          <w:color w:val="3A3B3D"/>
          <w:spacing w:val="0"/>
          <w:w w:val="105"/>
          <w:position w:val="0"/>
          <w:sz w:val="16"/>
          <w:szCs w:val="16"/>
        </w:rPr>
        <w:t>J</w:t>
      </w:r>
      <w:r>
        <w:rPr>
          <w:rFonts w:cs="Arial" w:hAnsi="Arial" w:eastAsia="Arial" w:ascii="Arial"/>
          <w:b/>
          <w:color w:val="3A3B3D"/>
          <w:spacing w:val="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7282A"/>
          <w:spacing w:val="0"/>
          <w:w w:val="78"/>
          <w:position w:val="0"/>
          <w:sz w:val="22"/>
          <w:szCs w:val="22"/>
        </w:rPr>
        <w:t>sss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23" w:lineRule="auto" w:line="278"/>
        <w:ind w:left="1216" w:right="3020"/>
      </w:pPr>
      <w:r>
        <w:rPr>
          <w:rFonts w:cs="Arial" w:hAnsi="Arial" w:eastAsia="Arial" w:ascii="Arial"/>
          <w:b/>
          <w:color w:val="828282"/>
          <w:w w:val="58"/>
          <w:sz w:val="14"/>
          <w:szCs w:val="14"/>
        </w:rPr>
        <w:t>F</w:t>
      </w:r>
      <w:r>
        <w:rPr>
          <w:rFonts w:cs="Arial" w:hAnsi="Arial" w:eastAsia="Arial" w:ascii="Arial"/>
          <w:b/>
          <w:color w:val="919191"/>
          <w:w w:val="101"/>
          <w:sz w:val="14"/>
          <w:szCs w:val="14"/>
        </w:rPr>
        <w:t>u</w:t>
      </w:r>
      <w:r>
        <w:rPr>
          <w:rFonts w:cs="Arial" w:hAnsi="Arial" w:eastAsia="Arial" w:ascii="Arial"/>
          <w:b/>
          <w:color w:val="828282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w w:val="101"/>
          <w:sz w:val="14"/>
          <w:szCs w:val="14"/>
        </w:rPr>
        <w:t>n</w:t>
      </w:r>
      <w:r>
        <w:rPr>
          <w:rFonts w:cs="Arial" w:hAnsi="Arial" w:eastAsia="Arial" w:ascii="Arial"/>
          <w:b/>
          <w:color w:val="737373"/>
          <w:w w:val="92"/>
          <w:sz w:val="14"/>
          <w:szCs w:val="14"/>
        </w:rPr>
        <w:t>t</w:t>
      </w:r>
      <w:r>
        <w:rPr>
          <w:rFonts w:cs="Arial" w:hAnsi="Arial" w:eastAsia="Arial" w:ascii="Arial"/>
          <w:b/>
          <w:color w:val="828282"/>
          <w:w w:val="129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w w:val="77"/>
          <w:sz w:val="14"/>
          <w:szCs w:val="14"/>
        </w:rPr>
        <w:t>:</w:t>
      </w:r>
      <w:r>
        <w:rPr>
          <w:rFonts w:cs="Arial" w:hAnsi="Arial" w:eastAsia="Arial" w:ascii="Arial"/>
          <w:b/>
          <w:color w:val="91919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19191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color w:val="73737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color w:val="73737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73737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37373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b/>
          <w:color w:val="828282"/>
          <w:spacing w:val="0"/>
          <w:w w:val="101"/>
          <w:sz w:val="14"/>
          <w:szCs w:val="14"/>
        </w:rPr>
        <w:t>ú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b</w:t>
      </w:r>
      <w:r>
        <w:rPr>
          <w:rFonts w:cs="Arial" w:hAnsi="Arial" w:eastAsia="Arial" w:ascii="Arial"/>
          <w:b/>
          <w:color w:val="919191"/>
          <w:spacing w:val="0"/>
          <w:w w:val="55"/>
          <w:sz w:val="14"/>
          <w:szCs w:val="14"/>
        </w:rPr>
        <w:t>l</w:t>
      </w:r>
      <w:r>
        <w:rPr>
          <w:rFonts w:cs="Arial" w:hAnsi="Arial" w:eastAsia="Arial" w:ascii="Arial"/>
          <w:b/>
          <w:color w:val="91919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73737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b/>
          <w:color w:val="828282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61"/>
          <w:sz w:val="14"/>
          <w:szCs w:val="14"/>
        </w:rPr>
        <w:t>!</w:t>
      </w:r>
      <w:r>
        <w:rPr>
          <w:rFonts w:cs="Arial" w:hAnsi="Arial" w:eastAsia="Arial" w:ascii="Arial"/>
          <w:b/>
          <w:color w:val="91919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b/>
          <w:color w:val="919191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b/>
          <w:color w:val="828282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b/>
          <w:color w:val="828282"/>
          <w:spacing w:val="0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919191"/>
          <w:spacing w:val="0"/>
          <w:w w:val="120"/>
          <w:sz w:val="14"/>
          <w:szCs w:val="14"/>
        </w:rPr>
        <w:t>c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737373"/>
          <w:spacing w:val="0"/>
          <w:w w:val="117"/>
          <w:sz w:val="14"/>
          <w:szCs w:val="14"/>
        </w:rPr>
        <w:t>p</w:t>
      </w:r>
      <w:r>
        <w:rPr>
          <w:rFonts w:cs="Arial" w:hAnsi="Arial" w:eastAsia="Arial" w:ascii="Arial"/>
          <w:b/>
          <w:color w:val="919191"/>
          <w:spacing w:val="0"/>
          <w:w w:val="55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3737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2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b/>
          <w:color w:val="828282"/>
          <w:spacing w:val="0"/>
          <w:w w:val="104"/>
          <w:sz w:val="14"/>
          <w:szCs w:val="14"/>
        </w:rPr>
        <w:t>m</w:t>
      </w:r>
      <w:r>
        <w:rPr>
          <w:rFonts w:cs="Arial" w:hAnsi="Arial" w:eastAsia="Arial" w:ascii="Arial"/>
          <w:b/>
          <w:color w:val="737373"/>
          <w:spacing w:val="0"/>
          <w:w w:val="109"/>
          <w:sz w:val="14"/>
          <w:szCs w:val="14"/>
        </w:rPr>
        <w:t>p</w:t>
      </w:r>
      <w:r>
        <w:rPr>
          <w:rFonts w:cs="Arial" w:hAnsi="Arial" w:eastAsia="Arial" w:ascii="Arial"/>
          <w:b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101"/>
          <w:sz w:val="14"/>
          <w:szCs w:val="14"/>
        </w:rPr>
        <w:t>h</w:t>
      </w:r>
      <w:r>
        <w:rPr>
          <w:rFonts w:cs="Arial" w:hAnsi="Arial" w:eastAsia="Arial" w:ascii="Arial"/>
          <w:b/>
          <w:color w:val="828282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b/>
          <w:color w:val="91919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0"/>
          <w:w w:val="79"/>
          <w:sz w:val="14"/>
          <w:szCs w:val="14"/>
        </w:rPr>
        <w:t>rr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64"/>
          <w:sz w:val="14"/>
          <w:szCs w:val="14"/>
        </w:rPr>
        <w:t>s</w:t>
      </w:r>
      <w:r>
        <w:rPr>
          <w:rFonts w:cs="Arial" w:hAnsi="Arial" w:eastAsia="Arial" w:ascii="Arial"/>
          <w:b/>
          <w:color w:val="737373"/>
          <w:spacing w:val="0"/>
          <w:w w:val="109"/>
          <w:sz w:val="14"/>
          <w:szCs w:val="14"/>
        </w:rPr>
        <w:t>p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b/>
          <w:color w:val="737373"/>
          <w:spacing w:val="0"/>
          <w:w w:val="109"/>
          <w:sz w:val="14"/>
          <w:szCs w:val="14"/>
        </w:rPr>
        <w:t>d</w:t>
      </w:r>
      <w:r>
        <w:rPr>
          <w:rFonts w:cs="Arial" w:hAnsi="Arial" w:eastAsia="Arial" w:ascii="Arial"/>
          <w:b/>
          <w:color w:val="919191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b/>
          <w:color w:val="737373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b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73737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3737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\</w:t>
      </w:r>
      <w:r>
        <w:rPr>
          <w:rFonts w:cs="Arial" w:hAnsi="Arial" w:eastAsia="Arial" w:ascii="Arial"/>
          <w:b/>
          <w:color w:val="82828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55"/>
          <w:sz w:val="14"/>
          <w:szCs w:val="14"/>
        </w:rPr>
        <w:t>j</w:t>
      </w:r>
      <w:r>
        <w:rPr>
          <w:rFonts w:cs="Arial" w:hAnsi="Arial" w:eastAsia="Arial" w:ascii="Arial"/>
          <w:b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828282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61"/>
          <w:sz w:val="14"/>
          <w:szCs w:val="14"/>
        </w:rPr>
        <w:t>f</w:t>
      </w:r>
      <w:r>
        <w:rPr>
          <w:rFonts w:cs="Arial" w:hAnsi="Arial" w:eastAsia="Arial" w:ascii="Arial"/>
          <w:b/>
          <w:color w:val="828282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828282"/>
          <w:spacing w:val="0"/>
          <w:w w:val="73"/>
          <w:sz w:val="14"/>
          <w:szCs w:val="14"/>
        </w:rPr>
        <w:t>s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b/>
          <w:color w:val="828282"/>
          <w:spacing w:val="0"/>
          <w:w w:val="74"/>
          <w:sz w:val="14"/>
          <w:szCs w:val="14"/>
        </w:rPr>
        <w:t>l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37373"/>
          <w:spacing w:val="0"/>
          <w:w w:val="83"/>
          <w:sz w:val="14"/>
          <w:szCs w:val="14"/>
        </w:rPr>
        <w:t>2</w:t>
      </w:r>
      <w:r>
        <w:rPr>
          <w:rFonts w:cs="Arial" w:hAnsi="Arial" w:eastAsia="Arial" w:ascii="Arial"/>
          <w:b/>
          <w:color w:val="828282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b/>
          <w:color w:val="828282"/>
          <w:spacing w:val="0"/>
          <w:w w:val="64"/>
          <w:sz w:val="14"/>
          <w:szCs w:val="14"/>
        </w:rPr>
        <w:t>1</w:t>
      </w:r>
      <w:r>
        <w:rPr>
          <w:rFonts w:cs="Arial" w:hAnsi="Arial" w:eastAsia="Arial" w:ascii="Arial"/>
          <w:b/>
          <w:color w:val="737373"/>
          <w:spacing w:val="0"/>
          <w:w w:val="129"/>
          <w:sz w:val="14"/>
          <w:szCs w:val="14"/>
        </w:rPr>
        <w:t>4</w:t>
      </w:r>
      <w:r>
        <w:rPr>
          <w:rFonts w:cs="Arial" w:hAnsi="Arial" w:eastAsia="Arial" w:ascii="Arial"/>
          <w:b/>
          <w:color w:val="91919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b/>
          <w:color w:val="919191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b/>
          <w:color w:val="919191"/>
          <w:spacing w:val="0"/>
          <w:w w:val="166"/>
          <w:sz w:val="14"/>
          <w:szCs w:val="14"/>
        </w:rPr>
        <w:t>/</w:t>
      </w:r>
      <w:r>
        <w:rPr>
          <w:rFonts w:cs="Arial" w:hAnsi="Arial" w:eastAsia="Arial" w:ascii="Arial"/>
          <w:b/>
          <w:color w:val="737373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b/>
          <w:color w:val="919191"/>
          <w:spacing w:val="0"/>
          <w:w w:val="77"/>
          <w:sz w:val="14"/>
          <w:szCs w:val="14"/>
        </w:rPr>
        <w:t>:</w:t>
      </w:r>
      <w:r>
        <w:rPr>
          <w:rFonts w:cs="Arial" w:hAnsi="Arial" w:eastAsia="Arial" w:ascii="Arial"/>
          <w:b/>
          <w:color w:val="91919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82828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82828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28282"/>
          <w:spacing w:val="0"/>
          <w:w w:val="85"/>
          <w:sz w:val="14"/>
          <w:szCs w:val="14"/>
        </w:rPr>
        <w:t>A</w:t>
      </w:r>
      <w:r>
        <w:rPr>
          <w:rFonts w:cs="Arial" w:hAnsi="Arial" w:eastAsia="Arial" w:ascii="Arial"/>
          <w:b/>
          <w:color w:val="737373"/>
          <w:spacing w:val="0"/>
          <w:w w:val="109"/>
          <w:sz w:val="14"/>
          <w:szCs w:val="14"/>
        </w:rPr>
        <w:t>p</w:t>
      </w:r>
      <w:r>
        <w:rPr>
          <w:rFonts w:cs="Arial" w:hAnsi="Arial" w:eastAsia="Arial" w:ascii="Arial"/>
          <w:b/>
          <w:color w:val="828282"/>
          <w:spacing w:val="0"/>
          <w:w w:val="74"/>
          <w:sz w:val="14"/>
          <w:szCs w:val="14"/>
        </w:rPr>
        <w:t>li</w:t>
      </w:r>
      <w:r>
        <w:rPr>
          <w:rFonts w:cs="Arial" w:hAnsi="Arial" w:eastAsia="Arial" w:ascii="Arial"/>
          <w:b/>
          <w:color w:val="919191"/>
          <w:spacing w:val="0"/>
          <w:w w:val="120"/>
          <w:sz w:val="14"/>
          <w:szCs w:val="14"/>
        </w:rPr>
        <w:t>c</w:t>
      </w:r>
      <w:r>
        <w:rPr>
          <w:rFonts w:cs="Arial" w:hAnsi="Arial" w:eastAsia="Arial" w:ascii="Arial"/>
          <w:b/>
          <w:color w:val="828282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618"/>
        <w:sectPr>
          <w:type w:val="continuous"/>
          <w:pgSz w:w="12540" w:h="16080"/>
          <w:pgMar w:top="0" w:bottom="280" w:left="1360" w:right="560"/>
        </w:sectPr>
      </w:pPr>
      <w:r>
        <w:rPr>
          <w:rFonts w:cs="Times New Roman" w:hAnsi="Times New Roman" w:eastAsia="Times New Roman" w:ascii="Times New Roman"/>
          <w:color w:val="5D5D5E"/>
          <w:w w:val="3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D5D5E"/>
          <w:w w:val="8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D5D5E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5D5D5E"/>
          <w:w w:val="100"/>
          <w:sz w:val="17"/>
          <w:szCs w:val="17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color w:val="5D5D5E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7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828282"/>
          <w:spacing w:val="0"/>
          <w:w w:val="8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737373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28282"/>
          <w:spacing w:val="0"/>
          <w:w w:val="8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919191"/>
          <w:spacing w:val="0"/>
          <w:w w:val="10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919191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919191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9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828282"/>
          <w:spacing w:val="0"/>
          <w:w w:val="10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28282"/>
          <w:spacing w:val="0"/>
          <w:w w:val="7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28282"/>
          <w:spacing w:val="0"/>
          <w:w w:val="118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37373"/>
          <w:spacing w:val="0"/>
          <w:w w:val="10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828282"/>
          <w:spacing w:val="0"/>
          <w:w w:val="11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37373"/>
          <w:spacing w:val="0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9" w:lineRule="exact" w:line="140"/>
        <w:sectPr>
          <w:pgMar w:footer="686" w:header="0" w:top="240" w:bottom="280" w:left="1220" w:right="560"/>
          <w:footerReference w:type="default" r:id="rId18"/>
          <w:pgSz w:w="12240" w:h="15840"/>
        </w:sectPr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405" w:right="-40"/>
      </w:pPr>
      <w:r>
        <w:pict>
          <v:shape type="#_x0000_t75" style="position:absolute;margin-left:66.24pt;margin-top:17.28pt;width:44.64pt;height:48.96pt;mso-position-horizontal-relative:page;mso-position-vertical-relative:page;z-index:-2562">
            <v:imagedata o:title="" r:id="rId19"/>
          </v:shape>
        </w:pic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39393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er</w:t>
      </w:r>
      <w:r>
        <w:rPr>
          <w:rFonts w:cs="Arial" w:hAnsi="Arial" w:eastAsia="Arial" w:ascii="Arial"/>
          <w:b/>
          <w:color w:val="242528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g</w:t>
      </w:r>
      <w:r>
        <w:rPr>
          <w:rFonts w:cs="Arial" w:hAnsi="Arial" w:eastAsia="Arial" w:ascii="Arial"/>
          <w:b/>
          <w:color w:val="39393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45"/>
        <w:ind w:left="3164" w:right="726"/>
      </w:pPr>
      <w:r>
        <w:rPr>
          <w:rFonts w:cs="Arial" w:hAnsi="Arial" w:eastAsia="Arial" w:ascii="Arial"/>
          <w:b/>
          <w:color w:val="242528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w w:val="107"/>
          <w:sz w:val="23"/>
          <w:szCs w:val="23"/>
        </w:rPr>
        <w:t>ud</w:t>
      </w:r>
      <w:r>
        <w:rPr>
          <w:rFonts w:cs="Arial" w:hAnsi="Arial" w:eastAsia="Arial" w:ascii="Arial"/>
          <w:b/>
          <w:color w:val="242528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w w:val="141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39393A"/>
          <w:w w:val="101"/>
          <w:sz w:val="23"/>
          <w:szCs w:val="23"/>
        </w:rPr>
        <w:t>í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39393A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39393A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39393A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6" w:lineRule="exact" w:line="160"/>
        <w:ind w:left="3479" w:right="1034"/>
      </w:pPr>
      <w:r>
        <w:rPr>
          <w:rFonts w:cs="Arial" w:hAnsi="Arial" w:eastAsia="Arial" w:ascii="Arial"/>
          <w:b/>
          <w:color w:val="747374"/>
          <w:w w:val="70"/>
          <w:sz w:val="15"/>
          <w:szCs w:val="15"/>
        </w:rPr>
        <w:t>"</w:t>
      </w:r>
      <w:r>
        <w:rPr>
          <w:rFonts w:cs="Arial" w:hAnsi="Arial" w:eastAsia="Arial" w:ascii="Arial"/>
          <w:b/>
          <w:color w:val="4C4C4C"/>
          <w:w w:val="94"/>
          <w:sz w:val="15"/>
          <w:szCs w:val="15"/>
        </w:rPr>
        <w:t>2</w:t>
      </w:r>
      <w:r>
        <w:rPr>
          <w:rFonts w:cs="Arial" w:hAnsi="Arial" w:eastAsia="Arial" w:ascii="Arial"/>
          <w:b/>
          <w:color w:val="39393A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5B5B5B"/>
          <w:w w:val="43"/>
          <w:sz w:val="15"/>
          <w:szCs w:val="15"/>
        </w:rPr>
        <w:t>1</w:t>
      </w:r>
      <w:r>
        <w:rPr>
          <w:rFonts w:cs="Arial" w:hAnsi="Arial" w:eastAsia="Arial" w:ascii="Arial"/>
          <w:b/>
          <w:color w:val="39393A"/>
          <w:w w:val="94"/>
          <w:sz w:val="15"/>
          <w:szCs w:val="15"/>
        </w:rPr>
        <w:t>5</w:t>
      </w:r>
      <w:r>
        <w:rPr>
          <w:rFonts w:cs="Arial" w:hAnsi="Arial" w:eastAsia="Arial" w:ascii="Arial"/>
          <w:b/>
          <w:color w:val="747374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7473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9393A"/>
          <w:spacing w:val="0"/>
          <w:w w:val="91"/>
          <w:sz w:val="15"/>
          <w:szCs w:val="15"/>
        </w:rPr>
        <w:t>A</w:t>
      </w:r>
      <w:r>
        <w:rPr>
          <w:rFonts w:cs="Arial" w:hAnsi="Arial" w:eastAsia="Arial" w:ascii="Arial"/>
          <w:b/>
          <w:color w:val="4C4C4C"/>
          <w:spacing w:val="0"/>
          <w:w w:val="91"/>
          <w:sz w:val="15"/>
          <w:szCs w:val="15"/>
        </w:rPr>
        <w:t>ñ</w:t>
      </w:r>
      <w:r>
        <w:rPr>
          <w:rFonts w:cs="Arial" w:hAnsi="Arial" w:eastAsia="Arial" w:ascii="Arial"/>
          <w:b/>
          <w:color w:val="4C4C4C"/>
          <w:spacing w:val="0"/>
          <w:w w:val="91"/>
          <w:sz w:val="15"/>
          <w:szCs w:val="15"/>
        </w:rPr>
        <w:t>o</w:t>
      </w:r>
      <w:r>
        <w:rPr>
          <w:rFonts w:cs="Arial" w:hAnsi="Arial" w:eastAsia="Arial" w:ascii="Arial"/>
          <w:b/>
          <w:color w:val="4C4C4C"/>
          <w:spacing w:val="6"/>
          <w:w w:val="91"/>
          <w:sz w:val="15"/>
          <w:szCs w:val="15"/>
        </w:rPr>
        <w:t> 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4C4C4C"/>
          <w:spacing w:val="-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C4C"/>
          <w:spacing w:val="0"/>
          <w:w w:val="34"/>
          <w:sz w:val="15"/>
          <w:szCs w:val="15"/>
        </w:rPr>
        <w:t>J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39393A"/>
          <w:spacing w:val="0"/>
          <w:w w:val="60"/>
          <w:sz w:val="15"/>
          <w:szCs w:val="15"/>
        </w:rPr>
        <w:t>s</w:t>
      </w:r>
      <w:r>
        <w:rPr>
          <w:rFonts w:cs="Arial" w:hAnsi="Arial" w:eastAsia="Arial" w:ascii="Arial"/>
          <w:b/>
          <w:color w:val="5B5B5B"/>
          <w:spacing w:val="0"/>
          <w:w w:val="94"/>
          <w:sz w:val="15"/>
          <w:szCs w:val="15"/>
        </w:rPr>
        <w:t>é</w:t>
      </w:r>
      <w:r>
        <w:rPr>
          <w:rFonts w:cs="Arial" w:hAnsi="Arial" w:eastAsia="Arial" w:ascii="Arial"/>
          <w:b/>
          <w:color w:val="5B5B5B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9393A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5B5B5B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5B5B5B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4C4C4C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9393A"/>
          <w:spacing w:val="0"/>
          <w:w w:val="80"/>
          <w:sz w:val="15"/>
          <w:szCs w:val="15"/>
        </w:rPr>
        <w:t>M</w:t>
      </w:r>
      <w:r>
        <w:rPr>
          <w:rFonts w:cs="Arial" w:hAnsi="Arial" w:eastAsia="Arial" w:ascii="Arial"/>
          <w:b/>
          <w:color w:val="4C4C4C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b/>
          <w:color w:val="4C4C4C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e</w:t>
      </w:r>
      <w:r>
        <w:rPr>
          <w:rFonts w:cs="Arial" w:hAnsi="Arial" w:eastAsia="Arial" w:ascii="Arial"/>
          <w:b/>
          <w:color w:val="4C4C4C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C4C4C"/>
          <w:spacing w:val="0"/>
          <w:w w:val="60"/>
          <w:sz w:val="15"/>
          <w:szCs w:val="15"/>
        </w:rPr>
        <w:t>s</w:t>
      </w:r>
      <w:r>
        <w:rPr>
          <w:rFonts w:cs="Arial" w:hAnsi="Arial" w:eastAsia="Arial" w:ascii="Arial"/>
          <w:b/>
          <w:color w:val="4C4C4C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color w:val="4C4C4C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9393A"/>
          <w:spacing w:val="0"/>
          <w:w w:val="94"/>
          <w:sz w:val="15"/>
          <w:szCs w:val="15"/>
        </w:rPr>
        <w:t>Pa</w:t>
      </w:r>
      <w:r>
        <w:rPr>
          <w:rFonts w:cs="Arial" w:hAnsi="Arial" w:eastAsia="Arial" w:ascii="Arial"/>
          <w:b/>
          <w:color w:val="5B5B5B"/>
          <w:spacing w:val="0"/>
          <w:w w:val="86"/>
          <w:sz w:val="15"/>
          <w:szCs w:val="15"/>
        </w:rPr>
        <w:t>v</w:t>
      </w:r>
      <w:r>
        <w:rPr>
          <w:rFonts w:cs="Arial" w:hAnsi="Arial" w:eastAsia="Arial" w:ascii="Arial"/>
          <w:b/>
          <w:color w:val="5B5B5B"/>
          <w:spacing w:val="0"/>
          <w:w w:val="102"/>
          <w:sz w:val="15"/>
          <w:szCs w:val="15"/>
        </w:rPr>
        <w:t>ó</w:t>
      </w:r>
      <w:r>
        <w:rPr>
          <w:rFonts w:cs="Arial" w:hAnsi="Arial" w:eastAsia="Arial" w:ascii="Arial"/>
          <w:b/>
          <w:color w:val="242528"/>
          <w:spacing w:val="0"/>
          <w:w w:val="86"/>
          <w:sz w:val="15"/>
          <w:szCs w:val="15"/>
        </w:rPr>
        <w:t>n</w:t>
      </w:r>
      <w:r>
        <w:rPr>
          <w:rFonts w:cs="Arial" w:hAnsi="Arial" w:eastAsia="Arial" w:ascii="Arial"/>
          <w:b/>
          <w:color w:val="747374"/>
          <w:spacing w:val="0"/>
          <w:w w:val="8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/>
        <w:ind w:left="403"/>
      </w:pPr>
      <w:r>
        <w:br w:type="column"/>
      </w:r>
      <w:r>
        <w:rPr>
          <w:rFonts w:cs="Arial" w:hAnsi="Arial" w:eastAsia="Arial" w:ascii="Arial"/>
          <w:color w:val="C5C4C8"/>
          <w:w w:val="361"/>
          <w:sz w:val="18"/>
          <w:szCs w:val="18"/>
        </w:rPr>
        <w:t>/</w:t>
      </w:r>
      <w:r>
        <w:rPr>
          <w:rFonts w:cs="Arial" w:hAnsi="Arial" w:eastAsia="Arial" w:ascii="Arial"/>
          <w:color w:val="C5C4C8"/>
          <w:w w:val="36"/>
          <w:sz w:val="18"/>
          <w:szCs w:val="18"/>
        </w:rPr>
        <w:t>-</w:t>
      </w:r>
      <w:r>
        <w:rPr>
          <w:rFonts w:cs="Arial" w:hAnsi="Arial" w:eastAsia="Arial" w:ascii="Arial"/>
          <w:color w:val="C5C4C8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C5C4C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5C4C8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C5C4C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C5C4C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5C4C8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ectPr>
          <w:type w:val="continuous"/>
          <w:pgSz w:w="12240" w:h="15840"/>
          <w:pgMar w:top="0" w:bottom="280" w:left="1220" w:right="560"/>
          <w:cols w:num="2" w:equalWidth="off">
            <w:col w:w="7377" w:space="511"/>
            <w:col w:w="2572"/>
          </w:cols>
        </w:sectPr>
      </w:pPr>
      <w:r>
        <w:rPr>
          <w:rFonts w:cs="Segoe UI" w:hAnsi="Segoe UI" w:eastAsia="Segoe UI" w:ascii="Segoe UI"/>
          <w:color w:val="747374"/>
          <w:spacing w:val="0"/>
          <w:w w:val="213"/>
          <w:sz w:val="28"/>
          <w:szCs w:val="28"/>
        </w:rPr>
        <w:t>�</w:t>
      </w:r>
      <w:r>
        <w:rPr>
          <w:rFonts w:cs="Segoe UI" w:hAnsi="Segoe UI" w:eastAsia="Segoe UI" w:ascii="Segoe UI"/>
          <w:color w:val="747374"/>
          <w:spacing w:val="-40"/>
          <w:w w:val="213"/>
          <w:sz w:val="28"/>
          <w:szCs w:val="28"/>
        </w:rPr>
        <w:t> </w:t>
      </w:r>
      <w:r>
        <w:rPr>
          <w:rFonts w:cs="Arial" w:hAnsi="Arial" w:eastAsia="Arial" w:ascii="Arial"/>
          <w:b/>
          <w:color w:val="747374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color w:val="747374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89898A"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color w:val="89898A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89898A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747374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color w:val="89898A"/>
          <w:spacing w:val="0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color w:val="747374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0"/>
        <w:ind w:left="450" w:right="7045"/>
      </w:pPr>
      <w:r>
        <w:rPr>
          <w:rFonts w:cs="Arial" w:hAnsi="Arial" w:eastAsia="Arial" w:ascii="Arial"/>
          <w:b/>
          <w:color w:val="242528"/>
          <w:w w:val="65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39393A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39393A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w w:val="106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do</w:t>
      </w:r>
      <w:r>
        <w:rPr>
          <w:rFonts w:cs="Arial" w:hAnsi="Arial" w:eastAsia="Arial" w:ascii="Arial"/>
          <w:b/>
          <w:color w:val="242528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39393A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39393A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9393A"/>
          <w:spacing w:val="0"/>
          <w:w w:val="56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g</w:t>
      </w:r>
      <w:r>
        <w:rPr>
          <w:rFonts w:cs="Arial" w:hAnsi="Arial" w:eastAsia="Arial" w:ascii="Arial"/>
          <w:b/>
          <w:color w:val="2425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303"/>
        <w:ind w:left="450" w:right="596" w:firstLine="7"/>
      </w:pPr>
      <w:r>
        <w:rPr>
          <w:rFonts w:cs="Arial" w:hAnsi="Arial" w:eastAsia="Arial" w:ascii="Arial"/>
          <w:color w:val="39393A"/>
          <w:spacing w:val="0"/>
          <w:w w:val="66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66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66"/>
          <w:sz w:val="23"/>
          <w:szCs w:val="23"/>
        </w:rPr>
        <w:t>   </w:t>
      </w:r>
      <w:r>
        <w:rPr>
          <w:rFonts w:cs="Arial" w:hAnsi="Arial" w:eastAsia="Arial" w:ascii="Arial"/>
          <w:color w:val="4C4C4C"/>
          <w:spacing w:val="0"/>
          <w:w w:val="6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26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5B5B5B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g</w:t>
      </w:r>
      <w:r>
        <w:rPr>
          <w:rFonts w:cs="Arial" w:hAnsi="Arial" w:eastAsia="Arial" w:ascii="Arial"/>
          <w:color w:val="5B5B5B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32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94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93"/>
          <w:sz w:val="23"/>
          <w:szCs w:val="23"/>
        </w:rPr>
        <w:t>z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32"/>
          <w:w w:val="129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40"/>
          <w:w w:val="84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ru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65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26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5B5B5B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99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2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5B5B5B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j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28"/>
          <w:w w:val="11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0"/>
          <w:sz w:val="23"/>
          <w:szCs w:val="23"/>
        </w:rPr>
        <w:t>f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color w:val="4C4C4C"/>
          <w:spacing w:val="0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4</w:t>
      </w:r>
      <w:r>
        <w:rPr>
          <w:rFonts w:cs="Arial" w:hAnsi="Arial" w:eastAsia="Arial" w:ascii="Arial"/>
          <w:color w:val="747374"/>
          <w:spacing w:val="0"/>
          <w:w w:val="90"/>
          <w:sz w:val="23"/>
          <w:szCs w:val="23"/>
        </w:rPr>
        <w:t>,</w:t>
      </w:r>
      <w:r>
        <w:rPr>
          <w:rFonts w:cs="Arial" w:hAnsi="Arial" w:eastAsia="Arial" w:ascii="Arial"/>
          <w:color w:val="747374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747374"/>
          <w:spacing w:val="-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39393A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ó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6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0</w:t>
      </w:r>
      <w:r>
        <w:rPr>
          <w:rFonts w:cs="Arial" w:hAnsi="Arial" w:eastAsia="Arial" w:ascii="Arial"/>
          <w:color w:val="4C4C4C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d</w:t>
      </w:r>
      <w:r>
        <w:rPr>
          <w:rFonts w:cs="Arial" w:hAnsi="Arial" w:eastAsia="Arial" w:ascii="Arial"/>
          <w:color w:val="39393A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b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re</w:t>
      </w:r>
      <w:r>
        <w:rPr>
          <w:rFonts w:cs="Arial" w:hAnsi="Arial" w:eastAsia="Arial" w:ascii="Arial"/>
          <w:color w:val="5B5B5B"/>
          <w:spacing w:val="23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0</w:t>
      </w:r>
      <w:r>
        <w:rPr>
          <w:rFonts w:cs="Arial" w:hAnsi="Arial" w:eastAsia="Arial" w:ascii="Arial"/>
          <w:color w:val="39393A"/>
          <w:spacing w:val="0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5B5B5B"/>
          <w:spacing w:val="0"/>
          <w:w w:val="140"/>
          <w:sz w:val="23"/>
          <w:szCs w:val="23"/>
        </w:rPr>
        <w:t>3</w:t>
      </w:r>
      <w:r>
        <w:rPr>
          <w:rFonts w:cs="Arial" w:hAnsi="Arial" w:eastAsia="Arial" w:ascii="Arial"/>
          <w:color w:val="747374"/>
          <w:spacing w:val="0"/>
          <w:w w:val="90"/>
          <w:sz w:val="23"/>
          <w:szCs w:val="23"/>
        </w:rPr>
        <w:t>,</w:t>
      </w:r>
      <w:r>
        <w:rPr>
          <w:rFonts w:cs="Arial" w:hAnsi="Arial" w:eastAsia="Arial" w:ascii="Arial"/>
          <w:color w:val="747374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747374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9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0</w:t>
      </w:r>
      <w:r>
        <w:rPr>
          <w:rFonts w:cs="Arial" w:hAnsi="Arial" w:eastAsia="Arial" w:ascii="Arial"/>
          <w:color w:val="5B5B5B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7</w:t>
      </w:r>
      <w:r>
        <w:rPr>
          <w:rFonts w:cs="Arial" w:hAnsi="Arial" w:eastAsia="Arial" w:ascii="Arial"/>
          <w:color w:val="5B5B5B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il</w:t>
      </w:r>
      <w:r>
        <w:rPr>
          <w:rFonts w:cs="Arial" w:hAnsi="Arial" w:eastAsia="Arial" w:ascii="Arial"/>
          <w:color w:val="4C4C4C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78"/>
          <w:sz w:val="23"/>
          <w:szCs w:val="23"/>
        </w:rPr>
        <w:t>7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2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90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309"/>
        <w:ind w:left="472" w:right="574" w:hanging="7"/>
      </w:pPr>
      <w:r>
        <w:rPr>
          <w:rFonts w:cs="Arial" w:hAnsi="Arial" w:eastAsia="Arial" w:ascii="Arial"/>
          <w:color w:val="39393A"/>
          <w:spacing w:val="0"/>
          <w:w w:val="6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69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69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41"/>
          <w:w w:val="69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j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57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57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8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78"/>
          <w:sz w:val="23"/>
          <w:szCs w:val="23"/>
        </w:rPr>
        <w:t>  </w:t>
      </w:r>
      <w:r>
        <w:rPr>
          <w:rFonts w:cs="Arial" w:hAnsi="Arial" w:eastAsia="Arial" w:ascii="Arial"/>
          <w:color w:val="4C4C4C"/>
          <w:spacing w:val="9"/>
          <w:w w:val="78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17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17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47"/>
          <w:w w:val="117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d</w:t>
      </w:r>
      <w:r>
        <w:rPr>
          <w:rFonts w:cs="Arial" w:hAnsi="Arial" w:eastAsia="Arial" w:ascii="Arial"/>
          <w:color w:val="747374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747374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0</w:t>
      </w:r>
      <w:r>
        <w:rPr>
          <w:rFonts w:cs="Arial" w:hAnsi="Arial" w:eastAsia="Arial" w:ascii="Arial"/>
          <w:color w:val="5B5B5B"/>
          <w:spacing w:val="0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140"/>
          <w:sz w:val="23"/>
          <w:szCs w:val="23"/>
        </w:rPr>
        <w:t>4</w:t>
      </w:r>
      <w:r>
        <w:rPr>
          <w:rFonts w:cs="Arial" w:hAnsi="Arial" w:eastAsia="Arial" w:ascii="Arial"/>
          <w:color w:val="4C4C4C"/>
          <w:spacing w:val="57"/>
          <w:w w:val="14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5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j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7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97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od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39393A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40"/>
          <w:w w:val="87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90"/>
          <w:sz w:val="23"/>
          <w:szCs w:val="23"/>
        </w:rPr>
        <w:t>,</w:t>
      </w:r>
      <w:r>
        <w:rPr>
          <w:rFonts w:cs="Arial" w:hAnsi="Arial" w:eastAsia="Arial" w:ascii="Arial"/>
          <w:color w:val="5B5B5B"/>
          <w:spacing w:val="47"/>
          <w:w w:val="9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25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5B5B5B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33"/>
          <w:w w:val="87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40"/>
          <w:w w:val="87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g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62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113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23"/>
          <w:w w:val="11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14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14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1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4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29"/>
          <w:w w:val="114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6</w:t>
      </w:r>
      <w:r>
        <w:rPr>
          <w:rFonts w:cs="Arial" w:hAnsi="Arial" w:eastAsia="Arial" w:ascii="Arial"/>
          <w:color w:val="4C4C4C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6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4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0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il</w:t>
      </w:r>
      <w:r>
        <w:rPr>
          <w:rFonts w:cs="Arial" w:hAnsi="Arial" w:eastAsia="Arial" w:ascii="Arial"/>
          <w:color w:val="39393A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8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7</w:t>
      </w:r>
      <w:r>
        <w:rPr>
          <w:rFonts w:cs="Arial" w:hAnsi="Arial" w:eastAsia="Arial" w:ascii="Arial"/>
          <w:color w:val="4C4C4C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,</w:t>
      </w:r>
      <w:r>
        <w:rPr>
          <w:rFonts w:cs="Arial" w:hAnsi="Arial" w:eastAsia="Arial" w:ascii="Arial"/>
          <w:color w:val="5B5B5B"/>
          <w:spacing w:val="57"/>
          <w:w w:val="10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q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40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39393A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57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9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57"/>
          <w:w w:val="119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34"/>
          <w:w w:val="119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93"/>
          <w:sz w:val="23"/>
          <w:szCs w:val="23"/>
        </w:rPr>
        <w:t>v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g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é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50"/>
          <w:w w:val="129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t</w:t>
      </w:r>
      <w:r>
        <w:rPr>
          <w:rFonts w:cs="Arial" w:hAnsi="Arial" w:eastAsia="Arial" w:ascii="Arial"/>
          <w:color w:val="39393A"/>
          <w:spacing w:val="0"/>
          <w:w w:val="11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9"/>
          <w:sz w:val="23"/>
          <w:szCs w:val="23"/>
        </w:rPr>
        <w:t>v</w:t>
      </w:r>
      <w:r>
        <w:rPr>
          <w:rFonts w:cs="Arial" w:hAnsi="Arial" w:eastAsia="Arial" w:ascii="Arial"/>
          <w:color w:val="4C4C4C"/>
          <w:spacing w:val="0"/>
          <w:w w:val="11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48"/>
          <w:w w:val="119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62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ó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3"/>
          <w:sz w:val="23"/>
          <w:szCs w:val="23"/>
        </w:rPr>
        <w:t>H</w:t>
      </w:r>
      <w:r>
        <w:rPr>
          <w:rFonts w:cs="Arial" w:hAnsi="Arial" w:eastAsia="Arial" w:ascii="Arial"/>
          <w:color w:val="5B5B5B"/>
          <w:spacing w:val="0"/>
          <w:w w:val="113"/>
          <w:sz w:val="23"/>
          <w:szCs w:val="23"/>
        </w:rPr>
        <w:t>.</w:t>
      </w:r>
      <w:r>
        <w:rPr>
          <w:rFonts w:cs="Arial" w:hAnsi="Arial" w:eastAsia="Arial" w:ascii="Arial"/>
          <w:color w:val="5B5B5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yu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97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uni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79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9</w:t>
      </w:r>
      <w:r>
        <w:rPr>
          <w:rFonts w:cs="Arial" w:hAnsi="Arial" w:eastAsia="Arial" w:ascii="Arial"/>
          <w:color w:val="4C4C4C"/>
          <w:spacing w:val="-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ro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color w:val="4C4C4C"/>
          <w:spacing w:val="0"/>
          <w:w w:val="61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140"/>
          <w:sz w:val="23"/>
          <w:szCs w:val="23"/>
        </w:rPr>
        <w:t>5</w:t>
      </w:r>
      <w:r>
        <w:rPr>
          <w:rFonts w:cs="Arial" w:hAnsi="Arial" w:eastAsia="Arial" w:ascii="Arial"/>
          <w:color w:val="4C4C4C"/>
          <w:spacing w:val="0"/>
          <w:w w:val="90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303"/>
        <w:ind w:left="479" w:right="567"/>
      </w:pPr>
      <w:r>
        <w:rPr>
          <w:rFonts w:cs="Arial" w:hAnsi="Arial" w:eastAsia="Arial" w:ascii="Arial"/>
          <w:color w:val="4C4C4C"/>
          <w:w w:val="61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12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5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25"/>
          <w:w w:val="10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12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39393A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19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39393A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36</w:t>
      </w:r>
      <w:r>
        <w:rPr>
          <w:rFonts w:cs="Arial" w:hAnsi="Arial" w:eastAsia="Arial" w:ascii="Arial"/>
          <w:color w:val="4C4C4C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il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19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4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4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242528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242528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0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7</w:t>
      </w:r>
      <w:r>
        <w:rPr>
          <w:rFonts w:cs="Arial" w:hAnsi="Arial" w:eastAsia="Arial" w:ascii="Arial"/>
          <w:color w:val="5B5B5B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747374"/>
          <w:spacing w:val="0"/>
          <w:w w:val="90"/>
          <w:sz w:val="23"/>
          <w:szCs w:val="23"/>
        </w:rPr>
        <w:t>,</w:t>
      </w:r>
      <w:r>
        <w:rPr>
          <w:rFonts w:cs="Arial" w:hAnsi="Arial" w:eastAsia="Arial" w:ascii="Arial"/>
          <w:color w:val="747374"/>
          <w:spacing w:val="19"/>
          <w:w w:val="9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6"/>
          <w:sz w:val="23"/>
          <w:szCs w:val="23"/>
        </w:rPr>
        <w:t>q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fu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4C4C4C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21"/>
          <w:w w:val="87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22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66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2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8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93"/>
          <w:sz w:val="23"/>
          <w:szCs w:val="23"/>
        </w:rPr>
        <w:t>v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39393A"/>
          <w:spacing w:val="0"/>
          <w:w w:val="123"/>
          <w:sz w:val="23"/>
          <w:szCs w:val="23"/>
        </w:rPr>
        <w:t>g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é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21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120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v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8"/>
          <w:w w:val="12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62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39393A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ó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21"/>
          <w:w w:val="112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39393A"/>
          <w:spacing w:val="0"/>
          <w:w w:val="118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39393A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39393A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1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3"/>
          <w:sz w:val="23"/>
          <w:szCs w:val="23"/>
        </w:rPr>
        <w:t>H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.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y</w:t>
      </w:r>
      <w:r>
        <w:rPr>
          <w:rFonts w:cs="Arial" w:hAnsi="Arial" w:eastAsia="Arial" w:ascii="Arial"/>
          <w:color w:val="5B5B5B"/>
          <w:spacing w:val="0"/>
          <w:w w:val="115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n</w:t>
      </w:r>
      <w:r>
        <w:rPr>
          <w:rFonts w:cs="Arial" w:hAnsi="Arial" w:eastAsia="Arial" w:ascii="Arial"/>
          <w:color w:val="5B5B5B"/>
          <w:spacing w:val="0"/>
          <w:w w:val="11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15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1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5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16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p</w:t>
      </w:r>
      <w:r>
        <w:rPr>
          <w:rFonts w:cs="Arial" w:hAnsi="Arial" w:eastAsia="Arial" w:ascii="Arial"/>
          <w:color w:val="747374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d</w:t>
      </w:r>
      <w:r>
        <w:rPr>
          <w:rFonts w:cs="Arial" w:hAnsi="Arial" w:eastAsia="Arial" w:ascii="Arial"/>
          <w:color w:val="39393A"/>
          <w:spacing w:val="0"/>
          <w:w w:val="115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20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d</w:t>
      </w:r>
      <w:r>
        <w:rPr>
          <w:rFonts w:cs="Arial" w:hAnsi="Arial" w:eastAsia="Arial" w:ascii="Arial"/>
          <w:color w:val="39393A"/>
          <w:spacing w:val="0"/>
          <w:w w:val="115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20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0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9</w:t>
      </w:r>
      <w:r>
        <w:rPr>
          <w:rFonts w:cs="Arial" w:hAnsi="Arial" w:eastAsia="Arial" w:ascii="Arial"/>
          <w:color w:val="4C4C4C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30"/>
          <w:w w:val="114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14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3"/>
          <w:w w:val="114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0</w:t>
      </w:r>
      <w:r>
        <w:rPr>
          <w:rFonts w:cs="Arial" w:hAnsi="Arial" w:eastAsia="Arial" w:ascii="Arial"/>
          <w:color w:val="39393A"/>
          <w:spacing w:val="0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5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501" w:right="565"/>
      </w:pPr>
      <w:r>
        <w:rPr>
          <w:rFonts w:cs="Arial" w:hAnsi="Arial" w:eastAsia="Arial" w:ascii="Arial"/>
          <w:color w:val="39393A"/>
          <w:spacing w:val="0"/>
          <w:w w:val="69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69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69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69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v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g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ad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18"/>
          <w:w w:val="12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78"/>
          <w:sz w:val="23"/>
          <w:szCs w:val="23"/>
        </w:rPr>
        <w:t>3</w:t>
      </w:r>
      <w:r>
        <w:rPr>
          <w:rFonts w:cs="Arial" w:hAnsi="Arial" w:eastAsia="Arial" w:ascii="Arial"/>
          <w:color w:val="39393A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color w:val="39393A"/>
          <w:spacing w:val="0"/>
          <w:w w:val="78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31"/>
          <w:w w:val="78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10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b</w:t>
      </w:r>
      <w:r>
        <w:rPr>
          <w:rFonts w:cs="Arial" w:hAnsi="Arial" w:eastAsia="Arial" w:ascii="Arial"/>
          <w:color w:val="39393A"/>
          <w:spacing w:val="0"/>
          <w:w w:val="116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17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17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color w:val="39393A"/>
          <w:spacing w:val="0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39393A"/>
          <w:spacing w:val="0"/>
          <w:w w:val="135"/>
          <w:sz w:val="23"/>
          <w:szCs w:val="23"/>
        </w:rPr>
        <w:t>4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,</w:t>
      </w:r>
      <w:r>
        <w:rPr>
          <w:rFonts w:cs="Arial" w:hAnsi="Arial" w:eastAsia="Arial" w:ascii="Arial"/>
          <w:color w:val="5B5B5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88" w:lineRule="auto" w:line="320"/>
        <w:ind w:left="508" w:right="552" w:hanging="14"/>
      </w:pPr>
      <w:r>
        <w:rPr>
          <w:rFonts w:cs="Arial" w:hAnsi="Arial" w:eastAsia="Arial" w:ascii="Arial"/>
          <w:color w:val="4C4C4C"/>
          <w:w w:val="90"/>
          <w:sz w:val="23"/>
          <w:szCs w:val="23"/>
        </w:rPr>
        <w:t>2</w:t>
      </w:r>
      <w:r>
        <w:rPr>
          <w:rFonts w:cs="Arial" w:hAnsi="Arial" w:eastAsia="Arial" w:ascii="Arial"/>
          <w:color w:val="39393A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4C4C4C"/>
          <w:w w:val="135"/>
          <w:sz w:val="23"/>
          <w:szCs w:val="23"/>
        </w:rPr>
        <w:t>8</w:t>
      </w:r>
      <w:r>
        <w:rPr>
          <w:rFonts w:cs="Arial" w:hAnsi="Arial" w:eastAsia="Arial" w:ascii="Arial"/>
          <w:color w:val="4C4C4C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il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4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7</w:t>
      </w:r>
      <w:r>
        <w:rPr>
          <w:rFonts w:cs="Arial" w:hAnsi="Arial" w:eastAsia="Arial" w:ascii="Arial"/>
          <w:color w:val="5B5B5B"/>
          <w:spacing w:val="-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9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9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color w:val="39393A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14"/>
          <w:sz w:val="23"/>
          <w:szCs w:val="23"/>
        </w:rPr>
        <w:t>q</w:t>
      </w:r>
      <w:r>
        <w:rPr>
          <w:rFonts w:cs="Arial" w:hAnsi="Arial" w:eastAsia="Arial" w:ascii="Arial"/>
          <w:color w:val="4C4C4C"/>
          <w:spacing w:val="0"/>
          <w:w w:val="114"/>
          <w:sz w:val="23"/>
          <w:szCs w:val="23"/>
        </w:rPr>
        <w:t>u</w:t>
      </w:r>
      <w:r>
        <w:rPr>
          <w:rFonts w:cs="Arial" w:hAnsi="Arial" w:eastAsia="Arial" w:ascii="Arial"/>
          <w:color w:val="39393A"/>
          <w:spacing w:val="0"/>
          <w:w w:val="114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-1"/>
          <w:w w:val="114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5"/>
          <w:sz w:val="23"/>
          <w:szCs w:val="23"/>
        </w:rPr>
        <w:t>y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39393A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g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d</w:t>
      </w:r>
      <w:r>
        <w:rPr>
          <w:rFonts w:cs="Arial" w:hAnsi="Arial" w:eastAsia="Arial" w:ascii="Arial"/>
          <w:color w:val="5B5B5B"/>
          <w:spacing w:val="0"/>
          <w:w w:val="115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13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7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7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5"/>
          <w:w w:val="117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j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39393A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3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4</w:t>
      </w:r>
      <w:r>
        <w:rPr>
          <w:rFonts w:cs="Arial" w:hAnsi="Arial" w:eastAsia="Arial" w:ascii="Arial"/>
          <w:color w:val="39393A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39393A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33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3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4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4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3</w:t>
      </w:r>
      <w:r>
        <w:rPr>
          <w:rFonts w:cs="Arial" w:hAnsi="Arial" w:eastAsia="Arial" w:ascii="Arial"/>
          <w:color w:val="5B5B5B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0F1211"/>
          <w:spacing w:val="0"/>
          <w:w w:val="90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501" w:right="6764"/>
      </w:pPr>
      <w:r>
        <w:rPr>
          <w:rFonts w:cs="Arial" w:hAnsi="Arial" w:eastAsia="Arial" w:ascii="Arial"/>
          <w:b/>
          <w:color w:val="242528"/>
          <w:w w:val="94"/>
          <w:sz w:val="23"/>
          <w:szCs w:val="23"/>
        </w:rPr>
        <w:t>V</w:t>
      </w:r>
      <w:r>
        <w:rPr>
          <w:rFonts w:cs="Arial" w:hAnsi="Arial" w:eastAsia="Arial" w:ascii="Arial"/>
          <w:b/>
          <w:color w:val="242528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39393A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39393A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42528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5"/>
          <w:sz w:val="23"/>
          <w:szCs w:val="23"/>
        </w:rPr>
        <w:t>P</w:t>
      </w:r>
      <w:r>
        <w:rPr>
          <w:rFonts w:cs="Arial" w:hAnsi="Arial" w:eastAsia="Arial" w:ascii="Arial"/>
          <w:b/>
          <w:color w:val="39393A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ta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307"/>
        <w:ind w:left="515" w:right="545" w:hanging="7"/>
      </w:pP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9393A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j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39393A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20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17"/>
          <w:w w:val="12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93"/>
          <w:sz w:val="23"/>
          <w:szCs w:val="23"/>
        </w:rPr>
        <w:t>v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10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p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39393A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39393A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93"/>
          <w:sz w:val="23"/>
          <w:szCs w:val="23"/>
        </w:rPr>
        <w:t>z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5B5B5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62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9393A"/>
          <w:spacing w:val="0"/>
          <w:w w:val="42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39393A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g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ra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56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g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B5B5B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46"/>
          <w:sz w:val="23"/>
          <w:szCs w:val="23"/>
        </w:rPr>
        <w:t>f</w:t>
      </w:r>
      <w:r>
        <w:rPr>
          <w:rFonts w:cs="Arial" w:hAnsi="Arial" w:eastAsia="Arial" w:ascii="Arial"/>
          <w:color w:val="5B5B5B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rm</w:t>
      </w:r>
      <w:r>
        <w:rPr>
          <w:rFonts w:cs="Arial" w:hAnsi="Arial" w:eastAsia="Arial" w:ascii="Arial"/>
          <w:color w:val="5B5B5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5B5B5B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B5B5B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sz w:val="23"/>
          <w:szCs w:val="23"/>
        </w:rPr>
        <w:t>ó</w:t>
      </w:r>
      <w:r>
        <w:rPr>
          <w:rFonts w:cs="Arial" w:hAnsi="Arial" w:eastAsia="Arial" w:ascii="Arial"/>
          <w:color w:val="5B5B5B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747374"/>
          <w:spacing w:val="0"/>
          <w:w w:val="113"/>
          <w:sz w:val="23"/>
          <w:szCs w:val="23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40"/>
        <w:ind w:left="1875" w:right="1930"/>
      </w:pPr>
      <w:r>
        <w:rPr>
          <w:rFonts w:cs="Arial" w:hAnsi="Arial" w:eastAsia="Arial" w:ascii="Arial"/>
          <w:b/>
          <w:color w:val="242528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ad</w:t>
      </w:r>
      <w:r>
        <w:rPr>
          <w:rFonts w:cs="Arial" w:hAnsi="Arial" w:eastAsia="Arial" w:ascii="Arial"/>
          <w:b/>
          <w:color w:val="242528"/>
          <w:w w:val="118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5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24"/>
          <w:sz w:val="23"/>
          <w:szCs w:val="23"/>
        </w:rPr>
        <w:t>í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j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39393A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4C4C4C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5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109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9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26"/>
          <w:w w:val="109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42528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4056" w:right="4097"/>
      </w:pPr>
      <w:r>
        <w:rPr>
          <w:rFonts w:cs="Arial" w:hAnsi="Arial" w:eastAsia="Arial" w:ascii="Arial"/>
          <w:b/>
          <w:color w:val="242528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39393A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42528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w w:val="101"/>
          <w:sz w:val="23"/>
          <w:szCs w:val="23"/>
        </w:rPr>
        <w:t>c</w:t>
      </w:r>
      <w:r>
        <w:rPr>
          <w:rFonts w:cs="Arial" w:hAnsi="Arial" w:eastAsia="Arial" w:ascii="Arial"/>
          <w:b/>
          <w:color w:val="39393A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w w:val="113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f</w:t>
      </w:r>
      <w:r>
        <w:rPr>
          <w:rFonts w:cs="Arial" w:hAnsi="Arial" w:eastAsia="Arial" w:ascii="Arial"/>
          <w:b/>
          <w:color w:val="242528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0</w:t>
      </w:r>
      <w:r>
        <w:rPr>
          <w:rFonts w:cs="Arial" w:hAnsi="Arial" w:eastAsia="Arial" w:ascii="Arial"/>
          <w:b/>
          <w:color w:val="242528"/>
          <w:spacing w:val="0"/>
          <w:w w:val="73"/>
          <w:sz w:val="23"/>
          <w:szCs w:val="23"/>
        </w:rPr>
        <w:t>1</w:t>
      </w:r>
      <w:r>
        <w:rPr>
          <w:rFonts w:cs="Arial" w:hAnsi="Arial" w:eastAsia="Arial" w:ascii="Arial"/>
          <w:b/>
          <w:color w:val="242528"/>
          <w:spacing w:val="0"/>
          <w:w w:val="135"/>
          <w:sz w:val="23"/>
          <w:szCs w:val="23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32" w:lineRule="exact" w:line="200"/>
        <w:ind w:left="4851" w:right="4914"/>
        <w:sectPr>
          <w:type w:val="continuous"/>
          <w:pgSz w:w="12240" w:h="15840"/>
          <w:pgMar w:top="0" w:bottom="280" w:left="1220" w:right="560"/>
        </w:sectPr>
      </w:pPr>
      <w:r>
        <w:rPr>
          <w:rFonts w:cs="Arial" w:hAnsi="Arial" w:eastAsia="Arial" w:ascii="Arial"/>
          <w:color w:val="5B5B5B"/>
          <w:w w:val="45"/>
          <w:position w:val="-1"/>
          <w:sz w:val="19"/>
          <w:szCs w:val="19"/>
        </w:rPr>
        <w:t>(</w:t>
      </w:r>
      <w:r>
        <w:rPr>
          <w:rFonts w:cs="Arial" w:hAnsi="Arial" w:eastAsia="Arial" w:ascii="Arial"/>
          <w:color w:val="5B5B5B"/>
          <w:w w:val="102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5B5B5B"/>
          <w:w w:val="122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5B5B5B"/>
          <w:w w:val="83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5B5B5B"/>
          <w:w w:val="122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5B5B5B"/>
          <w:w w:val="83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747374"/>
          <w:w w:val="79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00"/>
        <w:ind w:left="1113" w:right="-43"/>
      </w:pPr>
      <w:r>
        <w:rPr>
          <w:rFonts w:cs="Arial" w:hAnsi="Arial" w:eastAsia="Arial" w:ascii="Arial"/>
          <w:b/>
          <w:color w:val="39393A"/>
          <w:w w:val="99"/>
          <w:position w:val="-5"/>
          <w:sz w:val="15"/>
          <w:szCs w:val="15"/>
        </w:rPr>
        <w:t>C</w:t>
      </w:r>
      <w:r>
        <w:rPr>
          <w:rFonts w:cs="Arial" w:hAnsi="Arial" w:eastAsia="Arial" w:ascii="Arial"/>
          <w:b/>
          <w:color w:val="39393A"/>
          <w:w w:val="118"/>
          <w:position w:val="-5"/>
          <w:sz w:val="15"/>
          <w:szCs w:val="15"/>
        </w:rPr>
        <w:t>o</w:t>
      </w:r>
      <w:r>
        <w:rPr>
          <w:rFonts w:cs="Arial" w:hAnsi="Arial" w:eastAsia="Arial" w:ascii="Arial"/>
          <w:b/>
          <w:color w:val="39393A"/>
          <w:w w:val="102"/>
          <w:position w:val="-5"/>
          <w:sz w:val="15"/>
          <w:szCs w:val="15"/>
        </w:rPr>
        <w:t>n</w:t>
      </w:r>
      <w:r>
        <w:rPr>
          <w:rFonts w:cs="Arial" w:hAnsi="Arial" w:eastAsia="Arial" w:ascii="Arial"/>
          <w:b/>
          <w:color w:val="39393A"/>
          <w:w w:val="112"/>
          <w:position w:val="-5"/>
          <w:sz w:val="15"/>
          <w:szCs w:val="15"/>
        </w:rPr>
        <w:t>c</w:t>
      </w:r>
      <w:r>
        <w:rPr>
          <w:rFonts w:cs="Arial" w:hAnsi="Arial" w:eastAsia="Arial" w:ascii="Arial"/>
          <w:b/>
          <w:color w:val="39393A"/>
          <w:w w:val="129"/>
          <w:position w:val="-5"/>
          <w:sz w:val="15"/>
          <w:szCs w:val="15"/>
        </w:rPr>
        <w:t>e</w:t>
      </w:r>
      <w:r>
        <w:rPr>
          <w:rFonts w:cs="Arial" w:hAnsi="Arial" w:eastAsia="Arial" w:ascii="Arial"/>
          <w:b/>
          <w:color w:val="39393A"/>
          <w:w w:val="118"/>
          <w:position w:val="-5"/>
          <w:sz w:val="15"/>
          <w:szCs w:val="15"/>
        </w:rPr>
        <w:t>p</w:t>
      </w:r>
      <w:r>
        <w:rPr>
          <w:rFonts w:cs="Arial" w:hAnsi="Arial" w:eastAsia="Arial" w:ascii="Arial"/>
          <w:b/>
          <w:color w:val="242528"/>
          <w:w w:val="100"/>
          <w:position w:val="-5"/>
          <w:sz w:val="15"/>
          <w:szCs w:val="15"/>
        </w:rPr>
        <w:t>t</w:t>
      </w:r>
      <w:r>
        <w:rPr>
          <w:rFonts w:cs="Arial" w:hAnsi="Arial" w:eastAsia="Arial" w:ascii="Arial"/>
          <w:b/>
          <w:color w:val="39393A"/>
          <w:w w:val="110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right="-43"/>
      </w:pPr>
      <w:r>
        <w:rPr>
          <w:rFonts w:cs="Arial" w:hAnsi="Arial" w:eastAsia="Arial" w:ascii="Arial"/>
          <w:b/>
          <w:color w:val="39393A"/>
          <w:w w:val="93"/>
          <w:sz w:val="15"/>
          <w:szCs w:val="15"/>
        </w:rPr>
        <w:t>A</w:t>
      </w:r>
      <w:r>
        <w:rPr>
          <w:rFonts w:cs="Arial" w:hAnsi="Arial" w:eastAsia="Arial" w:ascii="Arial"/>
          <w:b/>
          <w:color w:val="39393A"/>
          <w:w w:val="118"/>
          <w:sz w:val="15"/>
          <w:szCs w:val="15"/>
        </w:rPr>
        <w:t>m</w:t>
      </w:r>
      <w:r>
        <w:rPr>
          <w:rFonts w:cs="Arial" w:hAnsi="Arial" w:eastAsia="Arial" w:ascii="Arial"/>
          <w:b/>
          <w:color w:val="242528"/>
          <w:w w:val="118"/>
          <w:sz w:val="15"/>
          <w:szCs w:val="15"/>
        </w:rPr>
        <w:t>p</w:t>
      </w:r>
      <w:r>
        <w:rPr>
          <w:rFonts w:cs="Arial" w:hAnsi="Arial" w:eastAsia="Arial" w:ascii="Arial"/>
          <w:b/>
          <w:color w:val="242528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39393A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39393A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39393A"/>
          <w:w w:val="112"/>
          <w:sz w:val="15"/>
          <w:szCs w:val="15"/>
        </w:rPr>
        <w:t>c</w:t>
      </w:r>
      <w:r>
        <w:rPr>
          <w:rFonts w:cs="Arial" w:hAnsi="Arial" w:eastAsia="Arial" w:ascii="Arial"/>
          <w:b/>
          <w:color w:val="5B5B5B"/>
          <w:w w:val="121"/>
          <w:sz w:val="15"/>
          <w:szCs w:val="15"/>
        </w:rPr>
        <w:t>i</w:t>
      </w:r>
      <w:r>
        <w:rPr>
          <w:rFonts w:cs="Arial" w:hAnsi="Arial" w:eastAsia="Arial" w:ascii="Arial"/>
          <w:b/>
          <w:color w:val="39393A"/>
          <w:w w:val="102"/>
          <w:sz w:val="15"/>
          <w:szCs w:val="15"/>
        </w:rPr>
        <w:t>o</w:t>
      </w:r>
      <w:r>
        <w:rPr>
          <w:rFonts w:cs="Arial" w:hAnsi="Arial" w:eastAsia="Arial" w:ascii="Arial"/>
          <w:b/>
          <w:color w:val="242528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39393A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4C4C4C"/>
          <w:w w:val="77"/>
          <w:sz w:val="15"/>
          <w:szCs w:val="15"/>
        </w:rPr>
        <w:t>s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right="-43"/>
      </w:pPr>
      <w:r>
        <w:rPr>
          <w:rFonts w:cs="Arial" w:hAnsi="Arial" w:eastAsia="Arial" w:ascii="Arial"/>
          <w:b/>
          <w:color w:val="242528"/>
          <w:w w:val="64"/>
          <w:sz w:val="15"/>
          <w:szCs w:val="15"/>
        </w:rPr>
        <w:t>E</w:t>
      </w:r>
      <w:r>
        <w:rPr>
          <w:rFonts w:cs="Arial" w:hAnsi="Arial" w:eastAsia="Arial" w:ascii="Arial"/>
          <w:b/>
          <w:color w:val="242528"/>
          <w:w w:val="110"/>
          <w:sz w:val="15"/>
          <w:szCs w:val="15"/>
        </w:rPr>
        <w:t>g</w:t>
      </w:r>
      <w:r>
        <w:rPr>
          <w:rFonts w:cs="Arial" w:hAnsi="Arial" w:eastAsia="Arial" w:ascii="Arial"/>
          <w:b/>
          <w:color w:val="39393A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242528"/>
          <w:w w:val="112"/>
          <w:sz w:val="15"/>
          <w:szCs w:val="15"/>
        </w:rPr>
        <w:t>e</w:t>
      </w:r>
      <w:r>
        <w:rPr>
          <w:rFonts w:cs="Arial" w:hAnsi="Arial" w:eastAsia="Arial" w:ascii="Arial"/>
          <w:b/>
          <w:color w:val="242528"/>
          <w:w w:val="86"/>
          <w:sz w:val="15"/>
          <w:szCs w:val="15"/>
        </w:rPr>
        <w:t>s</w:t>
      </w:r>
      <w:r>
        <w:rPr>
          <w:rFonts w:cs="Arial" w:hAnsi="Arial" w:eastAsia="Arial" w:ascii="Arial"/>
          <w:b/>
          <w:color w:val="39393A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39393A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20"/>
        <w:sectPr>
          <w:type w:val="continuous"/>
          <w:pgSz w:w="12240" w:h="15840"/>
          <w:pgMar w:top="0" w:bottom="280" w:left="1220" w:right="560"/>
          <w:cols w:num="4" w:equalWidth="off">
            <w:col w:w="1884" w:space="2095"/>
            <w:col w:w="1052" w:space="547"/>
            <w:col w:w="562" w:space="2944"/>
            <w:col w:w="1376"/>
          </w:cols>
        </w:sectPr>
      </w:pPr>
      <w:r>
        <w:rPr>
          <w:rFonts w:cs="Arial" w:hAnsi="Arial" w:eastAsia="Arial" w:ascii="Arial"/>
          <w:b/>
          <w:color w:val="39393A"/>
          <w:w w:val="72"/>
          <w:position w:val="-3"/>
          <w:sz w:val="15"/>
          <w:szCs w:val="15"/>
        </w:rPr>
        <w:t>S</w:t>
      </w:r>
      <w:r>
        <w:rPr>
          <w:rFonts w:cs="Arial" w:hAnsi="Arial" w:eastAsia="Arial" w:ascii="Arial"/>
          <w:b/>
          <w:color w:val="242528"/>
          <w:w w:val="102"/>
          <w:position w:val="-3"/>
          <w:sz w:val="15"/>
          <w:szCs w:val="15"/>
        </w:rPr>
        <w:t>u</w:t>
      </w:r>
      <w:r>
        <w:rPr>
          <w:rFonts w:cs="Arial" w:hAnsi="Arial" w:eastAsia="Arial" w:ascii="Arial"/>
          <w:b/>
          <w:color w:val="39393A"/>
          <w:w w:val="118"/>
          <w:position w:val="-3"/>
          <w:sz w:val="15"/>
          <w:szCs w:val="15"/>
        </w:rPr>
        <w:t>b</w:t>
      </w:r>
      <w:r>
        <w:rPr>
          <w:rFonts w:cs="Arial" w:hAnsi="Arial" w:eastAsia="Arial" w:ascii="Arial"/>
          <w:b/>
          <w:color w:val="39393A"/>
          <w:w w:val="120"/>
          <w:position w:val="-3"/>
          <w:sz w:val="15"/>
          <w:szCs w:val="15"/>
        </w:rPr>
        <w:t>e</w:t>
      </w:r>
      <w:r>
        <w:rPr>
          <w:rFonts w:cs="Arial" w:hAnsi="Arial" w:eastAsia="Arial" w:ascii="Arial"/>
          <w:b/>
          <w:color w:val="39393A"/>
          <w:w w:val="86"/>
          <w:position w:val="-3"/>
          <w:sz w:val="15"/>
          <w:szCs w:val="15"/>
        </w:rPr>
        <w:t>j</w:t>
      </w:r>
      <w:r>
        <w:rPr>
          <w:rFonts w:cs="Arial" w:hAnsi="Arial" w:eastAsia="Arial" w:ascii="Arial"/>
          <w:b/>
          <w:color w:val="39393A"/>
          <w:w w:val="129"/>
          <w:position w:val="-3"/>
          <w:sz w:val="15"/>
          <w:szCs w:val="15"/>
        </w:rPr>
        <w:t>e</w:t>
      </w:r>
      <w:r>
        <w:rPr>
          <w:rFonts w:cs="Arial" w:hAnsi="Arial" w:eastAsia="Arial" w:ascii="Arial"/>
          <w:b/>
          <w:color w:val="39393A"/>
          <w:w w:val="98"/>
          <w:position w:val="-3"/>
          <w:sz w:val="15"/>
          <w:szCs w:val="15"/>
        </w:rPr>
        <w:t>r</w:t>
      </w:r>
      <w:r>
        <w:rPr>
          <w:rFonts w:cs="Arial" w:hAnsi="Arial" w:eastAsia="Arial" w:ascii="Arial"/>
          <w:b/>
          <w:color w:val="39393A"/>
          <w:w w:val="103"/>
          <w:position w:val="-3"/>
          <w:sz w:val="15"/>
          <w:szCs w:val="15"/>
        </w:rPr>
        <w:t>ci</w:t>
      </w:r>
      <w:r>
        <w:rPr>
          <w:rFonts w:cs="Arial" w:hAnsi="Arial" w:eastAsia="Arial" w:ascii="Arial"/>
          <w:b/>
          <w:color w:val="39393A"/>
          <w:w w:val="120"/>
          <w:position w:val="-3"/>
          <w:sz w:val="15"/>
          <w:szCs w:val="15"/>
        </w:rPr>
        <w:t>c</w:t>
      </w:r>
      <w:r>
        <w:rPr>
          <w:rFonts w:cs="Arial" w:hAnsi="Arial" w:eastAsia="Arial" w:ascii="Arial"/>
          <w:b/>
          <w:color w:val="39393A"/>
          <w:w w:val="103"/>
          <w:position w:val="-3"/>
          <w:sz w:val="15"/>
          <w:szCs w:val="15"/>
        </w:rPr>
        <w:t>i</w:t>
      </w:r>
      <w:r>
        <w:rPr>
          <w:rFonts w:cs="Arial" w:hAnsi="Arial" w:eastAsia="Arial" w:ascii="Arial"/>
          <w:b/>
          <w:color w:val="39393A"/>
          <w:w w:val="110"/>
          <w:position w:val="-3"/>
          <w:sz w:val="15"/>
          <w:szCs w:val="15"/>
        </w:rPr>
        <w:t>o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80"/>
        <w:ind w:left="2906"/>
      </w:pPr>
      <w:r>
        <w:rPr>
          <w:rFonts w:cs="Arial" w:hAnsi="Arial" w:eastAsia="Arial" w:ascii="Arial"/>
          <w:b/>
          <w:color w:val="242528"/>
          <w:spacing w:val="0"/>
          <w:w w:val="111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242528"/>
          <w:spacing w:val="0"/>
          <w:w w:val="111"/>
          <w:position w:val="1"/>
          <w:sz w:val="15"/>
          <w:szCs w:val="15"/>
        </w:rPr>
        <w:t>p</w:t>
      </w:r>
      <w:r>
        <w:rPr>
          <w:rFonts w:cs="Arial" w:hAnsi="Arial" w:eastAsia="Arial" w:ascii="Arial"/>
          <w:b/>
          <w:color w:val="242528"/>
          <w:spacing w:val="0"/>
          <w:w w:val="111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39393A"/>
          <w:spacing w:val="0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242528"/>
          <w:spacing w:val="0"/>
          <w:w w:val="111"/>
          <w:position w:val="1"/>
          <w:sz w:val="15"/>
          <w:szCs w:val="15"/>
        </w:rPr>
        <w:t>b</w:t>
      </w:r>
      <w:r>
        <w:rPr>
          <w:rFonts w:cs="Arial" w:hAnsi="Arial" w:eastAsia="Arial" w:ascii="Arial"/>
          <w:b/>
          <w:color w:val="39393A"/>
          <w:spacing w:val="0"/>
          <w:w w:val="111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39393A"/>
          <w:spacing w:val="0"/>
          <w:w w:val="111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39393A"/>
          <w:spacing w:val="0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39393A"/>
          <w:spacing w:val="0"/>
          <w:w w:val="111"/>
          <w:position w:val="1"/>
          <w:sz w:val="15"/>
          <w:szCs w:val="15"/>
        </w:rPr>
        <w:t>               </w:t>
      </w:r>
      <w:r>
        <w:rPr>
          <w:rFonts w:cs="Arial" w:hAnsi="Arial" w:eastAsia="Arial" w:ascii="Arial"/>
          <w:b/>
          <w:color w:val="39393A"/>
          <w:spacing w:val="37"/>
          <w:w w:val="111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39393A"/>
          <w:spacing w:val="0"/>
          <w:w w:val="100"/>
          <w:position w:val="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i/>
          <w:color w:val="39393A"/>
          <w:spacing w:val="0"/>
          <w:w w:val="100"/>
          <w:position w:val="1"/>
          <w:sz w:val="17"/>
          <w:szCs w:val="17"/>
        </w:rPr>
        <w:t>                 </w:t>
      </w:r>
      <w:r>
        <w:rPr>
          <w:rFonts w:cs="Times New Roman" w:hAnsi="Times New Roman" w:eastAsia="Times New Roman" w:ascii="Times New Roman"/>
          <w:i/>
          <w:color w:val="39393A"/>
          <w:spacing w:val="31"/>
          <w:w w:val="100"/>
          <w:position w:val="1"/>
          <w:sz w:val="17"/>
          <w:szCs w:val="17"/>
        </w:rPr>
        <w:t> </w:t>
      </w:r>
      <w:r>
        <w:rPr>
          <w:rFonts w:cs="Courier New" w:hAnsi="Courier New" w:eastAsia="Courier New" w:ascii="Courier New"/>
          <w:b/>
          <w:color w:val="242528"/>
          <w:spacing w:val="0"/>
          <w:w w:val="120"/>
          <w:position w:val="1"/>
          <w:sz w:val="18"/>
          <w:szCs w:val="18"/>
        </w:rPr>
        <w:t>M</w:t>
      </w:r>
      <w:r>
        <w:rPr>
          <w:rFonts w:cs="Courier New" w:hAnsi="Courier New" w:eastAsia="Courier New" w:ascii="Courier New"/>
          <w:b/>
          <w:color w:val="39393A"/>
          <w:spacing w:val="0"/>
          <w:w w:val="93"/>
          <w:position w:val="1"/>
          <w:sz w:val="18"/>
          <w:szCs w:val="18"/>
        </w:rPr>
        <w:t>o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8"/>
          <w:szCs w:val="18"/>
        </w:rPr>
        <w:t>d</w:t>
      </w:r>
      <w:r>
        <w:rPr>
          <w:rFonts w:cs="Courier New" w:hAnsi="Courier New" w:eastAsia="Courier New" w:ascii="Courier New"/>
          <w:b/>
          <w:color w:val="39393A"/>
          <w:spacing w:val="0"/>
          <w:w w:val="33"/>
          <w:position w:val="1"/>
          <w:sz w:val="18"/>
          <w:szCs w:val="18"/>
        </w:rPr>
        <w:t>i</w:t>
      </w:r>
      <w:r>
        <w:rPr>
          <w:rFonts w:cs="Courier New" w:hAnsi="Courier New" w:eastAsia="Courier New" w:ascii="Courier New"/>
          <w:b/>
          <w:color w:val="39393A"/>
          <w:spacing w:val="0"/>
          <w:w w:val="46"/>
          <w:position w:val="1"/>
          <w:sz w:val="18"/>
          <w:szCs w:val="18"/>
        </w:rPr>
        <w:t>f</w:t>
      </w:r>
      <w:r>
        <w:rPr>
          <w:rFonts w:cs="Courier New" w:hAnsi="Courier New" w:eastAsia="Courier New" w:ascii="Courier New"/>
          <w:b/>
          <w:color w:val="39393A"/>
          <w:spacing w:val="0"/>
          <w:w w:val="33"/>
          <w:position w:val="1"/>
          <w:sz w:val="18"/>
          <w:szCs w:val="18"/>
        </w:rPr>
        <w:t>i</w:t>
      </w:r>
      <w:r>
        <w:rPr>
          <w:rFonts w:cs="Courier New" w:hAnsi="Courier New" w:eastAsia="Courier New" w:ascii="Courier New"/>
          <w:b/>
          <w:color w:val="39393A"/>
          <w:spacing w:val="0"/>
          <w:w w:val="93"/>
          <w:position w:val="1"/>
          <w:sz w:val="18"/>
          <w:szCs w:val="18"/>
        </w:rPr>
        <w:t>c</w:t>
      </w:r>
      <w:r>
        <w:rPr>
          <w:rFonts w:cs="Courier New" w:hAnsi="Courier New" w:eastAsia="Courier New" w:ascii="Courier New"/>
          <w:b/>
          <w:color w:val="242528"/>
          <w:spacing w:val="0"/>
          <w:w w:val="100"/>
          <w:position w:val="1"/>
          <w:sz w:val="18"/>
          <w:szCs w:val="18"/>
        </w:rPr>
        <w:t>a</w:t>
      </w:r>
      <w:r>
        <w:rPr>
          <w:rFonts w:cs="Courier New" w:hAnsi="Courier New" w:eastAsia="Courier New" w:ascii="Courier New"/>
          <w:b/>
          <w:color w:val="242528"/>
          <w:spacing w:val="0"/>
          <w:w w:val="93"/>
          <w:position w:val="1"/>
          <w:sz w:val="18"/>
          <w:szCs w:val="18"/>
        </w:rPr>
        <w:t>d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8"/>
          <w:szCs w:val="18"/>
        </w:rPr>
        <w:t>o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8"/>
          <w:szCs w:val="18"/>
        </w:rPr>
        <w:t>    </w:t>
      </w:r>
      <w:r>
        <w:rPr>
          <w:rFonts w:cs="Courier New" w:hAnsi="Courier New" w:eastAsia="Courier New" w:ascii="Courier New"/>
          <w:b/>
          <w:color w:val="242528"/>
          <w:spacing w:val="0"/>
          <w:w w:val="100"/>
          <w:position w:val="1"/>
          <w:sz w:val="17"/>
          <w:szCs w:val="17"/>
        </w:rPr>
        <w:t>D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7"/>
          <w:szCs w:val="17"/>
        </w:rPr>
        <w:t>e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7"/>
          <w:szCs w:val="17"/>
        </w:rPr>
        <w:t>v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7"/>
          <w:szCs w:val="17"/>
        </w:rPr>
        <w:t>e</w:t>
      </w:r>
      <w:r>
        <w:rPr>
          <w:rFonts w:cs="Courier New" w:hAnsi="Courier New" w:eastAsia="Courier New" w:ascii="Courier New"/>
          <w:b/>
          <w:color w:val="242528"/>
          <w:spacing w:val="0"/>
          <w:w w:val="100"/>
          <w:position w:val="1"/>
          <w:sz w:val="17"/>
          <w:szCs w:val="17"/>
        </w:rPr>
        <w:t>n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7"/>
          <w:szCs w:val="17"/>
        </w:rPr>
        <w:t>g</w:t>
      </w:r>
      <w:r>
        <w:rPr>
          <w:rFonts w:cs="Courier New" w:hAnsi="Courier New" w:eastAsia="Courier New" w:ascii="Courier New"/>
          <w:b/>
          <w:color w:val="242528"/>
          <w:spacing w:val="0"/>
          <w:w w:val="100"/>
          <w:position w:val="1"/>
          <w:sz w:val="17"/>
          <w:szCs w:val="17"/>
        </w:rPr>
        <w:t>a</w:t>
      </w:r>
      <w:r>
        <w:rPr>
          <w:rFonts w:cs="Courier New" w:hAnsi="Courier New" w:eastAsia="Courier New" w:ascii="Courier New"/>
          <w:b/>
          <w:color w:val="242528"/>
          <w:spacing w:val="0"/>
          <w:w w:val="100"/>
          <w:position w:val="1"/>
          <w:sz w:val="17"/>
          <w:szCs w:val="17"/>
        </w:rPr>
        <w:t>d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7"/>
          <w:szCs w:val="17"/>
        </w:rPr>
        <w:t>o</w:t>
      </w:r>
      <w:r>
        <w:rPr>
          <w:rFonts w:cs="Courier New" w:hAnsi="Courier New" w:eastAsia="Courier New" w:ascii="Courier New"/>
          <w:b/>
          <w:color w:val="39393A"/>
          <w:spacing w:val="0"/>
          <w:w w:val="100"/>
          <w:position w:val="1"/>
          <w:sz w:val="17"/>
          <w:szCs w:val="17"/>
        </w:rPr>
        <w:t>    </w:t>
      </w:r>
      <w:r>
        <w:rPr>
          <w:rFonts w:cs="Courier New" w:hAnsi="Courier New" w:eastAsia="Courier New" w:ascii="Courier New"/>
          <w:b/>
          <w:color w:val="39393A"/>
          <w:spacing w:val="5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242528"/>
          <w:spacing w:val="0"/>
          <w:w w:val="72"/>
          <w:position w:val="1"/>
          <w:sz w:val="15"/>
          <w:szCs w:val="15"/>
        </w:rPr>
        <w:t>P</w:t>
      </w:r>
      <w:r>
        <w:rPr>
          <w:rFonts w:cs="Arial" w:hAnsi="Arial" w:eastAsia="Arial" w:ascii="Arial"/>
          <w:b/>
          <w:color w:val="242528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242528"/>
          <w:spacing w:val="0"/>
          <w:w w:val="118"/>
          <w:position w:val="1"/>
          <w:sz w:val="15"/>
          <w:szCs w:val="15"/>
        </w:rPr>
        <w:t>g</w:t>
      </w:r>
      <w:r>
        <w:rPr>
          <w:rFonts w:cs="Arial" w:hAnsi="Arial" w:eastAsia="Arial" w:ascii="Arial"/>
          <w:b/>
          <w:color w:val="242528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242528"/>
          <w:spacing w:val="0"/>
          <w:w w:val="110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39393A"/>
          <w:spacing w:val="0"/>
          <w:w w:val="118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38" w:lineRule="exact" w:line="160"/>
        <w:ind w:left="3990" w:right="5420"/>
      </w:pPr>
      <w:r>
        <w:rPr>
          <w:rFonts w:cs="Arial" w:hAnsi="Arial" w:eastAsia="Arial" w:ascii="Arial"/>
          <w:b/>
          <w:color w:val="242528"/>
          <w:w w:val="66"/>
          <w:sz w:val="15"/>
          <w:szCs w:val="15"/>
        </w:rPr>
        <w:t>R</w:t>
      </w:r>
      <w:r>
        <w:rPr>
          <w:rFonts w:cs="Arial" w:hAnsi="Arial" w:eastAsia="Arial" w:ascii="Arial"/>
          <w:b/>
          <w:color w:val="39393A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242528"/>
          <w:w w:val="110"/>
          <w:sz w:val="15"/>
          <w:szCs w:val="15"/>
        </w:rPr>
        <w:t>du</w:t>
      </w:r>
      <w:r>
        <w:rPr>
          <w:rFonts w:cs="Arial" w:hAnsi="Arial" w:eastAsia="Arial" w:ascii="Arial"/>
          <w:b/>
          <w:color w:val="39393A"/>
          <w:w w:val="112"/>
          <w:sz w:val="15"/>
          <w:szCs w:val="15"/>
        </w:rPr>
        <w:t>c</w:t>
      </w:r>
      <w:r>
        <w:rPr>
          <w:rFonts w:cs="Arial" w:hAnsi="Arial" w:eastAsia="Arial" w:ascii="Arial"/>
          <w:b/>
          <w:color w:val="4C4C4C"/>
          <w:w w:val="129"/>
          <w:sz w:val="15"/>
          <w:szCs w:val="15"/>
        </w:rPr>
        <w:t>c</w:t>
      </w:r>
      <w:r>
        <w:rPr>
          <w:rFonts w:cs="Arial" w:hAnsi="Arial" w:eastAsia="Arial" w:ascii="Arial"/>
          <w:b/>
          <w:color w:val="39393A"/>
          <w:w w:val="103"/>
          <w:sz w:val="15"/>
          <w:szCs w:val="15"/>
        </w:rPr>
        <w:t>i</w:t>
      </w:r>
      <w:r>
        <w:rPr>
          <w:rFonts w:cs="Arial" w:hAnsi="Arial" w:eastAsia="Arial" w:ascii="Arial"/>
          <w:b/>
          <w:color w:val="39393A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242528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39393A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39393A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spacing w:before="2" w:lineRule="exact" w:line="280"/>
        <w:ind w:left="400"/>
        <w:sectPr>
          <w:type w:val="continuous"/>
          <w:pgSz w:w="12240" w:h="15840"/>
          <w:pgMar w:top="0" w:bottom="280" w:left="1220" w:right="560"/>
        </w:sectPr>
      </w:pPr>
      <w:r>
        <w:pict>
          <v:shape type="#_x0000_t75" style="position:absolute;margin-left:453.6pt;margin-top:-21.1345pt;width:110.88pt;height:24.48pt;mso-position-horizontal-relative:page;mso-position-vertical-relative:paragraph;z-index:-2564">
            <v:imagedata o:title="" r:id="rId20"/>
          </v:shape>
        </w:pict>
      </w:r>
      <w:r>
        <w:pict>
          <v:shape type="#_x0000_t75" style="position:absolute;margin-left:453.6pt;margin-top:24.9455pt;width:110.88pt;height:61.92pt;mso-position-horizontal-relative:page;mso-position-vertical-relative:paragraph;z-index:-2563">
            <v:imagedata o:title="" r:id="rId21"/>
          </v:shape>
        </w:pict>
      </w:r>
      <w:r>
        <w:pict>
          <v:shape type="#_x0000_t202" style="position:absolute;margin-left:78.28pt;margin-top:-137.341pt;width:487.48pt;height:141.807pt;mso-position-horizontal-relative:page;mso-position-vertical-relative:paragraph;z-index:-25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6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0"/>
                            <w:sz w:val="16"/>
                            <w:szCs w:val="16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6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8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8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5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8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94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46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6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1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94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0"/>
                            <w:sz w:val="15"/>
                            <w:szCs w:val="15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-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4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38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6"/>
                            <w:sz w:val="15"/>
                            <w:szCs w:val="15"/>
                          </w:rPr>
                          <w:t>,1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2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7"/>
                            <w:sz w:val="15"/>
                            <w:szCs w:val="15"/>
                          </w:rPr>
                          <w:t>1,7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3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                     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-2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0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0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4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6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9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25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38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3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7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46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0"/>
                          <w:ind w:left="414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77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06.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3"/>
                          <w:ind w:left="414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86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3"/>
                          <w:ind w:left="274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86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5,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27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5"/>
                            <w:szCs w:val="25"/>
                          </w:rPr>
                          <w:jc w:val="right"/>
                          <w:spacing w:lineRule="exact" w:line="200"/>
                          <w:ind w:righ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47374"/>
                            <w:spacing w:val="0"/>
                            <w:w w:val="63"/>
                            <w:position w:val="1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90"/>
                            <w:sz w:val="16"/>
                            <w:szCs w:val="16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97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7"/>
                          <w:ind w:left="230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-2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86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3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0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720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0"/>
                          <w:ind w:left="32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05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0"/>
                          <w:ind w:left="32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46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3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73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9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3"/>
                          <w:ind w:left="371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20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9898A"/>
                            <w:spacing w:val="0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w w:val="9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w w:val="8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w w:val="57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w w:val="107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w w:val="7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w w:val="11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w w:val="9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8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spacing w:val="0"/>
                            <w:w w:val="8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7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spacing w:val="0"/>
                            <w:w w:val="11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spacing w:val="0"/>
                            <w:w w:val="9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spacing w:val="0"/>
                            <w:w w:val="7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10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9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5B5B5B"/>
                            <w:spacing w:val="0"/>
                            <w:w w:val="107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12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747374"/>
                            <w:spacing w:val="0"/>
                            <w:w w:val="10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6"/>
                          <w:ind w:left="23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25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7"/>
                            <w:sz w:val="15"/>
                            <w:szCs w:val="15"/>
                          </w:rPr>
                          <w:t>2,7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6"/>
                          <w:ind w:left="270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32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2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32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36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20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9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9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6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2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2"/>
                          <w:ind w:left="37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5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5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9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3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6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3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2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0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6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41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79</w:t>
                        </w:r>
                        <w:r>
                          <w:rPr>
                            <w:rFonts w:cs="Arial" w:hAnsi="Arial" w:eastAsia="Arial" w:ascii="Arial"/>
                            <w:color w:val="9F9B9B"/>
                            <w:w w:val="103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450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38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50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50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367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5"/>
                            <w:szCs w:val="25"/>
                          </w:rPr>
                          <w:jc w:val="right"/>
                          <w:ind w:righ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47374"/>
                            <w:spacing w:val="0"/>
                            <w:w w:val="63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4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4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6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95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8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64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0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6"/>
                          <w:ind w:left="23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5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38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6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25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28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6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79.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5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940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194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9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C4C4C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5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1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77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38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4C4C4C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C4C4C"/>
                            <w:w w:val="8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37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7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1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8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76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9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B5B5B"/>
                            <w:w w:val="9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11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47374"/>
                            <w:w w:val="6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5"/>
                            <w:szCs w:val="25"/>
                          </w:rPr>
                          <w:jc w:val="right"/>
                          <w:ind w:righ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747374"/>
                            <w:spacing w:val="0"/>
                            <w:w w:val="69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378"/>
                        </w:pPr>
                        <w:r>
                          <w:rPr>
                            <w:rFonts w:cs="Arial" w:hAnsi="Arial" w:eastAsia="Arial" w:ascii="Arial"/>
                            <w:color w:val="89898A"/>
                            <w:w w:val="7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457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7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89898A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8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515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2.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ind w:left="191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2"/>
                            <w:sz w:val="15"/>
                            <w:szCs w:val="15"/>
                          </w:rPr>
                          <w:t>42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000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7" w:lineRule="exact" w:line="180"/>
                          <w:ind w:left="62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8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99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4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69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91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2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6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2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6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67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428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w w:val="9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55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6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55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12"/>
                            <w:sz w:val="15"/>
                            <w:szCs w:val="15"/>
                          </w:rPr>
                          <w:t>93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w w:val="103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9"/>
                          <w:ind w:left="421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8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8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8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8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15"/>
                            <w:w w:val="88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77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3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1"/>
                          <w:ind w:left="421"/>
                        </w:pP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77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7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86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03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747374"/>
                            <w:spacing w:val="0"/>
                            <w:w w:val="11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62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w w:val="7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3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8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lineRule="exact" w:line="24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2"/>
                            <w:position w:val="-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2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92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2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10"/>
                            <w:w w:val="92"/>
                            <w:position w:val="-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39393A"/>
                            <w:spacing w:val="0"/>
                            <w:w w:val="69"/>
                            <w:position w:val="-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39393A"/>
                            <w:spacing w:val="0"/>
                            <w:w w:val="69"/>
                            <w:position w:val="-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39393A"/>
                            <w:spacing w:val="0"/>
                            <w:w w:val="69"/>
                            <w:position w:val="-1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39393A"/>
                            <w:spacing w:val="22"/>
                            <w:w w:val="69"/>
                            <w:position w:val="-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100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w w:val="11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w w:val="108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w w:val="9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42528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39393A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58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7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8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240"/>
                          <w:ind w:left="10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12"/>
                            <w:w w:val="7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9393A"/>
                            <w:spacing w:val="0"/>
                            <w:w w:val="79"/>
                            <w:sz w:val="25"/>
                            <w:szCs w:val="25"/>
                          </w:rPr>
                          <w:t>zsz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9393A"/>
                            <w:spacing w:val="8"/>
                            <w:w w:val="79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8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12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4"/>
                          <w:ind w:left="10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w w:val="6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w w:val="137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76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6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0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528"/>
                            <w:spacing w:val="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22"/>
                            <w:w w:val="9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76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9393A"/>
                            <w:spacing w:val="0"/>
                            <w:w w:val="99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574.56pt;margin-top:26.832pt;width:3.6pt;height:11pt;mso-position-horizontal-relative:page;mso-position-vertical-relative:paragraph;z-index:-25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Arial" w:hAnsi="Arial" w:eastAsia="Arial" w:ascii="Arial"/>
                      <w:color w:val="C5C4C8"/>
                      <w:spacing w:val="0"/>
                      <w:w w:val="100"/>
                      <w:sz w:val="22"/>
                      <w:szCs w:val="22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47374"/>
          <w:w w:val="63"/>
          <w:position w:val="-2"/>
          <w:sz w:val="13"/>
          <w:szCs w:val="13"/>
        </w:rPr>
        <w:t>F</w:t>
      </w:r>
      <w:r>
        <w:rPr>
          <w:rFonts w:cs="Arial" w:hAnsi="Arial" w:eastAsia="Arial" w:ascii="Arial"/>
          <w:b/>
          <w:color w:val="747374"/>
          <w:w w:val="108"/>
          <w:position w:val="-2"/>
          <w:sz w:val="13"/>
          <w:szCs w:val="13"/>
        </w:rPr>
        <w:t>u</w:t>
      </w:r>
      <w:r>
        <w:rPr>
          <w:rFonts w:cs="Arial" w:hAnsi="Arial" w:eastAsia="Arial" w:ascii="Arial"/>
          <w:b/>
          <w:color w:val="5B5B5B"/>
          <w:w w:val="11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5B5B5B"/>
          <w:w w:val="108"/>
          <w:position w:val="-2"/>
          <w:sz w:val="13"/>
          <w:szCs w:val="13"/>
        </w:rPr>
        <w:t>n</w:t>
      </w:r>
      <w:r>
        <w:rPr>
          <w:rFonts w:cs="Arial" w:hAnsi="Arial" w:eastAsia="Arial" w:ascii="Arial"/>
          <w:b/>
          <w:color w:val="747374"/>
          <w:w w:val="99"/>
          <w:position w:val="-2"/>
          <w:sz w:val="13"/>
          <w:szCs w:val="13"/>
        </w:rPr>
        <w:t>t</w:t>
      </w:r>
      <w:r>
        <w:rPr>
          <w:rFonts w:cs="Arial" w:hAnsi="Arial" w:eastAsia="Arial" w:ascii="Arial"/>
          <w:b/>
          <w:color w:val="747374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89898A"/>
          <w:w w:val="99"/>
          <w:position w:val="-2"/>
          <w:sz w:val="13"/>
          <w:szCs w:val="13"/>
        </w:rPr>
        <w:t>.</w:t>
      </w:r>
      <w:r>
        <w:rPr>
          <w:rFonts w:cs="Arial" w:hAnsi="Arial" w:eastAsia="Arial" w:ascii="Arial"/>
          <w:b/>
          <w:color w:val="89898A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89898A"/>
          <w:spacing w:val="-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110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110"/>
          <w:position w:val="-2"/>
          <w:sz w:val="13"/>
          <w:szCs w:val="13"/>
        </w:rPr>
        <w:t>u</w:t>
      </w:r>
      <w:r>
        <w:rPr>
          <w:rFonts w:cs="Arial" w:hAnsi="Arial" w:eastAsia="Arial" w:ascii="Arial"/>
          <w:b/>
          <w:color w:val="747374"/>
          <w:spacing w:val="0"/>
          <w:w w:val="110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110"/>
          <w:position w:val="-2"/>
          <w:sz w:val="13"/>
          <w:szCs w:val="13"/>
        </w:rPr>
        <w:t>n</w:t>
      </w:r>
      <w:r>
        <w:rPr>
          <w:rFonts w:cs="Arial" w:hAnsi="Arial" w:eastAsia="Arial" w:ascii="Arial"/>
          <w:b/>
          <w:color w:val="747374"/>
          <w:spacing w:val="0"/>
          <w:w w:val="110"/>
          <w:position w:val="-2"/>
          <w:sz w:val="13"/>
          <w:szCs w:val="13"/>
        </w:rPr>
        <w:t>t</w:t>
      </w:r>
      <w:r>
        <w:rPr>
          <w:rFonts w:cs="Arial" w:hAnsi="Arial" w:eastAsia="Arial" w:ascii="Arial"/>
          <w:b/>
          <w:color w:val="747374"/>
          <w:spacing w:val="0"/>
          <w:w w:val="110"/>
          <w:position w:val="-2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13"/>
          <w:w w:val="11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74"/>
          <w:position w:val="-2"/>
          <w:sz w:val="13"/>
          <w:szCs w:val="13"/>
        </w:rPr>
        <w:t>P</w:t>
      </w:r>
      <w:r>
        <w:rPr>
          <w:rFonts w:cs="Arial" w:hAnsi="Arial" w:eastAsia="Arial" w:ascii="Arial"/>
          <w:b/>
          <w:color w:val="747374"/>
          <w:spacing w:val="0"/>
          <w:w w:val="108"/>
          <w:position w:val="-2"/>
          <w:sz w:val="13"/>
          <w:szCs w:val="13"/>
        </w:rPr>
        <w:t>ú</w:t>
      </w:r>
      <w:r>
        <w:rPr>
          <w:rFonts w:cs="Arial" w:hAnsi="Arial" w:eastAsia="Arial" w:ascii="Arial"/>
          <w:b/>
          <w:color w:val="747374"/>
          <w:spacing w:val="0"/>
          <w:w w:val="127"/>
          <w:position w:val="-2"/>
          <w:sz w:val="13"/>
          <w:szCs w:val="13"/>
        </w:rPr>
        <w:t>b</w:t>
      </w:r>
      <w:r>
        <w:rPr>
          <w:rFonts w:cs="Arial" w:hAnsi="Arial" w:eastAsia="Arial" w:ascii="Arial"/>
          <w:b/>
          <w:color w:val="747374"/>
          <w:spacing w:val="0"/>
          <w:w w:val="59"/>
          <w:position w:val="-2"/>
          <w:sz w:val="13"/>
          <w:szCs w:val="13"/>
        </w:rPr>
        <w:t>l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118"/>
          <w:position w:val="-2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-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99"/>
          <w:position w:val="-2"/>
          <w:sz w:val="13"/>
          <w:szCs w:val="13"/>
        </w:rPr>
        <w:t>d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l</w:t>
      </w:r>
      <w:r>
        <w:rPr>
          <w:rFonts w:cs="Arial" w:hAnsi="Arial" w:eastAsia="Arial" w:ascii="Arial"/>
          <w:b/>
          <w:color w:val="747374"/>
          <w:spacing w:val="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-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99"/>
          <w:position w:val="-2"/>
          <w:sz w:val="13"/>
          <w:szCs w:val="13"/>
        </w:rPr>
        <w:t>mu</w:t>
      </w:r>
      <w:r>
        <w:rPr>
          <w:rFonts w:cs="Arial" w:hAnsi="Arial" w:eastAsia="Arial" w:ascii="Arial"/>
          <w:b/>
          <w:color w:val="747374"/>
          <w:spacing w:val="0"/>
          <w:w w:val="108"/>
          <w:position w:val="-2"/>
          <w:sz w:val="13"/>
          <w:szCs w:val="13"/>
        </w:rPr>
        <w:t>n</w:t>
      </w:r>
      <w:r>
        <w:rPr>
          <w:rFonts w:cs="Arial" w:hAnsi="Arial" w:eastAsia="Arial" w:ascii="Arial"/>
          <w:b/>
          <w:color w:val="89898A"/>
          <w:spacing w:val="0"/>
          <w:w w:val="7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89898A"/>
          <w:spacing w:val="0"/>
          <w:w w:val="7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27"/>
          <w:position w:val="-2"/>
          <w:sz w:val="13"/>
          <w:szCs w:val="13"/>
        </w:rPr>
        <w:t>p</w:t>
      </w:r>
      <w:r>
        <w:rPr>
          <w:rFonts w:cs="Arial" w:hAnsi="Arial" w:eastAsia="Arial" w:ascii="Arial"/>
          <w:b/>
          <w:color w:val="89898A"/>
          <w:spacing w:val="0"/>
          <w:w w:val="5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27"/>
          <w:position w:val="-2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113"/>
          <w:position w:val="-2"/>
          <w:sz w:val="13"/>
          <w:szCs w:val="13"/>
        </w:rPr>
        <w:t>d</w:t>
      </w:r>
      <w:r>
        <w:rPr>
          <w:rFonts w:cs="Arial" w:hAnsi="Arial" w:eastAsia="Arial" w:ascii="Arial"/>
          <w:b/>
          <w:color w:val="5B5B5B"/>
          <w:spacing w:val="0"/>
          <w:w w:val="113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5B5B5B"/>
          <w:spacing w:val="10"/>
          <w:w w:val="113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9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139"/>
          <w:position w:val="-2"/>
          <w:sz w:val="13"/>
          <w:szCs w:val="13"/>
        </w:rPr>
        <w:t>a</w:t>
      </w:r>
      <w:r>
        <w:rPr>
          <w:rFonts w:cs="Arial" w:hAnsi="Arial" w:eastAsia="Arial" w:ascii="Arial"/>
          <w:b/>
          <w:color w:val="747374"/>
          <w:spacing w:val="0"/>
          <w:w w:val="118"/>
          <w:position w:val="-2"/>
          <w:sz w:val="13"/>
          <w:szCs w:val="13"/>
        </w:rPr>
        <w:t>mp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11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108"/>
          <w:position w:val="-2"/>
          <w:sz w:val="13"/>
          <w:szCs w:val="13"/>
        </w:rPr>
        <w:t>h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89898A"/>
          <w:spacing w:val="0"/>
          <w:w w:val="79"/>
          <w:position w:val="-2"/>
          <w:sz w:val="13"/>
          <w:szCs w:val="13"/>
        </w:rPr>
        <w:t>.</w:t>
      </w:r>
      <w:r>
        <w:rPr>
          <w:rFonts w:cs="Arial" w:hAnsi="Arial" w:eastAsia="Arial" w:ascii="Arial"/>
          <w:b/>
          <w:color w:val="89898A"/>
          <w:spacing w:val="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89898A"/>
          <w:spacing w:val="-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10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118"/>
          <w:position w:val="-2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0"/>
          <w:w w:val="85"/>
          <w:position w:val="-2"/>
          <w:sz w:val="13"/>
          <w:szCs w:val="13"/>
        </w:rPr>
        <w:t>rr</w:t>
      </w:r>
      <w:r>
        <w:rPr>
          <w:rFonts w:cs="Arial" w:hAnsi="Arial" w:eastAsia="Arial" w:ascii="Arial"/>
          <w:b/>
          <w:color w:val="747374"/>
          <w:spacing w:val="0"/>
          <w:w w:val="11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s</w:t>
      </w:r>
      <w:r>
        <w:rPr>
          <w:rFonts w:cs="Arial" w:hAnsi="Arial" w:eastAsia="Arial" w:ascii="Arial"/>
          <w:b/>
          <w:color w:val="747374"/>
          <w:spacing w:val="0"/>
          <w:w w:val="118"/>
          <w:position w:val="-2"/>
          <w:sz w:val="13"/>
          <w:szCs w:val="13"/>
        </w:rPr>
        <w:t>po</w:t>
      </w:r>
      <w:r>
        <w:rPr>
          <w:rFonts w:cs="Arial" w:hAnsi="Arial" w:eastAsia="Arial" w:ascii="Arial"/>
          <w:b/>
          <w:color w:val="747374"/>
          <w:spacing w:val="0"/>
          <w:w w:val="99"/>
          <w:position w:val="-2"/>
          <w:sz w:val="13"/>
          <w:szCs w:val="13"/>
        </w:rPr>
        <w:t>n</w:t>
      </w:r>
      <w:r>
        <w:rPr>
          <w:rFonts w:cs="Arial" w:hAnsi="Arial" w:eastAsia="Arial" w:ascii="Arial"/>
          <w:b/>
          <w:color w:val="747374"/>
          <w:spacing w:val="0"/>
          <w:w w:val="118"/>
          <w:position w:val="-2"/>
          <w:sz w:val="13"/>
          <w:szCs w:val="13"/>
        </w:rPr>
        <w:t>d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5B5B5B"/>
          <w:spacing w:val="0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108"/>
          <w:position w:val="-2"/>
          <w:sz w:val="13"/>
          <w:szCs w:val="13"/>
        </w:rPr>
        <w:t>n</w:t>
      </w:r>
      <w:r>
        <w:rPr>
          <w:rFonts w:cs="Arial" w:hAnsi="Arial" w:eastAsia="Arial" w:ascii="Arial"/>
          <w:b/>
          <w:color w:val="747374"/>
          <w:spacing w:val="0"/>
          <w:w w:val="99"/>
          <w:position w:val="-2"/>
          <w:sz w:val="13"/>
          <w:szCs w:val="13"/>
        </w:rPr>
        <w:t>t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100"/>
          <w:position w:val="-2"/>
          <w:sz w:val="13"/>
          <w:szCs w:val="13"/>
        </w:rPr>
        <w:t>a</w:t>
      </w:r>
      <w:r>
        <w:rPr>
          <w:rFonts w:cs="Arial" w:hAnsi="Arial" w:eastAsia="Arial" w:ascii="Arial"/>
          <w:b/>
          <w:color w:val="5B5B5B"/>
          <w:spacing w:val="0"/>
          <w:w w:val="100"/>
          <w:position w:val="-2"/>
          <w:sz w:val="13"/>
          <w:szCs w:val="13"/>
        </w:rPr>
        <w:t>l</w:t>
      </w:r>
      <w:r>
        <w:rPr>
          <w:rFonts w:cs="Arial" w:hAnsi="Arial" w:eastAsia="Arial" w:ascii="Arial"/>
          <w:b/>
          <w:color w:val="5B5B5B"/>
          <w:spacing w:val="2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9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j</w:t>
      </w:r>
      <w:r>
        <w:rPr>
          <w:rFonts w:cs="Arial" w:hAnsi="Arial" w:eastAsia="Arial" w:ascii="Arial"/>
          <w:b/>
          <w:color w:val="5B5B5B"/>
          <w:spacing w:val="0"/>
          <w:w w:val="129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85"/>
          <w:position w:val="-2"/>
          <w:sz w:val="13"/>
          <w:szCs w:val="13"/>
        </w:rPr>
        <w:t>r</w:t>
      </w:r>
      <w:r>
        <w:rPr>
          <w:rFonts w:cs="Arial" w:hAnsi="Arial" w:eastAsia="Arial" w:ascii="Arial"/>
          <w:b/>
          <w:color w:val="747374"/>
          <w:spacing w:val="0"/>
          <w:w w:val="11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c</w:t>
      </w:r>
      <w:r>
        <w:rPr>
          <w:rFonts w:cs="Arial" w:hAnsi="Arial" w:eastAsia="Arial" w:ascii="Arial"/>
          <w:b/>
          <w:color w:val="89898A"/>
          <w:spacing w:val="0"/>
          <w:w w:val="5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27"/>
          <w:position w:val="-2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63"/>
          <w:position w:val="-2"/>
          <w:sz w:val="13"/>
          <w:szCs w:val="13"/>
        </w:rPr>
        <w:t>fi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s</w:t>
      </w:r>
      <w:r>
        <w:rPr>
          <w:rFonts w:cs="Arial" w:hAnsi="Arial" w:eastAsia="Arial" w:ascii="Arial"/>
          <w:b/>
          <w:color w:val="747374"/>
          <w:spacing w:val="0"/>
          <w:w w:val="129"/>
          <w:position w:val="-2"/>
          <w:sz w:val="13"/>
          <w:szCs w:val="13"/>
        </w:rPr>
        <w:t>ca</w:t>
      </w:r>
      <w:r>
        <w:rPr>
          <w:rFonts w:cs="Arial" w:hAnsi="Arial" w:eastAsia="Arial" w:ascii="Arial"/>
          <w:b/>
          <w:color w:val="89898A"/>
          <w:spacing w:val="0"/>
          <w:w w:val="79"/>
          <w:position w:val="-2"/>
          <w:sz w:val="13"/>
          <w:szCs w:val="13"/>
        </w:rPr>
        <w:t>l</w:t>
      </w:r>
      <w:r>
        <w:rPr>
          <w:rFonts w:cs="Arial" w:hAnsi="Arial" w:eastAsia="Arial" w:ascii="Arial"/>
          <w:b/>
          <w:color w:val="89898A"/>
          <w:spacing w:val="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89898A"/>
          <w:spacing w:val="-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89"/>
          <w:position w:val="-2"/>
          <w:sz w:val="13"/>
          <w:szCs w:val="13"/>
        </w:rPr>
        <w:t>2</w:t>
      </w:r>
      <w:r>
        <w:rPr>
          <w:rFonts w:cs="Arial" w:hAnsi="Arial" w:eastAsia="Arial" w:ascii="Arial"/>
          <w:b/>
          <w:color w:val="747374"/>
          <w:spacing w:val="0"/>
          <w:w w:val="109"/>
          <w:position w:val="-2"/>
          <w:sz w:val="13"/>
          <w:szCs w:val="13"/>
        </w:rPr>
        <w:t>0</w:t>
      </w:r>
      <w:r>
        <w:rPr>
          <w:rFonts w:cs="Arial" w:hAnsi="Arial" w:eastAsia="Arial" w:ascii="Arial"/>
          <w:b/>
          <w:color w:val="747374"/>
          <w:spacing w:val="0"/>
          <w:w w:val="69"/>
          <w:position w:val="-2"/>
          <w:sz w:val="13"/>
          <w:szCs w:val="13"/>
        </w:rPr>
        <w:t>1</w:t>
      </w:r>
      <w:r>
        <w:rPr>
          <w:rFonts w:cs="Arial" w:hAnsi="Arial" w:eastAsia="Arial" w:ascii="Arial"/>
          <w:b/>
          <w:color w:val="5B5B5B"/>
          <w:spacing w:val="0"/>
          <w:w w:val="139"/>
          <w:position w:val="-2"/>
          <w:sz w:val="13"/>
          <w:szCs w:val="13"/>
        </w:rPr>
        <w:t>4</w:t>
      </w:r>
      <w:r>
        <w:rPr>
          <w:rFonts w:cs="Arial" w:hAnsi="Arial" w:eastAsia="Arial" w:ascii="Arial"/>
          <w:b/>
          <w:color w:val="747374"/>
          <w:spacing w:val="0"/>
          <w:w w:val="79"/>
          <w:position w:val="-2"/>
          <w:sz w:val="13"/>
          <w:szCs w:val="13"/>
        </w:rPr>
        <w:t>.</w:t>
      </w:r>
      <w:r>
        <w:rPr>
          <w:rFonts w:cs="Arial" w:hAnsi="Arial" w:eastAsia="Arial" w:ascii="Arial"/>
          <w:b/>
          <w:color w:val="747374"/>
          <w:spacing w:val="0"/>
          <w:w w:val="100"/>
          <w:position w:val="-2"/>
          <w:sz w:val="13"/>
          <w:szCs w:val="13"/>
        </w:rPr>
        <w:t>                                                                                   </w:t>
      </w:r>
      <w:r>
        <w:rPr>
          <w:rFonts w:cs="Arial" w:hAnsi="Arial" w:eastAsia="Arial" w:ascii="Arial"/>
          <w:b/>
          <w:color w:val="747374"/>
          <w:spacing w:val="14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C5C4C8"/>
          <w:spacing w:val="0"/>
          <w:w w:val="137"/>
          <w:position w:val="-11"/>
          <w:sz w:val="29"/>
          <w:szCs w:val="29"/>
        </w:rPr>
        <w:t>'</w:t>
      </w:r>
      <w:r>
        <w:rPr>
          <w:rFonts w:cs="Times New Roman" w:hAnsi="Times New Roman" w:eastAsia="Times New Roman" w:ascii="Times New Roman"/>
          <w:color w:val="C5C4C8"/>
          <w:spacing w:val="0"/>
          <w:w w:val="137"/>
          <w:position w:val="-1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C5C4C8"/>
          <w:spacing w:val="96"/>
          <w:w w:val="137"/>
          <w:position w:val="-1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C5C4C8"/>
          <w:spacing w:val="0"/>
          <w:w w:val="43"/>
          <w:position w:val="-16"/>
          <w:sz w:val="42"/>
          <w:szCs w:val="42"/>
        </w:rPr>
        <w:t>"'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2"/>
          <w:szCs w:val="4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5"/>
        <w:ind w:left="393" w:right="-43"/>
      </w:pPr>
      <w:r>
        <w:rPr>
          <w:rFonts w:cs="Arial" w:hAnsi="Arial" w:eastAsia="Arial" w:ascii="Arial"/>
          <w:color w:val="747374"/>
          <w:w w:val="76"/>
          <w:sz w:val="15"/>
          <w:szCs w:val="15"/>
        </w:rPr>
        <w:t>s</w:t>
      </w:r>
      <w:r>
        <w:rPr>
          <w:rFonts w:cs="Arial" w:hAnsi="Arial" w:eastAsia="Arial" w:ascii="Arial"/>
          <w:color w:val="747374"/>
          <w:w w:val="103"/>
          <w:sz w:val="15"/>
          <w:szCs w:val="15"/>
        </w:rPr>
        <w:t>o</w:t>
      </w:r>
      <w:r>
        <w:rPr>
          <w:rFonts w:cs="Arial" w:hAnsi="Arial" w:eastAsia="Arial" w:ascii="Arial"/>
          <w:color w:val="747374"/>
          <w:w w:val="112"/>
          <w:sz w:val="15"/>
          <w:szCs w:val="15"/>
        </w:rPr>
        <w:t>oe</w:t>
      </w:r>
      <w:r>
        <w:rPr>
          <w:rFonts w:cs="Arial" w:hAnsi="Arial" w:eastAsia="Arial" w:ascii="Arial"/>
          <w:color w:val="747374"/>
          <w:w w:val="86"/>
          <w:sz w:val="15"/>
          <w:szCs w:val="15"/>
        </w:rPr>
        <w:t>j</w:t>
      </w:r>
      <w:r>
        <w:rPr>
          <w:rFonts w:cs="Arial" w:hAnsi="Arial" w:eastAsia="Arial" w:ascii="Arial"/>
          <w:color w:val="747374"/>
          <w:w w:val="103"/>
          <w:sz w:val="15"/>
          <w:szCs w:val="15"/>
        </w:rPr>
        <w:t>e</w:t>
      </w:r>
      <w:r>
        <w:rPr>
          <w:rFonts w:cs="Arial" w:hAnsi="Arial" w:eastAsia="Arial" w:ascii="Arial"/>
          <w:color w:val="747374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47374"/>
          <w:w w:val="111"/>
          <w:sz w:val="15"/>
          <w:szCs w:val="15"/>
        </w:rPr>
        <w:t>crco</w:t>
      </w:r>
      <w:r>
        <w:rPr>
          <w:rFonts w:cs="Arial" w:hAnsi="Arial" w:eastAsia="Arial" w:ascii="Arial"/>
          <w:color w:val="747374"/>
          <w:w w:val="86"/>
          <w:sz w:val="15"/>
          <w:szCs w:val="15"/>
        </w:rPr>
        <w:t>:</w:t>
      </w:r>
      <w:r>
        <w:rPr>
          <w:rFonts w:cs="Arial" w:hAnsi="Arial" w:eastAsia="Arial" w:ascii="Arial"/>
          <w:color w:val="74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374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b/>
          <w:color w:val="747374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747374"/>
          <w:spacing w:val="0"/>
          <w:w w:val="39"/>
          <w:sz w:val="13"/>
          <w:szCs w:val="13"/>
        </w:rPr>
        <w:t>1</w:t>
      </w:r>
      <w:r>
        <w:rPr>
          <w:rFonts w:cs="Arial" w:hAnsi="Arial" w:eastAsia="Arial" w:ascii="Arial"/>
          <w:b/>
          <w:color w:val="747374"/>
          <w:spacing w:val="0"/>
          <w:w w:val="59"/>
          <w:sz w:val="13"/>
          <w:szCs w:val="13"/>
        </w:rPr>
        <w:t>1</w:t>
      </w:r>
      <w:r>
        <w:rPr>
          <w:rFonts w:cs="Arial" w:hAnsi="Arial" w:eastAsia="Arial" w:ascii="Arial"/>
          <w:b/>
          <w:color w:val="747374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47374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747374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0"/>
          <w:w w:val="118"/>
          <w:sz w:val="13"/>
          <w:szCs w:val="13"/>
        </w:rPr>
        <w:t>do</w:t>
      </w:r>
      <w:r>
        <w:rPr>
          <w:rFonts w:cs="Arial" w:hAnsi="Arial" w:eastAsia="Arial" w:ascii="Arial"/>
          <w:b/>
          <w:color w:val="747374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99"/>
          <w:sz w:val="13"/>
          <w:szCs w:val="13"/>
        </w:rPr>
        <w:t>m</w:t>
      </w:r>
      <w:r>
        <w:rPr>
          <w:rFonts w:cs="Arial" w:hAnsi="Arial" w:eastAsia="Arial" w:ascii="Arial"/>
          <w:b/>
          <w:color w:val="747374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47374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47374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47374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47374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47374"/>
          <w:spacing w:val="0"/>
          <w:w w:val="92"/>
          <w:sz w:val="13"/>
          <w:szCs w:val="13"/>
        </w:rPr>
        <w:t>D</w:t>
      </w:r>
      <w:r>
        <w:rPr>
          <w:rFonts w:cs="Arial" w:hAnsi="Arial" w:eastAsia="Arial" w:ascii="Arial"/>
          <w:b/>
          <w:color w:val="747374"/>
          <w:spacing w:val="0"/>
          <w:w w:val="119"/>
          <w:sz w:val="13"/>
          <w:szCs w:val="13"/>
        </w:rPr>
        <w:t>eve</w:t>
      </w:r>
      <w:r>
        <w:rPr>
          <w:rFonts w:cs="Arial" w:hAnsi="Arial" w:eastAsia="Arial" w:ascii="Arial"/>
          <w:b/>
          <w:color w:val="747374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47374"/>
          <w:spacing w:val="0"/>
          <w:w w:val="118"/>
          <w:sz w:val="13"/>
          <w:szCs w:val="13"/>
        </w:rPr>
        <w:t>g</w:t>
      </w:r>
      <w:r>
        <w:rPr>
          <w:rFonts w:cs="Arial" w:hAnsi="Arial" w:eastAsia="Arial" w:ascii="Arial"/>
          <w:b/>
          <w:color w:val="747374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747374"/>
          <w:spacing w:val="0"/>
          <w:w w:val="118"/>
          <w:sz w:val="13"/>
          <w:szCs w:val="13"/>
        </w:rPr>
        <w:t>do</w:t>
      </w:r>
      <w:r>
        <w:rPr>
          <w:rFonts w:cs="Arial" w:hAnsi="Arial" w:eastAsia="Arial" w:ascii="Arial"/>
          <w:b/>
          <w:color w:val="747374"/>
          <w:spacing w:val="0"/>
          <w:w w:val="99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5"/>
          <w:szCs w:val="35"/>
        </w:rPr>
        <w:jc w:val="left"/>
        <w:spacing w:lineRule="exact" w:line="480"/>
        <w:sectPr>
          <w:type w:val="continuous"/>
          <w:pgSz w:w="12240" w:h="15840"/>
          <w:pgMar w:top="0" w:bottom="280" w:left="1220" w:right="560"/>
          <w:cols w:num="2" w:equalWidth="off">
            <w:col w:w="3475" w:space="6602"/>
            <w:col w:w="38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C5C4C8"/>
          <w:w w:val="42"/>
          <w:position w:val="11"/>
          <w:sz w:val="35"/>
          <w:szCs w:val="35"/>
        </w:rPr>
        <w:t>.;</w:t>
      </w:r>
      <w:r>
        <w:rPr>
          <w:rFonts w:cs="Times New Roman" w:hAnsi="Times New Roman" w:eastAsia="Times New Roman" w:ascii="Times New Roman"/>
          <w:color w:val="C5C4C8"/>
          <w:spacing w:val="-36"/>
          <w:w w:val="57"/>
          <w:position w:val="11"/>
          <w:sz w:val="35"/>
          <w:szCs w:val="35"/>
        </w:rPr>
        <w:t>,</w:t>
      </w:r>
      <w:r>
        <w:rPr>
          <w:rFonts w:cs="Arial" w:hAnsi="Arial" w:eastAsia="Arial" w:ascii="Arial"/>
          <w:color w:val="C5C4C8"/>
          <w:spacing w:val="-7"/>
          <w:w w:val="45"/>
          <w:position w:val="-2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color w:val="C5C4C8"/>
          <w:spacing w:val="-32"/>
          <w:w w:val="78"/>
          <w:position w:val="11"/>
          <w:sz w:val="35"/>
          <w:szCs w:val="35"/>
        </w:rPr>
        <w:t>:</w:t>
      </w:r>
      <w:r>
        <w:rPr>
          <w:rFonts w:cs="Arial" w:hAnsi="Arial" w:eastAsia="Arial" w:ascii="Arial"/>
          <w:color w:val="C5C4C8"/>
          <w:spacing w:val="-18"/>
          <w:w w:val="74"/>
          <w:position w:val="19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C5C4C8"/>
          <w:spacing w:val="0"/>
          <w:w w:val="78"/>
          <w:position w:val="11"/>
          <w:sz w:val="35"/>
          <w:szCs w:val="35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5"/>
          <w:szCs w:val="35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375" w:right="247"/>
      </w:pPr>
      <w:r>
        <w:pict>
          <v:shape type="#_x0000_t75" style="position:absolute;margin-left:66.24pt;margin-top:17.28pt;width:46.08pt;height:48.96pt;mso-position-horizontal-relative:page;mso-position-vertical-relative:page;z-index:-2558">
            <v:imagedata o:title="" r:id="rId22"/>
          </v:shape>
        </w:pic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97"/>
          <w:sz w:val="24"/>
          <w:szCs w:val="24"/>
        </w:rPr>
        <w:t>L</w:t>
      </w:r>
      <w:r>
        <w:rPr>
          <w:rFonts w:cs="Arial" w:hAnsi="Arial" w:eastAsia="Arial" w:ascii="Arial"/>
          <w:color w:val="2B2B2C"/>
          <w:spacing w:val="0"/>
          <w:w w:val="9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2B2B2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0"/>
          <w:w w:val="151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26"/>
          <w:sz w:val="24"/>
          <w:szCs w:val="24"/>
        </w:rPr>
        <w:t>v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B2B2C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8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B2B2C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87"/>
          <w:sz w:val="24"/>
          <w:szCs w:val="24"/>
        </w:rPr>
        <w:t>C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2B2B2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2B2B2C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96"/>
          <w:sz w:val="24"/>
          <w:szCs w:val="24"/>
        </w:rPr>
        <w:t>c</w:t>
      </w:r>
      <w:r>
        <w:rPr>
          <w:rFonts w:cs="Arial" w:hAnsi="Arial" w:eastAsia="Arial" w:ascii="Arial"/>
          <w:color w:val="2B2B2C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2B2B2C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33"/>
        <w:ind w:left="3141" w:right="1013"/>
      </w:pPr>
      <w:r>
        <w:rPr>
          <w:rFonts w:cs="Arial" w:hAnsi="Arial" w:eastAsia="Arial" w:ascii="Arial"/>
          <w:color w:val="2B2B2C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2B2B2C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2B2B2C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2B2B2C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2B2B2C"/>
          <w:w w:val="151"/>
          <w:sz w:val="24"/>
          <w:szCs w:val="24"/>
        </w:rPr>
        <w:t>t</w:t>
      </w:r>
      <w:r>
        <w:rPr>
          <w:rFonts w:cs="Arial" w:hAnsi="Arial" w:eastAsia="Arial" w:ascii="Arial"/>
          <w:color w:val="2B2B2C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B2B2C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2B2B2C"/>
          <w:w w:val="108"/>
          <w:sz w:val="24"/>
          <w:szCs w:val="24"/>
        </w:rPr>
        <w:t>í</w:t>
      </w:r>
      <w:r>
        <w:rPr>
          <w:rFonts w:cs="Arial" w:hAnsi="Arial" w:eastAsia="Arial" w:ascii="Arial"/>
          <w:color w:val="2B2B2C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u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2B2B2C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0"/>
          <w:w w:val="126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B2B2C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76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3451" w:right="1323"/>
      </w:pPr>
      <w:r>
        <w:rPr>
          <w:rFonts w:cs="Arial" w:hAnsi="Arial" w:eastAsia="Arial" w:ascii="Arial"/>
          <w:color w:val="737373"/>
          <w:w w:val="101"/>
          <w:sz w:val="14"/>
          <w:szCs w:val="14"/>
        </w:rPr>
        <w:t>"</w:t>
      </w:r>
      <w:r>
        <w:rPr>
          <w:rFonts w:cs="Arial" w:hAnsi="Arial" w:eastAsia="Arial" w:ascii="Arial"/>
          <w:color w:val="4B4B4C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4B4B4C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4B4B4C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4B4B4C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616161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61616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rl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B4B4C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B4B4C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C"/>
          <w:spacing w:val="0"/>
          <w:w w:val="41"/>
          <w:sz w:val="14"/>
          <w:szCs w:val="14"/>
        </w:rPr>
        <w:t>J</w:t>
      </w:r>
      <w:r>
        <w:rPr>
          <w:rFonts w:cs="Arial" w:hAnsi="Arial" w:eastAsia="Arial" w:ascii="Arial"/>
          <w:color w:val="2B2B2C"/>
          <w:spacing w:val="0"/>
          <w:w w:val="120"/>
          <w:sz w:val="14"/>
          <w:szCs w:val="14"/>
        </w:rPr>
        <w:t>o</w:t>
      </w:r>
      <w:r>
        <w:rPr>
          <w:rFonts w:cs="Arial" w:hAnsi="Arial" w:eastAsia="Arial" w:ascii="Arial"/>
          <w:color w:val="4B4B4C"/>
          <w:spacing w:val="0"/>
          <w:w w:val="61"/>
          <w:sz w:val="14"/>
          <w:szCs w:val="14"/>
        </w:rPr>
        <w:t>s</w:t>
      </w:r>
      <w:r>
        <w:rPr>
          <w:rFonts w:cs="Arial" w:hAnsi="Arial" w:eastAsia="Arial" w:ascii="Arial"/>
          <w:color w:val="4B4B4C"/>
          <w:spacing w:val="0"/>
          <w:w w:val="101"/>
          <w:sz w:val="14"/>
          <w:szCs w:val="14"/>
        </w:rPr>
        <w:t>é</w:t>
      </w:r>
      <w:r>
        <w:rPr>
          <w:rFonts w:cs="Arial" w:hAnsi="Arial" w:eastAsia="Arial" w:ascii="Arial"/>
          <w:color w:val="4B4B4C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B4B4C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4B4B4C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B4B4C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4B4B4C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4B4B4C"/>
          <w:spacing w:val="0"/>
          <w:w w:val="72"/>
          <w:sz w:val="14"/>
          <w:szCs w:val="14"/>
        </w:rPr>
        <w:t>s</w:t>
      </w:r>
      <w:r>
        <w:rPr>
          <w:rFonts w:cs="Arial" w:hAnsi="Arial" w:eastAsia="Arial" w:ascii="Arial"/>
          <w:color w:val="4B4B4C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B4C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14"/>
          <w:szCs w:val="14"/>
        </w:rPr>
        <w:t>v</w:t>
      </w:r>
      <w:r>
        <w:rPr>
          <w:rFonts w:cs="Arial" w:hAnsi="Arial" w:eastAsia="Arial" w:ascii="Arial"/>
          <w:color w:val="4B4B4C"/>
          <w:spacing w:val="0"/>
          <w:w w:val="110"/>
          <w:sz w:val="14"/>
          <w:szCs w:val="14"/>
        </w:rPr>
        <w:t>ó</w:t>
      </w:r>
      <w:r>
        <w:rPr>
          <w:rFonts w:cs="Arial" w:hAnsi="Arial" w:eastAsia="Arial" w:ascii="Arial"/>
          <w:color w:val="4B4B4C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737373"/>
          <w:spacing w:val="0"/>
          <w:w w:val="130"/>
          <w:sz w:val="14"/>
          <w:szCs w:val="1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1775"/>
      </w:pPr>
      <w:r>
        <w:pict>
          <v:shape type="#_x0000_t75" style="width:64.8pt;height:15.84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56"/>
        <w:ind w:left="2560" w:right="-22"/>
      </w:pPr>
      <w:r>
        <w:rPr>
          <w:rFonts w:cs="Arial" w:hAnsi="Arial" w:eastAsia="Arial" w:ascii="Arial"/>
          <w:color w:val="2B2B2C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2B2B2C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2B2B2C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2B2B2C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2B2B2C"/>
          <w:w w:val="90"/>
          <w:sz w:val="24"/>
          <w:szCs w:val="24"/>
        </w:rPr>
        <w:t>s</w:t>
      </w:r>
      <w:r>
        <w:rPr>
          <w:rFonts w:cs="Arial" w:hAnsi="Arial" w:eastAsia="Arial" w:ascii="Arial"/>
          <w:color w:val="2B2B2C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B2B2C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2B2B2C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gado</w:t>
      </w:r>
      <w:r>
        <w:rPr>
          <w:rFonts w:cs="Arial" w:hAnsi="Arial" w:eastAsia="Arial" w:ascii="Arial"/>
          <w:color w:val="2B2B2C"/>
          <w:spacing w:val="0"/>
          <w:w w:val="90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2B2B2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pa</w:t>
      </w:r>
      <w:r>
        <w:rPr>
          <w:rFonts w:cs="Arial" w:hAnsi="Arial" w:eastAsia="Arial" w:ascii="Arial"/>
          <w:color w:val="2B2B2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2B2B2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2B2B2C"/>
          <w:spacing w:val="0"/>
          <w:w w:val="121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1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2B2B2C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2B2B2C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2B2B2C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2B2B2C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B2B2C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2B2B2C"/>
          <w:spacing w:val="2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B2C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2B2B2C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2B2B2C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2B2B2C"/>
          <w:spacing w:val="0"/>
          <w:w w:val="129"/>
          <w:sz w:val="24"/>
          <w:szCs w:val="24"/>
        </w:rPr>
        <w:t>3</w:t>
      </w:r>
      <w:r>
        <w:rPr>
          <w:rFonts w:cs="Arial" w:hAnsi="Arial" w:eastAsia="Arial" w:ascii="Arial"/>
          <w:color w:val="2B2B2C"/>
          <w:spacing w:val="0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8"/>
          <w:szCs w:val="18"/>
        </w:rPr>
        <w:t>(</w:t>
      </w:r>
      <w:r>
        <w:rPr>
          <w:rFonts w:cs="Arial" w:hAnsi="Arial" w:eastAsia="Arial" w:ascii="Arial"/>
          <w:color w:val="4B4B4C"/>
          <w:spacing w:val="0"/>
          <w:w w:val="102"/>
          <w:sz w:val="18"/>
          <w:szCs w:val="18"/>
        </w:rPr>
        <w:t>P</w:t>
      </w:r>
      <w:r>
        <w:rPr>
          <w:rFonts w:cs="Arial" w:hAnsi="Arial" w:eastAsia="Arial" w:ascii="Arial"/>
          <w:color w:val="616161"/>
          <w:spacing w:val="0"/>
          <w:w w:val="129"/>
          <w:sz w:val="18"/>
          <w:szCs w:val="18"/>
        </w:rPr>
        <w:t>e</w:t>
      </w:r>
      <w:r>
        <w:rPr>
          <w:rFonts w:cs="Arial" w:hAnsi="Arial" w:eastAsia="Arial" w:ascii="Arial"/>
          <w:color w:val="737373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737373"/>
          <w:spacing w:val="0"/>
          <w:w w:val="129"/>
          <w:sz w:val="18"/>
          <w:szCs w:val="18"/>
        </w:rPr>
        <w:t>o</w:t>
      </w:r>
      <w:r>
        <w:rPr>
          <w:rFonts w:cs="Arial" w:hAnsi="Arial" w:eastAsia="Arial" w:ascii="Arial"/>
          <w:color w:val="616161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737373"/>
          <w:spacing w:val="0"/>
          <w:w w:val="84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ind w:left="453" w:right="349"/>
      </w:pPr>
      <w:r>
        <w:rPr>
          <w:rFonts w:cs="Arial" w:hAnsi="Arial" w:eastAsia="Arial" w:ascii="Arial"/>
          <w:color w:val="BEBDBD"/>
          <w:spacing w:val="0"/>
          <w:w w:val="64"/>
          <w:sz w:val="31"/>
          <w:szCs w:val="31"/>
        </w:rPr>
        <w:t>_/,</w:t>
      </w:r>
      <w:r>
        <w:rPr>
          <w:rFonts w:cs="Arial" w:hAnsi="Arial" w:eastAsia="Arial" w:ascii="Arial"/>
          <w:color w:val="BEBDBD"/>
          <w:spacing w:val="53"/>
          <w:w w:val="64"/>
          <w:sz w:val="31"/>
          <w:szCs w:val="31"/>
        </w:rPr>
        <w:t> </w:t>
      </w:r>
      <w:r>
        <w:rPr>
          <w:rFonts w:cs="Arial" w:hAnsi="Arial" w:eastAsia="Arial" w:ascii="Arial"/>
          <w:color w:val="BEBDBD"/>
          <w:spacing w:val="0"/>
          <w:w w:val="100"/>
          <w:sz w:val="31"/>
          <w:szCs w:val="31"/>
        </w:rPr>
        <w:t>u</w:t>
      </w:r>
      <w:r>
        <w:rPr>
          <w:rFonts w:cs="Arial" w:hAnsi="Arial" w:eastAsia="Arial" w:ascii="Arial"/>
          <w:color w:val="BEBDBD"/>
          <w:spacing w:val="64"/>
          <w:w w:val="100"/>
          <w:sz w:val="31"/>
          <w:szCs w:val="31"/>
        </w:rPr>
        <w:t> </w:t>
      </w:r>
      <w:r>
        <w:rPr>
          <w:rFonts w:cs="Arial" w:hAnsi="Arial" w:eastAsia="Arial" w:ascii="Arial"/>
          <w:color w:val="BEBDBD"/>
          <w:spacing w:val="0"/>
          <w:w w:val="61"/>
          <w:sz w:val="21"/>
          <w:szCs w:val="21"/>
        </w:rPr>
        <w:t>)</w:t>
      </w:r>
      <w:r>
        <w:rPr>
          <w:rFonts w:cs="Arial" w:hAnsi="Arial" w:eastAsia="Arial" w:ascii="Arial"/>
          <w:color w:val="BEBDBD"/>
          <w:spacing w:val="0"/>
          <w:w w:val="43"/>
          <w:sz w:val="21"/>
          <w:szCs w:val="21"/>
        </w:rPr>
        <w:t>1</w:t>
      </w:r>
      <w:r>
        <w:rPr>
          <w:rFonts w:cs="Arial" w:hAnsi="Arial" w:eastAsia="Arial" w:ascii="Arial"/>
          <w:color w:val="BEBDBD"/>
          <w:spacing w:val="0"/>
          <w:w w:val="135"/>
          <w:sz w:val="21"/>
          <w:szCs w:val="21"/>
        </w:rPr>
        <w:t>1</w:t>
      </w:r>
      <w:r>
        <w:rPr>
          <w:rFonts w:cs="Arial" w:hAnsi="Arial" w:eastAsia="Arial" w:ascii="Arial"/>
          <w:color w:val="BEBDBD"/>
          <w:spacing w:val="0"/>
          <w:w w:val="184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BEBDBD"/>
          <w:spacing w:val="0"/>
          <w:w w:val="203"/>
          <w:position w:val="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BEBDBD"/>
          <w:spacing w:val="0"/>
          <w:w w:val="59"/>
          <w:position w:val="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BEBDBD"/>
          <w:spacing w:val="0"/>
          <w:w w:val="100"/>
          <w:position w:val="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BEBDBD"/>
          <w:spacing w:val="1"/>
          <w:w w:val="100"/>
          <w:position w:val="4"/>
          <w:sz w:val="17"/>
          <w:szCs w:val="17"/>
        </w:rPr>
        <w:t> </w:t>
      </w:r>
      <w:r>
        <w:rPr>
          <w:rFonts w:cs="Arial" w:hAnsi="Arial" w:eastAsia="Arial" w:ascii="Arial"/>
          <w:color w:val="BEBDBD"/>
          <w:spacing w:val="0"/>
          <w:w w:val="183"/>
          <w:position w:val="0"/>
          <w:sz w:val="11"/>
          <w:szCs w:val="11"/>
        </w:rPr>
        <w:t>:l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84" w:right="81"/>
      </w:pPr>
      <w:r>
        <w:rPr>
          <w:rFonts w:cs="Segoe UI" w:hAnsi="Segoe UI" w:eastAsia="Segoe UI" w:ascii="Segoe UI"/>
          <w:color w:val="868686"/>
          <w:w w:val="252"/>
          <w:sz w:val="24"/>
          <w:szCs w:val="24"/>
        </w:rPr>
        <w:t>�</w:t>
      </w:r>
      <w:r>
        <w:rPr>
          <w:rFonts w:cs="Arial" w:hAnsi="Arial" w:eastAsia="Arial" w:ascii="Arial"/>
          <w:color w:val="868686"/>
          <w:w w:val="186"/>
          <w:sz w:val="24"/>
          <w:szCs w:val="24"/>
        </w:rPr>
        <w:t>C</w:t>
      </w:r>
      <w:r>
        <w:rPr>
          <w:rFonts w:cs="Arial" w:hAnsi="Arial" w:eastAsia="Arial" w:ascii="Arial"/>
          <w:color w:val="868686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868686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868686"/>
          <w:w w:val="121"/>
          <w:sz w:val="24"/>
          <w:szCs w:val="24"/>
        </w:rPr>
        <w:t>P</w:t>
      </w:r>
      <w:r>
        <w:rPr>
          <w:rFonts w:cs="Arial" w:hAnsi="Arial" w:eastAsia="Arial" w:ascii="Arial"/>
          <w:color w:val="868686"/>
          <w:w w:val="94"/>
          <w:sz w:val="24"/>
          <w:szCs w:val="24"/>
        </w:rPr>
        <w:t>E</w:t>
      </w:r>
      <w:r>
        <w:rPr>
          <w:rFonts w:cs="Arial" w:hAnsi="Arial" w:eastAsia="Arial" w:ascii="Arial"/>
          <w:color w:val="868686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868686"/>
          <w:w w:val="116"/>
          <w:sz w:val="24"/>
          <w:szCs w:val="24"/>
        </w:rPr>
        <w:t>H</w:t>
      </w:r>
      <w:r>
        <w:rPr>
          <w:rFonts w:cs="Arial" w:hAnsi="Arial" w:eastAsia="Arial" w:ascii="Arial"/>
          <w:color w:val="868686"/>
          <w:w w:val="103"/>
          <w:sz w:val="24"/>
          <w:szCs w:val="24"/>
        </w:rPr>
        <w:t>E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sectPr>
          <w:pgMar w:header="0" w:footer="686" w:top="240" w:bottom="280" w:left="1220" w:right="860"/>
          <w:pgSz w:w="12240" w:h="15840"/>
          <w:cols w:num="2" w:equalWidth="off">
            <w:col w:w="7644" w:space="93"/>
            <w:col w:w="2423"/>
          </w:cols>
        </w:sectPr>
      </w:pPr>
      <w:r>
        <w:rPr>
          <w:rFonts w:cs="Arial" w:hAnsi="Arial" w:eastAsia="Arial" w:ascii="Arial"/>
          <w:color w:val="2B2B2C"/>
          <w:w w:val="94"/>
          <w:position w:val="-2"/>
          <w:sz w:val="16"/>
          <w:szCs w:val="16"/>
        </w:rPr>
        <w:t>V</w:t>
      </w:r>
      <w:r>
        <w:rPr>
          <w:rFonts w:cs="Arial" w:hAnsi="Arial" w:eastAsia="Arial" w:ascii="Arial"/>
          <w:color w:val="2B2B2C"/>
          <w:w w:val="113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B2B2C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B2B2C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B2B2C"/>
          <w:w w:val="113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B2B2C"/>
          <w:w w:val="126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B2B2C"/>
          <w:w w:val="12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4B4B4C"/>
          <w:w w:val="121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2B2B2C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80"/>
        <w:ind w:left="2178"/>
      </w:pP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b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j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to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21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d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l</w:t>
      </w:r>
      <w:r>
        <w:rPr>
          <w:rFonts w:cs="Arial" w:hAnsi="Arial" w:eastAsia="Arial" w:ascii="Arial"/>
          <w:color w:val="2B2B2C"/>
          <w:spacing w:val="43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position w:val="9"/>
          <w:sz w:val="16"/>
          <w:szCs w:val="16"/>
        </w:rPr>
        <w:t>g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s</w:t>
      </w:r>
      <w:r>
        <w:rPr>
          <w:rFonts w:cs="Arial" w:hAnsi="Arial" w:eastAsia="Arial" w:ascii="Arial"/>
          <w:color w:val="4B4B4C"/>
          <w:spacing w:val="0"/>
          <w:w w:val="100"/>
          <w:position w:val="9"/>
          <w:sz w:val="16"/>
          <w:szCs w:val="16"/>
        </w:rPr>
        <w:t>t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100"/>
          <w:position w:val="9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2B2B2C"/>
          <w:spacing w:val="9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color w:val="4B4B4C"/>
          <w:spacing w:val="0"/>
          <w:w w:val="86"/>
          <w:position w:val="10"/>
          <w:sz w:val="15"/>
          <w:szCs w:val="15"/>
        </w:rPr>
        <w:t>2</w:t>
      </w:r>
      <w:r>
        <w:rPr>
          <w:rFonts w:cs="Arial" w:hAnsi="Arial" w:eastAsia="Arial" w:ascii="Arial"/>
          <w:color w:val="2B2B2C"/>
          <w:spacing w:val="0"/>
          <w:w w:val="112"/>
          <w:position w:val="10"/>
          <w:sz w:val="15"/>
          <w:szCs w:val="15"/>
        </w:rPr>
        <w:t>0</w:t>
      </w:r>
      <w:r>
        <w:rPr>
          <w:rFonts w:cs="Arial" w:hAnsi="Arial" w:eastAsia="Arial" w:ascii="Arial"/>
          <w:color w:val="2B2B2C"/>
          <w:spacing w:val="0"/>
          <w:w w:val="77"/>
          <w:position w:val="10"/>
          <w:sz w:val="15"/>
          <w:szCs w:val="15"/>
        </w:rPr>
        <w:t>1</w:t>
      </w:r>
      <w:r>
        <w:rPr>
          <w:rFonts w:cs="Arial" w:hAnsi="Arial" w:eastAsia="Arial" w:ascii="Arial"/>
          <w:color w:val="2B2B2C"/>
          <w:spacing w:val="0"/>
          <w:w w:val="138"/>
          <w:position w:val="10"/>
          <w:sz w:val="15"/>
          <w:szCs w:val="15"/>
        </w:rPr>
        <w:t>4</w:t>
      </w:r>
      <w:r>
        <w:rPr>
          <w:rFonts w:cs="Arial" w:hAnsi="Arial" w:eastAsia="Arial" w:ascii="Arial"/>
          <w:color w:val="2B2B2C"/>
          <w:spacing w:val="0"/>
          <w:w w:val="100"/>
          <w:position w:val="10"/>
          <w:sz w:val="15"/>
          <w:szCs w:val="15"/>
        </w:rPr>
        <w:t>                       </w:t>
      </w:r>
      <w:r>
        <w:rPr>
          <w:rFonts w:cs="Arial" w:hAnsi="Arial" w:eastAsia="Arial" w:ascii="Arial"/>
          <w:color w:val="2B2B2C"/>
          <w:spacing w:val="11"/>
          <w:w w:val="100"/>
          <w:position w:val="10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11"/>
          <w:sz w:val="15"/>
          <w:szCs w:val="15"/>
        </w:rPr>
        <w:t>2</w:t>
      </w:r>
      <w:r>
        <w:rPr>
          <w:rFonts w:cs="Arial" w:hAnsi="Arial" w:eastAsia="Arial" w:ascii="Arial"/>
          <w:color w:val="2B2B2C"/>
          <w:spacing w:val="0"/>
          <w:w w:val="120"/>
          <w:position w:val="11"/>
          <w:sz w:val="15"/>
          <w:szCs w:val="15"/>
        </w:rPr>
        <w:t>0</w:t>
      </w:r>
      <w:r>
        <w:rPr>
          <w:rFonts w:cs="Arial" w:hAnsi="Arial" w:eastAsia="Arial" w:ascii="Arial"/>
          <w:color w:val="2B2B2C"/>
          <w:spacing w:val="0"/>
          <w:w w:val="69"/>
          <w:position w:val="11"/>
          <w:sz w:val="15"/>
          <w:szCs w:val="15"/>
        </w:rPr>
        <w:t>1</w:t>
      </w:r>
      <w:r>
        <w:rPr>
          <w:rFonts w:cs="Arial" w:hAnsi="Arial" w:eastAsia="Arial" w:ascii="Arial"/>
          <w:color w:val="2B2B2C"/>
          <w:spacing w:val="0"/>
          <w:w w:val="138"/>
          <w:position w:val="11"/>
          <w:sz w:val="15"/>
          <w:szCs w:val="15"/>
        </w:rPr>
        <w:t>3</w:t>
      </w:r>
      <w:r>
        <w:rPr>
          <w:rFonts w:cs="Arial" w:hAnsi="Arial" w:eastAsia="Arial" w:ascii="Arial"/>
          <w:color w:val="2B2B2C"/>
          <w:spacing w:val="0"/>
          <w:w w:val="100"/>
          <w:position w:val="11"/>
          <w:sz w:val="15"/>
          <w:szCs w:val="15"/>
        </w:rPr>
        <w:t>                   </w:t>
      </w:r>
      <w:r>
        <w:rPr>
          <w:rFonts w:cs="Arial" w:hAnsi="Arial" w:eastAsia="Arial" w:ascii="Arial"/>
          <w:color w:val="2B2B2C"/>
          <w:spacing w:val="4"/>
          <w:w w:val="100"/>
          <w:position w:val="11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0"/>
          <w:w w:val="48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113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B2B2C"/>
          <w:spacing w:val="0"/>
          <w:w w:val="12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B2B2C"/>
          <w:spacing w:val="0"/>
          <w:w w:val="113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110"/>
          <w:position w:val="-1"/>
          <w:sz w:val="16"/>
          <w:szCs w:val="16"/>
        </w:rPr>
        <w:t>rt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16"/>
          <w:szCs w:val="16"/>
        </w:rPr>
        <w:t>            </w:t>
      </w:r>
      <w:r>
        <w:rPr>
          <w:rFonts w:cs="Arial" w:hAnsi="Arial" w:eastAsia="Arial" w:ascii="Arial"/>
          <w:color w:val="2B2B2C"/>
          <w:spacing w:val="-15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B4C"/>
          <w:spacing w:val="0"/>
          <w:w w:val="100"/>
          <w:position w:val="-2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tbl>
      <w:tblPr>
        <w:tblW w:w="0" w:type="auto"/>
        <w:tblLook w:val="01E0"/>
        <w:jc w:val="left"/>
        <w:tblInd w:w="12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4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737373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09"/>
                <w:sz w:val="15"/>
                <w:szCs w:val="15"/>
              </w:rPr>
              <w:t>rv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34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737373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616161"/>
                <w:spacing w:val="0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spacing w:val="0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868686"/>
                <w:spacing w:val="0"/>
                <w:w w:val="10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spacing w:val="0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1"/>
              <w:ind w:left="266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68686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68686"/>
                <w:w w:val="138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68686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87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68686"/>
                <w:w w:val="14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616161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7"/>
              <w:ind w:left="169"/>
            </w:pPr>
            <w:r>
              <w:rPr>
                <w:rFonts w:cs="Arial" w:hAnsi="Arial" w:eastAsia="Arial" w:ascii="Arial"/>
                <w:color w:val="616161"/>
                <w:w w:val="86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52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2,7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7"/>
              <w:ind w:left="277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27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2"/>
              <w:ind w:left="47"/>
            </w:pP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868686"/>
                <w:w w:val="10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737373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0"/>
                <w:w w:val="7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868686"/>
                <w:spacing w:val="0"/>
                <w:w w:val="11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868686"/>
                <w:spacing w:val="0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868686"/>
                <w:spacing w:val="0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737373"/>
                <w:spacing w:val="0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1"/>
              <w:ind w:left="439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7,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60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68686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68686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68686"/>
                <w:w w:val="129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/>
              <w:ind w:left="367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7"/>
                <w:sz w:val="15"/>
                <w:szCs w:val="15"/>
              </w:rPr>
              <w:t>2,7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68686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/>
              <w:ind w:left="256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73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/>
              <w:ind w:left="126"/>
            </w:pPr>
            <w:r>
              <w:rPr>
                <w:rFonts w:cs="Arial" w:hAnsi="Arial" w:eastAsia="Arial" w:ascii="Arial"/>
                <w:color w:val="868686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37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6"/>
              <w:ind w:left="40"/>
            </w:pPr>
            <w:r>
              <w:rPr>
                <w:rFonts w:cs="Arial" w:hAnsi="Arial" w:eastAsia="Arial" w:ascii="Arial"/>
                <w:color w:val="737373"/>
                <w:w w:val="72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w w:val="105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color w:val="737373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868686"/>
                <w:w w:val="124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868686"/>
                <w:w w:val="12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868686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868686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868686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868686"/>
                <w:spacing w:val="0"/>
                <w:w w:val="138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868686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868686"/>
                <w:spacing w:val="0"/>
                <w:w w:val="10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868686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868686"/>
                <w:spacing w:val="0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360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68686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68686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302"/>
            </w:pPr>
            <w:r>
              <w:rPr>
                <w:rFonts w:cs="Arial" w:hAnsi="Arial" w:eastAsia="Arial" w:ascii="Arial"/>
                <w:color w:val="737373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"/>
              <w:ind w:left="256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616161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616161"/>
                <w:w w:val="138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spacing w:val="0"/>
                <w:w w:val="138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spacing w:val="0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"/>
              <w:ind w:left="220"/>
            </w:pPr>
            <w:r>
              <w:rPr>
                <w:rFonts w:cs="Arial" w:hAnsi="Arial" w:eastAsia="Arial" w:ascii="Arial"/>
                <w:color w:val="737373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616161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5"/>
              <w:ind w:left="40"/>
            </w:pPr>
            <w:r>
              <w:rPr>
                <w:rFonts w:cs="Arial" w:hAnsi="Arial" w:eastAsia="Arial" w:ascii="Arial"/>
                <w:color w:val="737373"/>
                <w:w w:val="7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616161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616161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w w:val="12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w w:val="134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737373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6868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9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gn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134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737373"/>
                <w:spacing w:val="0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s,</w:t>
            </w:r>
            <w:r>
              <w:rPr>
                <w:rFonts w:cs="Arial" w:hAnsi="Arial" w:eastAsia="Arial" w:ascii="Arial"/>
                <w:color w:val="868686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868686"/>
                <w:spacing w:val="0"/>
                <w:w w:val="11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737373"/>
                <w:spacing w:val="0"/>
                <w:w w:val="138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si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737373"/>
                <w:spacing w:val="0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2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0"/>
              <w:ind w:left="47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737373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737373"/>
                <w:spacing w:val="0"/>
                <w:w w:val="14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4B4B4C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737373"/>
                <w:spacing w:val="0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126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737373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616161"/>
                <w:spacing w:val="0"/>
                <w:w w:val="12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360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28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0"/>
              <w:ind w:left="288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82,</w:t>
            </w:r>
            <w:r>
              <w:rPr>
                <w:rFonts w:cs="Arial" w:hAnsi="Arial" w:eastAsia="Arial" w:ascii="Arial"/>
                <w:color w:val="737373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spacing w:val="0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/>
              <w:ind w:left="263"/>
            </w:pPr>
            <w:r>
              <w:rPr>
                <w:rFonts w:cs="Arial" w:hAnsi="Arial" w:eastAsia="Arial" w:ascii="Arial"/>
                <w:color w:val="616161"/>
                <w:w w:val="86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616161"/>
                <w:w w:val="12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4B4B4C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"/>
              <w:ind w:left="220"/>
            </w:pPr>
            <w:r>
              <w:rPr>
                <w:rFonts w:cs="Arial" w:hAnsi="Arial" w:eastAsia="Arial" w:ascii="Arial"/>
                <w:color w:val="737373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29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1"/>
              <w:ind w:left="54"/>
            </w:pPr>
            <w:r>
              <w:rPr>
                <w:rFonts w:cs="Arial" w:hAnsi="Arial" w:eastAsia="Arial" w:ascii="Arial"/>
                <w:color w:val="737373"/>
                <w:w w:val="72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737373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10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eb</w:t>
            </w:r>
            <w:r>
              <w:rPr>
                <w:rFonts w:cs="Arial" w:hAnsi="Arial" w:eastAsia="Arial" w:ascii="Arial"/>
                <w:color w:val="868686"/>
                <w:spacing w:val="0"/>
                <w:w w:val="10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68686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3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spacing w:val="0"/>
                <w:w w:val="138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868686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3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38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spacing w:val="0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6"/>
              <w:ind w:left="533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83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"/>
              <w:ind w:left="461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78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68686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80</w:t>
            </w:r>
            <w:r>
              <w:rPr>
                <w:rFonts w:cs="Arial" w:hAnsi="Arial" w:eastAsia="Arial" w:ascii="Arial"/>
                <w:color w:val="737373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572"/>
            </w:pPr>
            <w:r>
              <w:rPr>
                <w:rFonts w:cs="Arial" w:hAnsi="Arial" w:eastAsia="Arial" w:ascii="Arial"/>
                <w:color w:val="616161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32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"/>
              <w:ind w:left="284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38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9"/>
              <w:ind w:left="62"/>
            </w:pPr>
            <w:r>
              <w:rPr>
                <w:rFonts w:cs="Arial" w:hAnsi="Arial" w:eastAsia="Arial" w:ascii="Arial"/>
                <w:color w:val="737373"/>
                <w:w w:val="3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w w:val="115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37373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37373"/>
                <w:w w:val="7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w w:val="129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3737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color w:val="737373"/>
                <w:spacing w:val="0"/>
                <w:w w:val="138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868686"/>
                <w:spacing w:val="0"/>
                <w:w w:val="10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34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5"/>
              <w:ind w:left="367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35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spacing w:val="-1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68686"/>
                <w:spacing w:val="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616161"/>
                <w:spacing w:val="0"/>
                <w:w w:val="138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68686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spacing w:val="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spacing w:val="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310"/>
            </w:pPr>
            <w:r>
              <w:rPr>
                <w:rFonts w:cs="Arial" w:hAnsi="Arial" w:eastAsia="Arial" w:ascii="Arial"/>
                <w:color w:val="737373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9,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78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0"/>
              <w:ind w:left="263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616161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w w:val="138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616161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0"/>
              <w:ind w:left="198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42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0"/>
              <w:ind w:left="62"/>
            </w:pPr>
            <w:r>
              <w:rPr>
                <w:rFonts w:cs="Arial" w:hAnsi="Arial" w:eastAsia="Arial" w:ascii="Arial"/>
                <w:color w:val="737373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737373"/>
                <w:w w:val="12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37373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4B4B4C"/>
                <w:w w:val="97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737373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737373"/>
                <w:w w:val="126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737373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737373"/>
                <w:w w:val="129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737373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37373"/>
                <w:w w:val="135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737373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737373"/>
                <w:w w:val="12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737373"/>
                <w:w w:val="11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737373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737373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73737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737373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37373"/>
                <w:spacing w:val="0"/>
                <w:w w:val="13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737373"/>
                <w:spacing w:val="0"/>
                <w:w w:val="94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737373"/>
                <w:spacing w:val="0"/>
                <w:w w:val="97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737373"/>
                <w:spacing w:val="0"/>
                <w:w w:val="12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868686"/>
                <w:spacing w:val="0"/>
                <w:w w:val="135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73737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13"/>
                <w:sz w:val="16"/>
                <w:szCs w:val="16"/>
              </w:rPr>
              <w:t>one</w:t>
            </w:r>
            <w:r>
              <w:rPr>
                <w:rFonts w:cs="Arial" w:hAnsi="Arial" w:eastAsia="Arial" w:ascii="Arial"/>
                <w:color w:val="737373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5"/>
              <w:ind w:left="540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69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605"/>
            </w:pPr>
            <w:r>
              <w:rPr>
                <w:rFonts w:cs="Arial" w:hAnsi="Arial" w:eastAsia="Arial" w:ascii="Arial"/>
                <w:color w:val="616161"/>
                <w:w w:val="86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68686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616161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73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0"/>
              <w:ind w:left="356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2,</w:t>
            </w:r>
            <w:r>
              <w:rPr>
                <w:rFonts w:cs="Arial" w:hAnsi="Arial" w:eastAsia="Arial" w:ascii="Arial"/>
                <w:color w:val="737373"/>
                <w:w w:val="12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119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616161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39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2"/>
              <w:ind w:left="62"/>
            </w:pPr>
            <w:r>
              <w:rPr>
                <w:rFonts w:cs="Arial" w:hAnsi="Arial" w:eastAsia="Arial" w:ascii="Arial"/>
                <w:color w:val="737373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737373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737373"/>
                <w:w w:val="10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737373"/>
                <w:w w:val="12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737373"/>
                <w:w w:val="12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73737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737373"/>
                <w:spacing w:val="0"/>
                <w:w w:val="105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color w:val="616161"/>
                <w:spacing w:val="0"/>
                <w:w w:val="129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737373"/>
                <w:spacing w:val="0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73737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737373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737373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7"/>
              <w:ind w:left="454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68686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68686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88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37373"/>
                <w:spacing w:val="0"/>
                <w:w w:val="88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37373"/>
                <w:spacing w:val="0"/>
                <w:w w:val="88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37373"/>
                <w:spacing w:val="0"/>
                <w:w w:val="88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23"/>
                <w:w w:val="88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77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37373"/>
                <w:spacing w:val="0"/>
                <w:w w:val="103"/>
                <w:sz w:val="15"/>
                <w:szCs w:val="15"/>
              </w:rPr>
              <w:t>97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468"/>
            </w:pPr>
            <w:r>
              <w:rPr>
                <w:rFonts w:cs="Arial" w:hAnsi="Arial" w:eastAsia="Arial" w:ascii="Arial"/>
                <w:color w:val="737373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37373"/>
                <w:spacing w:val="0"/>
                <w:w w:val="86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616161"/>
                <w:spacing w:val="0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616161"/>
                <w:spacing w:val="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37373"/>
                <w:spacing w:val="0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68686"/>
                <w:spacing w:val="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616161"/>
                <w:spacing w:val="0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37373"/>
                <w:spacing w:val="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263"/>
            </w:pP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616161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616161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25</w:t>
            </w:r>
            <w:r>
              <w:rPr>
                <w:rFonts w:cs="Arial" w:hAnsi="Arial" w:eastAsia="Arial" w:ascii="Arial"/>
                <w:color w:val="737373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3"/>
              <w:ind w:left="119"/>
            </w:pPr>
            <w:r>
              <w:rPr>
                <w:rFonts w:cs="Arial" w:hAnsi="Arial" w:eastAsia="Arial" w:ascii="Arial"/>
                <w:color w:val="737373"/>
                <w:w w:val="86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37373"/>
                <w:w w:val="94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616161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37373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67" w:hRule="exact"/>
        </w:trPr>
        <w:tc>
          <w:tcPr>
            <w:tcW w:w="32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3"/>
              <w:ind w:left="54"/>
            </w:pPr>
            <w:r>
              <w:rPr>
                <w:rFonts w:cs="Arial" w:hAnsi="Arial" w:eastAsia="Arial" w:ascii="Arial"/>
                <w:color w:val="2B2B2C"/>
                <w:w w:val="7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B2B2C"/>
                <w:spacing w:val="-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4B4B4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2B2B2C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B2B2C"/>
                <w:spacing w:val="0"/>
                <w:w w:val="11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2B2B2C"/>
                <w:spacing w:val="12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2B2B2C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B2B2C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2B2B2C"/>
                <w:spacing w:val="0"/>
                <w:w w:val="138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4B4B4C"/>
                <w:spacing w:val="0"/>
                <w:w w:val="12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5"/>
              <w:ind w:left="137"/>
            </w:pPr>
            <w:r>
              <w:rPr>
                <w:rFonts w:cs="Times New Roman" w:hAnsi="Times New Roman" w:eastAsia="Times New Roman" w:ascii="Times New Roman"/>
                <w:color w:val="4B4B4C"/>
                <w:w w:val="83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color w:val="4B4B4C"/>
                <w:w w:val="137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color w:val="4B4B4C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4B4B4C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84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4B4B4C"/>
                <w:spacing w:val="0"/>
                <w:w w:val="84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27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2B2B2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91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91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4B4B4C"/>
                <w:spacing w:val="0"/>
                <w:w w:val="91"/>
                <w:sz w:val="17"/>
                <w:szCs w:val="17"/>
              </w:rPr>
              <w:t>Z</w:t>
            </w:r>
            <w:r>
              <w:rPr>
                <w:rFonts w:cs="Times New Roman" w:hAnsi="Times New Roman" w:eastAsia="Times New Roman" w:ascii="Times New Roman"/>
                <w:color w:val="4B4B4C"/>
                <w:spacing w:val="28"/>
                <w:w w:val="91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4B4B4C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lineRule="exact" w:line="240"/>
              <w:ind w:left="65"/>
            </w:pPr>
            <w:r>
              <w:rPr>
                <w:rFonts w:cs="Times New Roman" w:hAnsi="Times New Roman" w:eastAsia="Times New Roman" w:ascii="Times New Roman"/>
                <w:color w:val="4B4B4C"/>
                <w:spacing w:val="0"/>
                <w:w w:val="59"/>
                <w:position w:val="3"/>
                <w:sz w:val="34"/>
                <w:szCs w:val="34"/>
              </w:rPr>
              <w:t>s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59"/>
                <w:position w:val="3"/>
                <w:sz w:val="34"/>
                <w:szCs w:val="34"/>
              </w:rPr>
              <w:t>i</w:t>
            </w:r>
            <w:r>
              <w:rPr>
                <w:rFonts w:cs="Times New Roman" w:hAnsi="Times New Roman" w:eastAsia="Times New Roman" w:ascii="Times New Roman"/>
                <w:color w:val="2B2B2C"/>
                <w:spacing w:val="31"/>
                <w:w w:val="59"/>
                <w:position w:val="3"/>
                <w:sz w:val="34"/>
                <w:szCs w:val="34"/>
              </w:rPr>
              <w:t> 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1"/>
                <w:position w:val="3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76"/>
                <w:position w:val="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27"/>
                <w:position w:val="3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2B2B2C"/>
                <w:spacing w:val="15"/>
                <w:w w:val="100"/>
                <w:position w:val="3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0"/>
                <w:position w:val="3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0"/>
                <w:position w:val="3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0"/>
                <w:position w:val="3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color w:val="2B2B2C"/>
                <w:spacing w:val="33"/>
                <w:w w:val="100"/>
                <w:position w:val="3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4B4B4C"/>
                <w:spacing w:val="0"/>
                <w:w w:val="42"/>
                <w:position w:val="3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35"/>
                <w:position w:val="3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101"/>
                <w:position w:val="3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20"/>
              <w:ind w:left="83"/>
            </w:pPr>
            <w:r>
              <w:rPr>
                <w:rFonts w:cs="Arial" w:hAnsi="Arial" w:eastAsia="Arial" w:ascii="Arial"/>
                <w:color w:val="4B4B4C"/>
                <w:spacing w:val="0"/>
                <w:w w:val="91"/>
                <w:position w:val="1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color w:val="2B2B2C"/>
                <w:spacing w:val="0"/>
                <w:w w:val="91"/>
                <w:position w:val="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2B2B2C"/>
                <w:spacing w:val="0"/>
                <w:w w:val="91"/>
                <w:position w:val="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2B2B2C"/>
                <w:spacing w:val="0"/>
                <w:w w:val="91"/>
                <w:position w:val="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2B2B2C"/>
                <w:spacing w:val="24"/>
                <w:w w:val="91"/>
                <w:position w:val="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83"/>
                <w:position w:val="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2B2B2C"/>
                <w:spacing w:val="0"/>
                <w:w w:val="99"/>
                <w:position w:val="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color w:val="2B2B2C"/>
                <w:spacing w:val="0"/>
                <w:w w:val="60"/>
                <w:position w:val="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-15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2B2B2C"/>
                <w:spacing w:val="0"/>
                <w:w w:val="78"/>
                <w:position w:val="1"/>
                <w:sz w:val="26"/>
                <w:szCs w:val="26"/>
              </w:rPr>
              <w:t>sea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7"/>
              <w:ind w:left="198" w:right="-31"/>
            </w:pPr>
            <w:r>
              <w:rPr>
                <w:rFonts w:cs="Arial" w:hAnsi="Arial" w:eastAsia="Arial" w:ascii="Arial"/>
                <w:color w:val="4B4B4C"/>
                <w:spacing w:val="0"/>
                <w:w w:val="182"/>
                <w:sz w:val="17"/>
                <w:szCs w:val="17"/>
              </w:rPr>
              <w:t>l.ti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062"/>
      </w:pPr>
      <w:r>
        <w:rPr>
          <w:rFonts w:cs="Arial" w:hAnsi="Arial" w:eastAsia="Arial" w:ascii="Arial"/>
          <w:color w:val="737373"/>
          <w:w w:val="59"/>
          <w:sz w:val="14"/>
          <w:szCs w:val="14"/>
        </w:rPr>
        <w:t>F</w:t>
      </w:r>
      <w:r>
        <w:rPr>
          <w:rFonts w:cs="Arial" w:hAnsi="Arial" w:eastAsia="Arial" w:ascii="Arial"/>
          <w:color w:val="737373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737373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737373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737373"/>
          <w:w w:val="111"/>
          <w:sz w:val="14"/>
          <w:szCs w:val="14"/>
        </w:rPr>
        <w:t>t</w:t>
      </w:r>
      <w:r>
        <w:rPr>
          <w:rFonts w:cs="Arial" w:hAnsi="Arial" w:eastAsia="Arial" w:ascii="Arial"/>
          <w:color w:val="737373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868686"/>
          <w:w w:val="92"/>
          <w:sz w:val="14"/>
          <w:szCs w:val="14"/>
        </w:rPr>
        <w:t>:</w:t>
      </w:r>
      <w:r>
        <w:rPr>
          <w:rFonts w:cs="Arial" w:hAnsi="Arial" w:eastAsia="Arial" w:ascii="Arial"/>
          <w:color w:val="868686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868686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868686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737373"/>
          <w:spacing w:val="0"/>
          <w:w w:val="111"/>
          <w:sz w:val="14"/>
          <w:szCs w:val="14"/>
        </w:rPr>
        <w:t>t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73737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b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li</w:t>
      </w:r>
      <w:r>
        <w:rPr>
          <w:rFonts w:cs="Arial" w:hAnsi="Arial" w:eastAsia="Arial" w:ascii="Arial"/>
          <w:color w:val="868686"/>
          <w:spacing w:val="0"/>
          <w:w w:val="123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73737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68686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68686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868686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737373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33"/>
          <w:sz w:val="14"/>
          <w:szCs w:val="14"/>
        </w:rPr>
        <w:t>c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868686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868686"/>
          <w:spacing w:val="0"/>
          <w:w w:val="120"/>
          <w:sz w:val="14"/>
          <w:szCs w:val="14"/>
        </w:rPr>
        <w:t>o</w:t>
      </w:r>
      <w:r>
        <w:rPr>
          <w:rFonts w:cs="Arial" w:hAnsi="Arial" w:eastAsia="Arial" w:ascii="Arial"/>
          <w:color w:val="868686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68686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68686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737373"/>
          <w:spacing w:val="0"/>
          <w:w w:val="111"/>
          <w:sz w:val="14"/>
          <w:szCs w:val="14"/>
        </w:rPr>
        <w:t>m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73737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123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10"/>
          <w:sz w:val="14"/>
          <w:szCs w:val="14"/>
        </w:rPr>
        <w:t>h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868686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868686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13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o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72"/>
          <w:sz w:val="14"/>
          <w:szCs w:val="14"/>
        </w:rPr>
        <w:t>s</w:t>
      </w:r>
      <w:r>
        <w:rPr>
          <w:rFonts w:cs="Arial" w:hAnsi="Arial" w:eastAsia="Arial" w:ascii="Arial"/>
          <w:color w:val="616161"/>
          <w:spacing w:val="0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737373"/>
          <w:spacing w:val="0"/>
          <w:w w:val="110"/>
          <w:sz w:val="14"/>
          <w:szCs w:val="14"/>
        </w:rPr>
        <w:t>on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d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68686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68686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868686"/>
          <w:spacing w:val="0"/>
          <w:w w:val="69"/>
          <w:sz w:val="14"/>
          <w:szCs w:val="14"/>
        </w:rPr>
        <w:t>j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e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23"/>
          <w:sz w:val="14"/>
          <w:szCs w:val="14"/>
        </w:rPr>
        <w:t>c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33"/>
          <w:sz w:val="14"/>
          <w:szCs w:val="14"/>
        </w:rPr>
        <w:t>c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o</w:t>
      </w:r>
      <w:r>
        <w:rPr>
          <w:rFonts w:cs="Arial" w:hAnsi="Arial" w:eastAsia="Arial" w:ascii="Arial"/>
          <w:color w:val="73737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74"/>
          <w:sz w:val="14"/>
          <w:szCs w:val="14"/>
        </w:rPr>
        <w:t>f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737373"/>
          <w:spacing w:val="0"/>
          <w:w w:val="123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868686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868686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83"/>
          <w:sz w:val="14"/>
          <w:szCs w:val="14"/>
        </w:rPr>
        <w:t>2</w:t>
      </w:r>
      <w:r>
        <w:rPr>
          <w:rFonts w:cs="Arial" w:hAnsi="Arial" w:eastAsia="Arial" w:ascii="Arial"/>
          <w:color w:val="73737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868686"/>
          <w:spacing w:val="0"/>
          <w:w w:val="64"/>
          <w:sz w:val="14"/>
          <w:szCs w:val="14"/>
        </w:rPr>
        <w:t>1</w:t>
      </w:r>
      <w:r>
        <w:rPr>
          <w:rFonts w:cs="Arial" w:hAnsi="Arial" w:eastAsia="Arial" w:ascii="Arial"/>
          <w:color w:val="616161"/>
          <w:spacing w:val="0"/>
          <w:w w:val="120"/>
          <w:sz w:val="14"/>
          <w:szCs w:val="14"/>
        </w:rPr>
        <w:t>4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58"/>
      </w:pPr>
      <w:r>
        <w:rPr>
          <w:rFonts w:cs="Arial" w:hAnsi="Arial" w:eastAsia="Arial" w:ascii="Arial"/>
          <w:color w:val="2B2B2C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2B2B2C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2B2B2C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B2B2C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B2B2C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B2B2C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2B2B2C"/>
          <w:w w:val="121"/>
          <w:sz w:val="24"/>
          <w:szCs w:val="24"/>
        </w:rPr>
        <w:t>i</w:t>
      </w:r>
      <w:r>
        <w:rPr>
          <w:rFonts w:cs="Arial" w:hAnsi="Arial" w:eastAsia="Arial" w:ascii="Arial"/>
          <w:color w:val="2B2B2C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B2B2C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2B2B2C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B2B2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2B2B2C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B2B2C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B2B2C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B2B2C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auto" w:line="307"/>
        <w:ind w:left="458" w:right="288"/>
      </w:pPr>
      <w:r>
        <w:rPr>
          <w:rFonts w:cs="Arial" w:hAnsi="Arial" w:eastAsia="Arial" w:ascii="Arial"/>
          <w:color w:val="4B4B4C"/>
          <w:w w:val="103"/>
          <w:sz w:val="23"/>
          <w:szCs w:val="23"/>
        </w:rPr>
        <w:t>A</w:t>
      </w:r>
      <w:r>
        <w:rPr>
          <w:rFonts w:cs="Arial" w:hAnsi="Arial" w:eastAsia="Arial" w:ascii="Arial"/>
          <w:color w:val="2B2B2C"/>
          <w:w w:val="70"/>
          <w:sz w:val="23"/>
          <w:szCs w:val="23"/>
        </w:rPr>
        <w:t>l</w:t>
      </w:r>
      <w:r>
        <w:rPr>
          <w:rFonts w:cs="Arial" w:hAnsi="Arial" w:eastAsia="Arial" w:ascii="Arial"/>
          <w:color w:val="2B2B2C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2B2B2C"/>
          <w:spacing w:val="0"/>
          <w:w w:val="78"/>
          <w:sz w:val="23"/>
          <w:szCs w:val="23"/>
        </w:rPr>
        <w:t>3</w:t>
      </w:r>
      <w:r>
        <w:rPr>
          <w:rFonts w:cs="Arial" w:hAnsi="Arial" w:eastAsia="Arial" w:ascii="Arial"/>
          <w:color w:val="4B4B4C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color w:val="4B4B4C"/>
          <w:spacing w:val="0"/>
          <w:w w:val="78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17"/>
          <w:w w:val="78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616161"/>
          <w:spacing w:val="0"/>
          <w:w w:val="116"/>
          <w:sz w:val="23"/>
          <w:szCs w:val="23"/>
        </w:rPr>
        <w:t>c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i</w:t>
      </w:r>
      <w:r>
        <w:rPr>
          <w:rFonts w:cs="Arial" w:hAnsi="Arial" w:eastAsia="Arial" w:ascii="Arial"/>
          <w:color w:val="616161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b</w:t>
      </w:r>
      <w:r>
        <w:rPr>
          <w:rFonts w:cs="Arial" w:hAnsi="Arial" w:eastAsia="Arial" w:ascii="Arial"/>
          <w:color w:val="2B2B2C"/>
          <w:spacing w:val="0"/>
          <w:w w:val="116"/>
          <w:sz w:val="23"/>
          <w:szCs w:val="23"/>
        </w:rPr>
        <w:t>r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10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4B4B4C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color w:val="4B4B4C"/>
          <w:spacing w:val="0"/>
          <w:w w:val="67"/>
          <w:sz w:val="23"/>
          <w:szCs w:val="23"/>
        </w:rPr>
        <w:t>1</w:t>
      </w:r>
      <w:r>
        <w:rPr>
          <w:rFonts w:cs="Arial" w:hAnsi="Arial" w:eastAsia="Arial" w:ascii="Arial"/>
          <w:color w:val="4B4B4C"/>
          <w:spacing w:val="0"/>
          <w:w w:val="140"/>
          <w:sz w:val="23"/>
          <w:szCs w:val="23"/>
        </w:rPr>
        <w:t>4</w:t>
      </w:r>
      <w:r>
        <w:rPr>
          <w:rFonts w:cs="Arial" w:hAnsi="Arial" w:eastAsia="Arial" w:ascii="Arial"/>
          <w:color w:val="4B4B4C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B4B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73"/>
          <w:sz w:val="23"/>
          <w:szCs w:val="23"/>
        </w:rPr>
        <w:t>H</w:t>
      </w:r>
      <w:r>
        <w:rPr>
          <w:rFonts w:cs="Arial" w:hAnsi="Arial" w:eastAsia="Arial" w:ascii="Arial"/>
          <w:color w:val="2B2B2C"/>
          <w:spacing w:val="0"/>
          <w:w w:val="101"/>
          <w:sz w:val="23"/>
          <w:szCs w:val="23"/>
        </w:rPr>
        <w:t>.</w:t>
      </w:r>
      <w:r>
        <w:rPr>
          <w:rFonts w:cs="Arial" w:hAnsi="Arial" w:eastAsia="Arial" w:ascii="Arial"/>
          <w:color w:val="2B2B2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98"/>
          <w:sz w:val="23"/>
          <w:szCs w:val="23"/>
        </w:rPr>
        <w:t>A</w:t>
      </w:r>
      <w:r>
        <w:rPr>
          <w:rFonts w:cs="Arial" w:hAnsi="Arial" w:eastAsia="Arial" w:ascii="Arial"/>
          <w:color w:val="4B4B4C"/>
          <w:spacing w:val="0"/>
          <w:w w:val="112"/>
          <w:sz w:val="23"/>
          <w:szCs w:val="23"/>
        </w:rPr>
        <w:t>y</w:t>
      </w:r>
      <w:r>
        <w:rPr>
          <w:rFonts w:cs="Arial" w:hAnsi="Arial" w:eastAsia="Arial" w:ascii="Arial"/>
          <w:color w:val="616161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color w:val="4B4B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B4B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616161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color w:val="616161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616161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B4B4C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4B4B4C"/>
          <w:spacing w:val="0"/>
          <w:w w:val="112"/>
          <w:sz w:val="23"/>
          <w:szCs w:val="23"/>
        </w:rPr>
        <w:t>un</w:t>
      </w:r>
      <w:r>
        <w:rPr>
          <w:rFonts w:cs="Arial" w:hAnsi="Arial" w:eastAsia="Arial" w:ascii="Arial"/>
          <w:color w:val="4B4B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616161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B4B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B4B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B4B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B4B4C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B4B4C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m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h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10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2B2B2C"/>
          <w:spacing w:val="0"/>
          <w:w w:val="90"/>
          <w:sz w:val="23"/>
          <w:szCs w:val="23"/>
        </w:rPr>
        <w:t>t</w:t>
      </w:r>
      <w:r>
        <w:rPr>
          <w:rFonts w:cs="Arial" w:hAnsi="Arial" w:eastAsia="Arial" w:ascii="Arial"/>
          <w:color w:val="616161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12"/>
          <w:sz w:val="23"/>
          <w:szCs w:val="23"/>
        </w:rPr>
        <w:t>cré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2B2B2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616161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616161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93"/>
          <w:sz w:val="23"/>
          <w:szCs w:val="23"/>
        </w:rPr>
        <w:t>v</w:t>
      </w:r>
      <w:r>
        <w:rPr>
          <w:rFonts w:cs="Arial" w:hAnsi="Arial" w:eastAsia="Arial" w:ascii="Arial"/>
          <w:color w:val="616161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g</w:t>
      </w:r>
      <w:r>
        <w:rPr>
          <w:rFonts w:cs="Arial" w:hAnsi="Arial" w:eastAsia="Arial" w:ascii="Arial"/>
          <w:color w:val="4B4B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616161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616161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115"/>
          <w:sz w:val="23"/>
          <w:szCs w:val="23"/>
        </w:rPr>
        <w:t>c</w:t>
      </w:r>
      <w:r>
        <w:rPr>
          <w:rFonts w:cs="Arial" w:hAnsi="Arial" w:eastAsia="Arial" w:ascii="Arial"/>
          <w:color w:val="616161"/>
          <w:spacing w:val="0"/>
          <w:w w:val="115"/>
          <w:sz w:val="23"/>
          <w:szCs w:val="23"/>
        </w:rPr>
        <w:t>o</w:t>
      </w:r>
      <w:r>
        <w:rPr>
          <w:rFonts w:cs="Arial" w:hAnsi="Arial" w:eastAsia="Arial" w:ascii="Arial"/>
          <w:color w:val="4B4B4C"/>
          <w:spacing w:val="0"/>
          <w:w w:val="115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38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56"/>
          <w:sz w:val="23"/>
          <w:szCs w:val="23"/>
        </w:rPr>
        <w:t>s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B4B4C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B4B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616161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616161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2B2B2C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616161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616161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color w:val="616161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4B4B4C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616161"/>
          <w:spacing w:val="0"/>
          <w:w w:val="118"/>
          <w:sz w:val="23"/>
          <w:szCs w:val="23"/>
        </w:rPr>
        <w:t>g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r</w:t>
      </w:r>
      <w:r>
        <w:rPr>
          <w:rFonts w:cs="Arial" w:hAnsi="Arial" w:eastAsia="Arial" w:ascii="Arial"/>
          <w:color w:val="4B4B4C"/>
          <w:spacing w:val="12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616161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33"/>
          <w:sz w:val="23"/>
          <w:szCs w:val="23"/>
        </w:rPr>
        <w:t>1</w:t>
      </w:r>
      <w:r>
        <w:rPr>
          <w:rFonts w:cs="Arial" w:hAnsi="Arial" w:eastAsia="Arial" w:ascii="Arial"/>
          <w:color w:val="4B4B4C"/>
          <w:spacing w:val="0"/>
          <w:w w:val="140"/>
          <w:sz w:val="23"/>
          <w:szCs w:val="23"/>
        </w:rPr>
        <w:t>0</w:t>
      </w:r>
      <w:r>
        <w:rPr>
          <w:rFonts w:cs="Arial" w:hAnsi="Arial" w:eastAsia="Arial" w:ascii="Arial"/>
          <w:color w:val="4B4B4C"/>
          <w:spacing w:val="0"/>
          <w:w w:val="95"/>
          <w:sz w:val="23"/>
          <w:szCs w:val="23"/>
        </w:rPr>
        <w:t>7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616161"/>
          <w:spacing w:val="0"/>
          <w:w w:val="98"/>
          <w:sz w:val="23"/>
          <w:szCs w:val="23"/>
        </w:rPr>
        <w:t>il</w:t>
      </w:r>
      <w:r>
        <w:rPr>
          <w:rFonts w:cs="Arial" w:hAnsi="Arial" w:eastAsia="Arial" w:ascii="Arial"/>
          <w:color w:val="4B4B4C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616161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B4B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B4B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616161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616161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45</w:t>
      </w:r>
      <w:r>
        <w:rPr>
          <w:rFonts w:cs="Arial" w:hAnsi="Arial" w:eastAsia="Arial" w:ascii="Arial"/>
          <w:color w:val="4B4B4C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2B2B2C"/>
          <w:spacing w:val="0"/>
          <w:w w:val="100"/>
          <w:sz w:val="23"/>
          <w:szCs w:val="23"/>
        </w:rPr>
        <w:t>il</w:t>
      </w:r>
      <w:r>
        <w:rPr>
          <w:rFonts w:cs="Arial" w:hAnsi="Arial" w:eastAsia="Arial" w:ascii="Arial"/>
          <w:color w:val="2B2B2C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78"/>
          <w:sz w:val="23"/>
          <w:szCs w:val="23"/>
        </w:rPr>
        <w:t>7</w:t>
      </w:r>
      <w:r>
        <w:rPr>
          <w:rFonts w:cs="Arial" w:hAnsi="Arial" w:eastAsia="Arial" w:ascii="Arial"/>
          <w:color w:val="4B4B4C"/>
          <w:spacing w:val="0"/>
          <w:w w:val="101"/>
          <w:sz w:val="23"/>
          <w:szCs w:val="23"/>
        </w:rPr>
        <w:t>9</w:t>
      </w:r>
      <w:r>
        <w:rPr>
          <w:rFonts w:cs="Arial" w:hAnsi="Arial" w:eastAsia="Arial" w:ascii="Arial"/>
          <w:color w:val="4B4B4C"/>
          <w:spacing w:val="0"/>
          <w:w w:val="106"/>
          <w:sz w:val="23"/>
          <w:szCs w:val="23"/>
        </w:rPr>
        <w:t>8</w:t>
      </w:r>
      <w:r>
        <w:rPr>
          <w:rFonts w:cs="Arial" w:hAnsi="Arial" w:eastAsia="Arial" w:ascii="Arial"/>
          <w:color w:val="4B4B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B4B4C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616161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616161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616161"/>
          <w:spacing w:val="0"/>
          <w:w w:val="101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517"/>
      </w:pP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5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é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24"/>
          <w:w w:val="105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2B2B2C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17"/>
          <w:w w:val="8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4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2B2B2C"/>
          <w:spacing w:val="0"/>
          <w:w w:val="112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22"/>
          <w:w w:val="112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4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B2B2C"/>
          <w:spacing w:val="0"/>
          <w:w w:val="107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2B2B2C"/>
          <w:spacing w:val="0"/>
          <w:w w:val="7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2B2B2C"/>
          <w:spacing w:val="0"/>
          <w:w w:val="129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2240" w:h="15840"/>
          <w:pgMar w:top="0" w:bottom="280" w:left="1220" w:right="860"/>
        </w:sectPr>
      </w:pPr>
      <w:r>
        <w:rPr>
          <w:sz w:val="26"/>
          <w:szCs w:val="2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602" w:right="-45"/>
      </w:pPr>
      <w:r>
        <w:rPr>
          <w:rFonts w:cs="Arial" w:hAnsi="Arial" w:eastAsia="Arial" w:ascii="Arial"/>
          <w:color w:val="2B2B2C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2B2B2C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B2B2C"/>
          <w:w w:val="90"/>
          <w:sz w:val="16"/>
          <w:szCs w:val="16"/>
        </w:rPr>
        <w:t>s</w:t>
      </w:r>
      <w:r>
        <w:rPr>
          <w:rFonts w:cs="Arial" w:hAnsi="Arial" w:eastAsia="Arial" w:ascii="Arial"/>
          <w:color w:val="2B2B2C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B2B2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2B2B2C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B2B2C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2B2B2C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2B2B2C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B4B4C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2B2B2C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B2B2C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59"/>
          <w:sz w:val="16"/>
          <w:szCs w:val="16"/>
        </w:rPr>
        <w:t>F</w:t>
      </w:r>
      <w:r>
        <w:rPr>
          <w:rFonts w:cs="Arial" w:hAnsi="Arial" w:eastAsia="Arial" w:ascii="Arial"/>
          <w:color w:val="2B2B2C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B2B2C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B4B4C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2B2B2C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B4B4C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sz w:val="16"/>
          <w:szCs w:val="16"/>
        </w:rPr>
        <w:t>                                        </w:t>
      </w:r>
      <w:r>
        <w:rPr>
          <w:rFonts w:cs="Arial" w:hAnsi="Arial" w:eastAsia="Arial" w:ascii="Arial"/>
          <w:color w:val="2B2B2C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2B2B2C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2B2B2C"/>
          <w:spacing w:val="0"/>
          <w:w w:val="8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2B2B2C"/>
          <w:spacing w:val="0"/>
          <w:w w:val="138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2B2B2C"/>
          <w:spacing w:val="0"/>
          <w:w w:val="108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2B2B2C"/>
          <w:spacing w:val="0"/>
          <w:w w:val="103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2B2B2C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2B2B2C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4B4B4C"/>
          <w:spacing w:val="0"/>
          <w:w w:val="7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2B2B2C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2B2B2C"/>
          <w:spacing w:val="0"/>
          <w:w w:val="129"/>
          <w:position w:val="1"/>
          <w:sz w:val="15"/>
          <w:szCs w:val="15"/>
        </w:rPr>
        <w:t>g</w:t>
      </w:r>
      <w:r>
        <w:rPr>
          <w:rFonts w:cs="Arial" w:hAnsi="Arial" w:eastAsia="Arial" w:ascii="Arial"/>
          <w:color w:val="2B2B2C"/>
          <w:spacing w:val="0"/>
          <w:w w:val="112"/>
          <w:position w:val="1"/>
          <w:sz w:val="15"/>
          <w:szCs w:val="15"/>
        </w:rPr>
        <w:t>ún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-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0"/>
          <w:w w:val="105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2B2B2C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2B2B2C"/>
          <w:spacing w:val="0"/>
          <w:w w:val="112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2B2B2C"/>
          <w:spacing w:val="0"/>
          <w:w w:val="121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2B2B2C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2B2B2C"/>
          <w:spacing w:val="0"/>
          <w:w w:val="138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2B2B2C"/>
          <w:spacing w:val="0"/>
          <w:w w:val="112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97" w:right="97"/>
      </w:pPr>
      <w:r>
        <w:br w:type="column"/>
      </w:r>
      <w:r>
        <w:rPr>
          <w:rFonts w:cs="Arial" w:hAnsi="Arial" w:eastAsia="Arial" w:ascii="Arial"/>
          <w:color w:val="2B2B2C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2B2B2C"/>
          <w:w w:val="118"/>
          <w:sz w:val="16"/>
          <w:szCs w:val="16"/>
        </w:rPr>
        <w:t>m</w:t>
      </w:r>
      <w:r>
        <w:rPr>
          <w:rFonts w:cs="Arial" w:hAnsi="Arial" w:eastAsia="Arial" w:ascii="Arial"/>
          <w:color w:val="2B2B2C"/>
          <w:w w:val="121"/>
          <w:sz w:val="16"/>
          <w:szCs w:val="16"/>
        </w:rPr>
        <w:t>p</w:t>
      </w:r>
      <w:r>
        <w:rPr>
          <w:rFonts w:cs="Arial" w:hAnsi="Arial" w:eastAsia="Arial" w:ascii="Arial"/>
          <w:color w:val="2B2B2C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2B2B2C"/>
          <w:w w:val="103"/>
          <w:sz w:val="16"/>
          <w:szCs w:val="16"/>
        </w:rPr>
        <w:t>rt</w:t>
      </w:r>
      <w:r>
        <w:rPr>
          <w:rFonts w:cs="Arial" w:hAnsi="Arial" w:eastAsia="Arial" w:ascii="Arial"/>
          <w:color w:val="2B2B2C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48" w:lineRule="exact" w:line="160"/>
        <w:ind w:left="-32" w:right="-32"/>
      </w:pPr>
      <w:r>
        <w:rPr>
          <w:rFonts w:cs="Arial" w:hAnsi="Arial" w:eastAsia="Arial" w:ascii="Arial"/>
          <w:color w:val="2B2B2C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2B2B2C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2B2B2C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2B2B2C"/>
          <w:w w:val="138"/>
          <w:sz w:val="15"/>
          <w:szCs w:val="15"/>
        </w:rPr>
        <w:t>t</w:t>
      </w:r>
      <w:r>
        <w:rPr>
          <w:rFonts w:cs="Arial" w:hAnsi="Arial" w:eastAsia="Arial" w:ascii="Arial"/>
          <w:color w:val="2B2B2C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2B2B2C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2B2B2C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2B2B2C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2B2B2C"/>
          <w:w w:val="129"/>
          <w:sz w:val="15"/>
          <w:szCs w:val="15"/>
        </w:rPr>
        <w:t>d</w:t>
      </w:r>
      <w:r>
        <w:rPr>
          <w:rFonts w:cs="Arial" w:hAnsi="Arial" w:eastAsia="Arial" w:ascii="Arial"/>
          <w:color w:val="2B2B2C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" w:lineRule="exact" w:line="220"/>
        <w:ind w:left="137" w:right="554" w:hanging="137"/>
        <w:sectPr>
          <w:type w:val="continuous"/>
          <w:pgSz w:w="12240" w:h="15840"/>
          <w:pgMar w:top="0" w:bottom="280" w:left="1220" w:right="860"/>
          <w:cols w:num="3" w:equalWidth="off">
            <w:col w:w="5765" w:space="1879"/>
            <w:col w:w="850" w:space="360"/>
            <w:col w:w="1306"/>
          </w:cols>
        </w:sectPr>
      </w:pPr>
      <w:r>
        <w:br w:type="column"/>
      </w:r>
      <w:r>
        <w:rPr>
          <w:rFonts w:cs="Arial" w:hAnsi="Arial" w:eastAsia="Arial" w:ascii="Arial"/>
          <w:color w:val="2B2B2C"/>
          <w:w w:val="64"/>
          <w:sz w:val="15"/>
          <w:szCs w:val="15"/>
        </w:rPr>
        <w:t>S</w:t>
      </w:r>
      <w:r>
        <w:rPr>
          <w:rFonts w:cs="Arial" w:hAnsi="Arial" w:eastAsia="Arial" w:ascii="Arial"/>
          <w:color w:val="2B2B2C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2B2B2C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2B2B2C"/>
          <w:w w:val="129"/>
          <w:sz w:val="15"/>
          <w:szCs w:val="15"/>
        </w:rPr>
        <w:t>d</w:t>
      </w:r>
      <w:r>
        <w:rPr>
          <w:rFonts w:cs="Arial" w:hAnsi="Arial" w:eastAsia="Arial" w:ascii="Arial"/>
          <w:color w:val="2B2B2C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2B2B2C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0"/>
          <w:w w:val="103"/>
          <w:sz w:val="15"/>
          <w:szCs w:val="15"/>
        </w:rPr>
        <w:t>p</w:t>
      </w:r>
      <w:r>
        <w:rPr>
          <w:rFonts w:cs="Arial" w:hAnsi="Arial" w:eastAsia="Arial" w:ascii="Arial"/>
          <w:color w:val="2B2B2C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2B2B2C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2B2B2C"/>
          <w:spacing w:val="0"/>
          <w:w w:val="115"/>
          <w:sz w:val="15"/>
          <w:szCs w:val="15"/>
        </w:rPr>
        <w:t> </w:t>
      </w:r>
      <w:r>
        <w:rPr>
          <w:rFonts w:cs="Arial" w:hAnsi="Arial" w:eastAsia="Arial" w:ascii="Arial"/>
          <w:color w:val="2B2B2C"/>
          <w:spacing w:val="0"/>
          <w:w w:val="103"/>
          <w:sz w:val="15"/>
          <w:szCs w:val="15"/>
        </w:rPr>
        <w:t>p</w:t>
      </w:r>
      <w:r>
        <w:rPr>
          <w:rFonts w:cs="Arial" w:hAnsi="Arial" w:eastAsia="Arial" w:ascii="Arial"/>
          <w:color w:val="2B2B2C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2B2B2C"/>
          <w:spacing w:val="0"/>
          <w:w w:val="129"/>
          <w:sz w:val="15"/>
          <w:szCs w:val="15"/>
        </w:rPr>
        <w:t>g</w:t>
      </w:r>
      <w:r>
        <w:rPr>
          <w:rFonts w:cs="Arial" w:hAnsi="Arial" w:eastAsia="Arial" w:ascii="Arial"/>
          <w:color w:val="2B2B2C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2B2B2C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auto" w:line="291"/>
        <w:ind w:left="574" w:right="22"/>
      </w:pPr>
      <w:r>
        <w:rPr>
          <w:rFonts w:cs="Arial" w:hAnsi="Arial" w:eastAsia="Arial" w:ascii="Arial"/>
          <w:color w:val="737373"/>
          <w:w w:val="67"/>
          <w:sz w:val="16"/>
          <w:szCs w:val="16"/>
        </w:rPr>
        <w:t>B</w:t>
      </w:r>
      <w:r>
        <w:rPr>
          <w:rFonts w:cs="Arial" w:hAnsi="Arial" w:eastAsia="Arial" w:ascii="Arial"/>
          <w:color w:val="616161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37373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61616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74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35"/>
          <w:sz w:val="16"/>
          <w:szCs w:val="16"/>
        </w:rPr>
        <w:t>c</w:t>
      </w:r>
      <w:r>
        <w:rPr>
          <w:rFonts w:cs="Arial" w:hAnsi="Arial" w:eastAsia="Arial" w:ascii="Arial"/>
          <w:color w:val="868686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x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868686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do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73737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737373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2"/>
          <w:sz w:val="16"/>
          <w:szCs w:val="16"/>
        </w:rPr>
        <w:t>rv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g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ga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/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49"/>
          <w:w w:val="11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one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54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b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á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si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90"/>
          <w:sz w:val="16"/>
          <w:szCs w:val="16"/>
        </w:rPr>
        <w:t>s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1616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0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0"/>
          <w:w w:val="162"/>
          <w:sz w:val="16"/>
          <w:szCs w:val="16"/>
        </w:rPr>
        <w:t>/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ú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b</w:t>
      </w:r>
      <w:r>
        <w:rPr>
          <w:rFonts w:cs="Arial" w:hAnsi="Arial" w:eastAsia="Arial" w:ascii="Arial"/>
          <w:color w:val="868686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s,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            </w:t>
      </w:r>
      <w:r>
        <w:rPr>
          <w:rFonts w:cs="Arial" w:hAnsi="Arial" w:eastAsia="Arial" w:ascii="Arial"/>
          <w:color w:val="616161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6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54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54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en</w:t>
      </w:r>
      <w:r>
        <w:rPr>
          <w:rFonts w:cs="Arial" w:hAnsi="Arial" w:eastAsia="Arial" w:ascii="Arial"/>
          <w:color w:val="737373"/>
          <w:spacing w:val="9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6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868686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868686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868686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90"/>
          <w:sz w:val="16"/>
          <w:szCs w:val="16"/>
        </w:rPr>
        <w:t>z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ag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ob</w:t>
      </w:r>
      <w:r>
        <w:rPr>
          <w:rFonts w:cs="Arial" w:hAnsi="Arial" w:eastAsia="Arial" w:ascii="Arial"/>
          <w:color w:val="737373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90"/>
          <w:sz w:val="16"/>
          <w:szCs w:val="16"/>
        </w:rPr>
        <w:t>z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99"/>
          <w:sz w:val="16"/>
          <w:szCs w:val="16"/>
        </w:rPr>
        <w:t>x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 w:lineRule="auto" w:line="296"/>
        <w:ind w:left="2358" w:right="-13" w:hanging="7"/>
      </w:pP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2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3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gu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20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67"/>
          <w:sz w:val="16"/>
          <w:szCs w:val="16"/>
        </w:rPr>
        <w:t>·</w:t>
      </w:r>
      <w:r>
        <w:rPr>
          <w:rFonts w:cs="Arial" w:hAnsi="Arial" w:eastAsia="Arial" w:ascii="Arial"/>
          <w:color w:val="737373"/>
          <w:spacing w:val="28"/>
          <w:w w:val="6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5"/>
          <w:sz w:val="16"/>
          <w:szCs w:val="16"/>
        </w:rPr>
        <w:t>g</w:t>
      </w:r>
      <w:r>
        <w:rPr>
          <w:rFonts w:cs="Arial" w:hAnsi="Arial" w:eastAsia="Arial" w:ascii="Arial"/>
          <w:color w:val="737373"/>
          <w:spacing w:val="0"/>
          <w:w w:val="115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22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2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9"/>
          <w:sz w:val="16"/>
          <w:szCs w:val="16"/>
        </w:rPr>
        <w:t>ri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ado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737373"/>
          <w:spacing w:val="2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616161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j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19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ri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90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15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4B4B4C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90"/>
          <w:sz w:val="16"/>
          <w:szCs w:val="16"/>
        </w:rPr>
        <w:t>z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un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pa</w:t>
      </w:r>
      <w:r>
        <w:rPr>
          <w:rFonts w:cs="Arial" w:hAnsi="Arial" w:eastAsia="Arial" w:ascii="Arial"/>
          <w:color w:val="868686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37373"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67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616161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868686"/>
          <w:spacing w:val="0"/>
          <w:w w:val="129"/>
          <w:sz w:val="14"/>
          <w:szCs w:val="14"/>
        </w:rPr>
        <w:t>po</w:t>
      </w:r>
      <w:r>
        <w:rPr>
          <w:rFonts w:cs="Arial" w:hAnsi="Arial" w:eastAsia="Arial" w:ascii="Arial"/>
          <w:color w:val="737373"/>
          <w:spacing w:val="0"/>
          <w:w w:val="147"/>
          <w:sz w:val="14"/>
          <w:szCs w:val="14"/>
        </w:rPr>
        <w:t>b</w:t>
      </w:r>
      <w:r>
        <w:rPr>
          <w:rFonts w:cs="Arial" w:hAnsi="Arial" w:eastAsia="Arial" w:ascii="Arial"/>
          <w:color w:val="73737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868686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868686"/>
          <w:spacing w:val="9"/>
          <w:w w:val="111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n</w:t>
      </w:r>
      <w:r>
        <w:rPr>
          <w:rFonts w:cs="Arial" w:hAnsi="Arial" w:eastAsia="Arial" w:ascii="Arial"/>
          <w:color w:val="737373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73737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737373"/>
          <w:spacing w:val="0"/>
          <w:w w:val="138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73737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868686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868686"/>
          <w:spacing w:val="0"/>
          <w:w w:val="154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tu</w:t>
      </w:r>
      <w:r>
        <w:rPr>
          <w:rFonts w:cs="Arial" w:hAnsi="Arial" w:eastAsia="Arial" w:ascii="Arial"/>
          <w:color w:val="61616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737373"/>
          <w:spacing w:val="9"/>
          <w:w w:val="129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b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á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737373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868686"/>
          <w:spacing w:val="0"/>
          <w:w w:val="133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47"/>
          <w:sz w:val="14"/>
          <w:szCs w:val="14"/>
        </w:rPr>
        <w:t>o</w:t>
      </w:r>
      <w:r>
        <w:rPr>
          <w:rFonts w:cs="Arial" w:hAnsi="Arial" w:eastAsia="Arial" w:ascii="Arial"/>
          <w:color w:val="737373"/>
          <w:spacing w:val="9"/>
          <w:w w:val="147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737373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124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72"/>
          <w:sz w:val="14"/>
          <w:szCs w:val="14"/>
        </w:rPr>
        <w:t>s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737373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u</w:t>
      </w:r>
      <w:r>
        <w:rPr>
          <w:rFonts w:cs="Arial" w:hAnsi="Arial" w:eastAsia="Arial" w:ascii="Arial"/>
          <w:color w:val="737373"/>
          <w:spacing w:val="0"/>
          <w:w w:val="138"/>
          <w:sz w:val="14"/>
          <w:szCs w:val="14"/>
        </w:rPr>
        <w:t>d</w:t>
      </w:r>
      <w:r>
        <w:rPr>
          <w:rFonts w:cs="Arial" w:hAnsi="Arial" w:eastAsia="Arial" w:ascii="Arial"/>
          <w:color w:val="737373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737373"/>
          <w:spacing w:val="9"/>
          <w:w w:val="111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n</w:t>
      </w:r>
      <w:r>
        <w:rPr>
          <w:rFonts w:cs="Arial" w:hAnsi="Arial" w:eastAsia="Arial" w:ascii="Arial"/>
          <w:color w:val="737373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73737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737373"/>
          <w:spacing w:val="0"/>
          <w:w w:val="138"/>
          <w:sz w:val="14"/>
          <w:szCs w:val="14"/>
        </w:rPr>
        <w:t>e</w:t>
      </w:r>
      <w:r>
        <w:rPr>
          <w:rFonts w:cs="Arial" w:hAnsi="Arial" w:eastAsia="Arial" w:ascii="Arial"/>
          <w:color w:val="737373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616161"/>
          <w:spacing w:val="0"/>
          <w:w w:val="148"/>
          <w:sz w:val="14"/>
          <w:szCs w:val="14"/>
        </w:rPr>
        <w:t>t</w:t>
      </w:r>
      <w:r>
        <w:rPr>
          <w:rFonts w:cs="Arial" w:hAnsi="Arial" w:eastAsia="Arial" w:ascii="Arial"/>
          <w:color w:val="73737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737373"/>
          <w:spacing w:val="0"/>
          <w:w w:val="154"/>
          <w:sz w:val="14"/>
          <w:szCs w:val="14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tu</w:t>
      </w:r>
      <w:r>
        <w:rPr>
          <w:rFonts w:cs="Arial" w:hAnsi="Arial" w:eastAsia="Arial" w:ascii="Arial"/>
          <w:color w:val="73737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737373"/>
          <w:spacing w:val="0"/>
          <w:w w:val="129"/>
          <w:sz w:val="14"/>
          <w:szCs w:val="14"/>
        </w:rPr>
        <w:t>a</w:t>
      </w:r>
      <w:r>
        <w:rPr>
          <w:rFonts w:cs="Arial" w:hAnsi="Arial" w:eastAsia="Arial" w:ascii="Arial"/>
          <w:color w:val="737373"/>
          <w:spacing w:val="9"/>
          <w:w w:val="129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20"/>
          <w:sz w:val="14"/>
          <w:szCs w:val="14"/>
        </w:rPr>
        <w:t>b</w:t>
      </w:r>
      <w:r>
        <w:rPr>
          <w:rFonts w:cs="Arial" w:hAnsi="Arial" w:eastAsia="Arial" w:ascii="Arial"/>
          <w:color w:val="737373"/>
          <w:spacing w:val="0"/>
          <w:w w:val="138"/>
          <w:sz w:val="14"/>
          <w:szCs w:val="14"/>
        </w:rPr>
        <w:t>á</w:t>
      </w:r>
      <w:r>
        <w:rPr>
          <w:rFonts w:cs="Arial" w:hAnsi="Arial" w:eastAsia="Arial" w:ascii="Arial"/>
          <w:color w:val="737373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61616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737373"/>
          <w:spacing w:val="0"/>
          <w:w w:val="144"/>
          <w:sz w:val="14"/>
          <w:szCs w:val="14"/>
        </w:rPr>
        <w:t>c</w:t>
      </w:r>
      <w:r>
        <w:rPr>
          <w:rFonts w:cs="Arial" w:hAnsi="Arial" w:eastAsia="Arial" w:ascii="Arial"/>
          <w:color w:val="616161"/>
          <w:spacing w:val="0"/>
          <w:w w:val="147"/>
          <w:sz w:val="14"/>
          <w:szCs w:val="14"/>
        </w:rPr>
        <w:t>o</w:t>
      </w:r>
      <w:r>
        <w:rPr>
          <w:rFonts w:cs="Arial" w:hAnsi="Arial" w:eastAsia="Arial" w:ascii="Arial"/>
          <w:color w:val="616161"/>
          <w:spacing w:val="0"/>
          <w:w w:val="147"/>
          <w:sz w:val="14"/>
          <w:szCs w:val="14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868686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37373"/>
          <w:spacing w:val="26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j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am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868686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868686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86868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6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11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868686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6"/>
          <w:spacing w:val="19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odu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29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868686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86868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6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737373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é</w:t>
      </w:r>
      <w:r>
        <w:rPr>
          <w:rFonts w:cs="Arial" w:hAnsi="Arial" w:eastAsia="Arial" w:ascii="Arial"/>
          <w:color w:val="737373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ab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868686"/>
          <w:spacing w:val="0"/>
          <w:w w:val="81"/>
          <w:sz w:val="16"/>
          <w:szCs w:val="16"/>
        </w:rPr>
        <w:t>í</w:t>
      </w:r>
      <w:r>
        <w:rPr>
          <w:rFonts w:cs="Arial" w:hAnsi="Arial" w:eastAsia="Arial" w:ascii="Arial"/>
          <w:color w:val="868686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868686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737373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4"/>
          <w:sz w:val="16"/>
          <w:szCs w:val="16"/>
        </w:rPr>
        <w:t>L</w:t>
      </w:r>
      <w:r>
        <w:rPr>
          <w:rFonts w:cs="Arial" w:hAnsi="Arial" w:eastAsia="Arial" w:ascii="Arial"/>
          <w:color w:val="868686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6868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68686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868686"/>
          <w:spacing w:val="0"/>
          <w:w w:val="11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1"/>
          <w:sz w:val="16"/>
          <w:szCs w:val="16"/>
        </w:rPr>
        <w:t>ó</w:t>
      </w:r>
      <w:r>
        <w:rPr>
          <w:rFonts w:cs="Arial" w:hAnsi="Arial" w:eastAsia="Arial" w:ascii="Arial"/>
          <w:color w:val="868686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868686"/>
          <w:spacing w:val="17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59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is</w:t>
      </w:r>
      <w:r>
        <w:rPr>
          <w:rFonts w:cs="Arial" w:hAnsi="Arial" w:eastAsia="Arial" w:ascii="Arial"/>
          <w:color w:val="868686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00"/>
        <w:ind w:left="616" w:right="-13"/>
      </w:pPr>
      <w:r>
        <w:rPr>
          <w:rFonts w:cs="Arial" w:hAnsi="Arial" w:eastAsia="Arial" w:ascii="Arial"/>
          <w:color w:val="616161"/>
          <w:w w:val="67"/>
          <w:sz w:val="16"/>
          <w:szCs w:val="16"/>
        </w:rPr>
        <w:t>B</w:t>
      </w:r>
      <w:r>
        <w:rPr>
          <w:rFonts w:cs="Arial" w:hAnsi="Arial" w:eastAsia="Arial" w:ascii="Arial"/>
          <w:color w:val="616161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w w:val="135"/>
          <w:sz w:val="16"/>
          <w:szCs w:val="16"/>
        </w:rPr>
        <w:t>c</w:t>
      </w:r>
      <w:r>
        <w:rPr>
          <w:rFonts w:cs="Arial" w:hAnsi="Arial" w:eastAsia="Arial" w:ascii="Arial"/>
          <w:color w:val="737373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36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616161"/>
          <w:spacing w:val="1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1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é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3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á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8"/>
          <w:w w:val="129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po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37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87"/>
          <w:sz w:val="16"/>
          <w:szCs w:val="16"/>
        </w:rPr>
        <w:t>ili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dad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616161"/>
          <w:spacing w:val="0"/>
          <w:w w:val="95"/>
          <w:sz w:val="16"/>
          <w:szCs w:val="16"/>
        </w:rPr>
        <w:t>rt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616161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868686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868686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tu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nt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4B4B4C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61616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ú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616161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616161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v</w:t>
      </w:r>
      <w:r>
        <w:rPr>
          <w:rFonts w:cs="Arial" w:hAnsi="Arial" w:eastAsia="Arial" w:ascii="Arial"/>
          <w:color w:val="616161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21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9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616161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60"/>
          <w:sz w:val="16"/>
          <w:szCs w:val="16"/>
        </w:rPr>
        <w:t>B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1616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ú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B4B4C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9"/>
          <w:sz w:val="16"/>
          <w:szCs w:val="16"/>
        </w:rPr>
        <w:t>p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io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8"/>
          <w:sz w:val="16"/>
          <w:szCs w:val="16"/>
        </w:rPr>
        <w:t>!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g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!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/>
        <w:ind w:left="616" w:right="5178"/>
      </w:pP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G</w:t>
      </w: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616161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8"/>
          <w:sz w:val="16"/>
          <w:szCs w:val="16"/>
        </w:rPr>
        <w:t>      </w:t>
      </w:r>
      <w:r>
        <w:rPr>
          <w:rFonts w:cs="Arial" w:hAnsi="Arial" w:eastAsia="Arial" w:ascii="Arial"/>
          <w:color w:val="737373"/>
          <w:spacing w:val="25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59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39"/>
        <w:ind w:left="623" w:right="6174"/>
      </w:pPr>
      <w:r>
        <w:rPr>
          <w:rFonts w:cs="Arial" w:hAnsi="Arial" w:eastAsia="Arial" w:ascii="Arial"/>
          <w:color w:val="616161"/>
          <w:w w:val="67"/>
          <w:sz w:val="16"/>
          <w:szCs w:val="16"/>
        </w:rPr>
        <w:t>B</w:t>
      </w:r>
      <w:r>
        <w:rPr>
          <w:rFonts w:cs="Arial" w:hAnsi="Arial" w:eastAsia="Arial" w:ascii="Arial"/>
          <w:color w:val="616161"/>
          <w:w w:val="113"/>
          <w:sz w:val="16"/>
          <w:szCs w:val="16"/>
        </w:rPr>
        <w:t>an</w:t>
      </w:r>
      <w:r>
        <w:rPr>
          <w:rFonts w:cs="Arial" w:hAnsi="Arial" w:eastAsia="Arial" w:ascii="Arial"/>
          <w:color w:val="737373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616161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37373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737373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37373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20"/>
        <w:ind w:left="2373" w:right="-25"/>
      </w:pPr>
      <w:r>
        <w:rPr>
          <w:rFonts w:cs="Arial" w:hAnsi="Arial" w:eastAsia="Arial" w:ascii="Arial"/>
          <w:color w:val="737373"/>
          <w:w w:val="74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616161"/>
          <w:w w:val="108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737373"/>
          <w:w w:val="105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w w:val="135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37373"/>
          <w:w w:val="81"/>
          <w:position w:val="-5"/>
          <w:sz w:val="16"/>
          <w:szCs w:val="16"/>
        </w:rPr>
        <w:t>is</w:t>
      </w:r>
      <w:r>
        <w:rPr>
          <w:rFonts w:cs="Arial" w:hAnsi="Arial" w:eastAsia="Arial" w:ascii="Arial"/>
          <w:color w:val="737373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w w:val="100"/>
          <w:position w:val="-5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11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99"/>
          <w:position w:val="-5"/>
          <w:sz w:val="16"/>
          <w:szCs w:val="16"/>
        </w:rPr>
        <w:t>x</w:t>
      </w:r>
      <w:r>
        <w:rPr>
          <w:rFonts w:cs="Arial" w:hAnsi="Arial" w:eastAsia="Arial" w:ascii="Arial"/>
          <w:color w:val="737373"/>
          <w:spacing w:val="0"/>
          <w:w w:val="126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13"/>
          <w:position w:val="-5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si</w:t>
      </w:r>
      <w:r>
        <w:rPr>
          <w:rFonts w:cs="Arial" w:hAnsi="Arial" w:eastAsia="Arial" w:ascii="Arial"/>
          <w:color w:val="737373"/>
          <w:spacing w:val="0"/>
          <w:w w:val="108"/>
          <w:position w:val="-5"/>
          <w:sz w:val="16"/>
          <w:szCs w:val="16"/>
        </w:rPr>
        <w:t>v</w:t>
      </w:r>
      <w:r>
        <w:rPr>
          <w:rFonts w:cs="Arial" w:hAnsi="Arial" w:eastAsia="Arial" w:ascii="Arial"/>
          <w:color w:val="616161"/>
          <w:spacing w:val="0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position w:val="-5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616161"/>
          <w:spacing w:val="0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9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4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15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8"/>
          <w:position w:val="-5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8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72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11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ú</w:t>
      </w:r>
      <w:r>
        <w:rPr>
          <w:rFonts w:cs="Arial" w:hAnsi="Arial" w:eastAsia="Arial" w:ascii="Arial"/>
          <w:color w:val="616161"/>
          <w:spacing w:val="0"/>
          <w:w w:val="129"/>
          <w:position w:val="-5"/>
          <w:sz w:val="16"/>
          <w:szCs w:val="16"/>
        </w:rPr>
        <w:t>b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li</w:t>
      </w:r>
      <w:r>
        <w:rPr>
          <w:rFonts w:cs="Arial" w:hAnsi="Arial" w:eastAsia="Arial" w:ascii="Arial"/>
          <w:color w:val="737373"/>
          <w:spacing w:val="0"/>
          <w:w w:val="126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11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616161"/>
          <w:spacing w:val="0"/>
          <w:w w:val="108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616161"/>
          <w:spacing w:val="0"/>
          <w:w w:val="121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26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0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108"/>
          <w:position w:val="-5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90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-33" w:right="-26"/>
      </w:pPr>
      <w:r>
        <w:rPr>
          <w:rFonts w:cs="Times New Roman" w:hAnsi="Times New Roman" w:eastAsia="Times New Roman" w:ascii="Times New Roman"/>
          <w:color w:val="616161"/>
          <w:spacing w:val="0"/>
          <w:w w:val="10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616161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37373"/>
          <w:spacing w:val="0"/>
          <w:w w:val="34"/>
          <w:sz w:val="15"/>
          <w:szCs w:val="15"/>
        </w:rPr>
        <w:t>1</w:t>
      </w:r>
      <w:r>
        <w:rPr>
          <w:rFonts w:cs="Arial" w:hAnsi="Arial" w:eastAsia="Arial" w:ascii="Arial"/>
          <w:color w:val="737373"/>
          <w:spacing w:val="0"/>
          <w:w w:val="138"/>
          <w:sz w:val="15"/>
          <w:szCs w:val="15"/>
        </w:rPr>
        <w:t>7</w:t>
      </w:r>
      <w:r>
        <w:rPr>
          <w:rFonts w:cs="Arial" w:hAnsi="Arial" w:eastAsia="Arial" w:ascii="Arial"/>
          <w:color w:val="737373"/>
          <w:spacing w:val="0"/>
          <w:w w:val="86"/>
          <w:sz w:val="15"/>
          <w:szCs w:val="15"/>
        </w:rPr>
        <w:t>,</w:t>
      </w:r>
      <w:r>
        <w:rPr>
          <w:rFonts w:cs="Arial" w:hAnsi="Arial" w:eastAsia="Arial" w:ascii="Arial"/>
          <w:color w:val="737373"/>
          <w:spacing w:val="0"/>
          <w:w w:val="120"/>
          <w:sz w:val="15"/>
          <w:szCs w:val="15"/>
        </w:rPr>
        <w:t>9</w:t>
      </w:r>
      <w:r>
        <w:rPr>
          <w:rFonts w:cs="Arial" w:hAnsi="Arial" w:eastAsia="Arial" w:ascii="Arial"/>
          <w:color w:val="737373"/>
          <w:spacing w:val="0"/>
          <w:w w:val="112"/>
          <w:sz w:val="15"/>
          <w:szCs w:val="15"/>
        </w:rPr>
        <w:t>8</w:t>
      </w:r>
      <w:r>
        <w:rPr>
          <w:rFonts w:cs="Arial" w:hAnsi="Arial" w:eastAsia="Arial" w:ascii="Arial"/>
          <w:color w:val="737373"/>
          <w:spacing w:val="0"/>
          <w:w w:val="94"/>
          <w:sz w:val="15"/>
          <w:szCs w:val="15"/>
        </w:rPr>
        <w:t>9</w:t>
      </w:r>
      <w:r>
        <w:rPr>
          <w:rFonts w:cs="Arial" w:hAnsi="Arial" w:eastAsia="Arial" w:ascii="Arial"/>
          <w:color w:val="737373"/>
          <w:spacing w:val="0"/>
          <w:w w:val="103"/>
          <w:sz w:val="15"/>
          <w:szCs w:val="15"/>
        </w:rPr>
        <w:t>,</w:t>
      </w:r>
      <w:r>
        <w:rPr>
          <w:rFonts w:cs="Arial" w:hAnsi="Arial" w:eastAsia="Arial" w:ascii="Arial"/>
          <w:color w:val="737373"/>
          <w:spacing w:val="0"/>
          <w:w w:val="112"/>
          <w:sz w:val="15"/>
          <w:szCs w:val="15"/>
        </w:rPr>
        <w:t>98</w:t>
      </w:r>
      <w:r>
        <w:rPr>
          <w:rFonts w:cs="Arial" w:hAnsi="Arial" w:eastAsia="Arial" w:ascii="Arial"/>
          <w:color w:val="737373"/>
          <w:spacing w:val="0"/>
          <w:w w:val="94"/>
          <w:sz w:val="15"/>
          <w:szCs w:val="15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105" w:right="-31"/>
      </w:pPr>
      <w:r>
        <w:rPr>
          <w:rFonts w:cs="Arial" w:hAnsi="Arial" w:eastAsia="Arial" w:ascii="Arial"/>
          <w:color w:val="616161"/>
          <w:w w:val="86"/>
          <w:sz w:val="15"/>
          <w:szCs w:val="15"/>
        </w:rPr>
        <w:t>4</w:t>
      </w:r>
      <w:r>
        <w:rPr>
          <w:rFonts w:cs="Arial" w:hAnsi="Arial" w:eastAsia="Arial" w:ascii="Arial"/>
          <w:color w:val="616161"/>
          <w:w w:val="112"/>
          <w:sz w:val="15"/>
          <w:szCs w:val="15"/>
        </w:rPr>
        <w:t>5</w:t>
      </w:r>
      <w:r>
        <w:rPr>
          <w:rFonts w:cs="Arial" w:hAnsi="Arial" w:eastAsia="Arial" w:ascii="Arial"/>
          <w:color w:val="737373"/>
          <w:w w:val="86"/>
          <w:sz w:val="15"/>
          <w:szCs w:val="15"/>
        </w:rPr>
        <w:t>,</w:t>
      </w:r>
      <w:r>
        <w:rPr>
          <w:rFonts w:cs="Arial" w:hAnsi="Arial" w:eastAsia="Arial" w:ascii="Arial"/>
          <w:color w:val="616161"/>
          <w:w w:val="112"/>
          <w:sz w:val="15"/>
          <w:szCs w:val="15"/>
        </w:rPr>
        <w:t>9</w:t>
      </w:r>
      <w:r>
        <w:rPr>
          <w:rFonts w:cs="Arial" w:hAnsi="Arial" w:eastAsia="Arial" w:ascii="Arial"/>
          <w:color w:val="616161"/>
          <w:w w:val="107"/>
          <w:sz w:val="15"/>
          <w:szCs w:val="15"/>
        </w:rPr>
        <w:t>00</w:t>
      </w:r>
      <w:r>
        <w:rPr>
          <w:rFonts w:cs="Arial" w:hAnsi="Arial" w:eastAsia="Arial" w:ascii="Arial"/>
          <w:color w:val="616161"/>
          <w:w w:val="86"/>
          <w:sz w:val="15"/>
          <w:szCs w:val="15"/>
        </w:rPr>
        <w:t>,</w:t>
      </w:r>
      <w:r>
        <w:rPr>
          <w:rFonts w:cs="Arial" w:hAnsi="Arial" w:eastAsia="Arial" w:ascii="Arial"/>
          <w:color w:val="737373"/>
          <w:w w:val="109"/>
          <w:sz w:val="15"/>
          <w:szCs w:val="15"/>
        </w:rPr>
        <w:t>000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</w:pPr>
      <w:r>
        <w:rPr>
          <w:rFonts w:cs="Arial" w:hAnsi="Arial" w:eastAsia="Arial" w:ascii="Arial"/>
          <w:color w:val="616161"/>
          <w:spacing w:val="0"/>
          <w:w w:val="104"/>
          <w:sz w:val="15"/>
          <w:szCs w:val="15"/>
        </w:rPr>
        <w:t>$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7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color w:val="616161"/>
          <w:spacing w:val="0"/>
          <w:w w:val="104"/>
          <w:sz w:val="15"/>
          <w:szCs w:val="15"/>
        </w:rPr>
        <w:t>9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8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5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2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5</w:t>
      </w:r>
      <w:r>
        <w:rPr>
          <w:rFonts w:cs="Arial" w:hAnsi="Arial" w:eastAsia="Arial" w:ascii="Arial"/>
          <w:color w:val="737373"/>
          <w:spacing w:val="0"/>
          <w:w w:val="104"/>
          <w:sz w:val="15"/>
          <w:szCs w:val="15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94"/>
        <w:sectPr>
          <w:type w:val="continuous"/>
          <w:pgSz w:w="12240" w:h="15840"/>
          <w:pgMar w:top="0" w:bottom="280" w:left="1220" w:right="860"/>
          <w:cols w:num="3" w:equalWidth="off">
            <w:col w:w="7449" w:space="244"/>
            <w:col w:w="922" w:space="338"/>
            <w:col w:w="1207"/>
          </w:cols>
        </w:sectPr>
      </w:pPr>
      <w:r>
        <w:rPr>
          <w:rFonts w:cs="Arial" w:hAnsi="Arial" w:eastAsia="Arial" w:ascii="Arial"/>
          <w:color w:val="616161"/>
          <w:w w:val="86"/>
          <w:sz w:val="15"/>
          <w:szCs w:val="15"/>
        </w:rPr>
        <w:t>9</w:t>
      </w:r>
      <w:r>
        <w:rPr>
          <w:rFonts w:cs="Arial" w:hAnsi="Arial" w:eastAsia="Arial" w:ascii="Arial"/>
          <w:color w:val="737373"/>
          <w:w w:val="103"/>
          <w:sz w:val="15"/>
          <w:szCs w:val="15"/>
        </w:rPr>
        <w:t>,</w:t>
      </w:r>
      <w:r>
        <w:rPr>
          <w:rFonts w:cs="Arial" w:hAnsi="Arial" w:eastAsia="Arial" w:ascii="Arial"/>
          <w:color w:val="616161"/>
          <w:w w:val="103"/>
          <w:sz w:val="15"/>
          <w:szCs w:val="15"/>
        </w:rPr>
        <w:t>9</w:t>
      </w:r>
      <w:r>
        <w:rPr>
          <w:rFonts w:cs="Arial" w:hAnsi="Arial" w:eastAsia="Arial" w:ascii="Arial"/>
          <w:color w:val="616161"/>
          <w:w w:val="112"/>
          <w:sz w:val="15"/>
          <w:szCs w:val="15"/>
        </w:rPr>
        <w:t>9</w:t>
      </w:r>
      <w:r>
        <w:rPr>
          <w:rFonts w:cs="Arial" w:hAnsi="Arial" w:eastAsia="Arial" w:ascii="Arial"/>
          <w:color w:val="616161"/>
          <w:w w:val="103"/>
          <w:sz w:val="15"/>
          <w:szCs w:val="15"/>
        </w:rPr>
        <w:t>3</w:t>
      </w:r>
      <w:r>
        <w:rPr>
          <w:rFonts w:cs="Arial" w:hAnsi="Arial" w:eastAsia="Arial" w:ascii="Arial"/>
          <w:color w:val="616161"/>
          <w:w w:val="86"/>
          <w:sz w:val="15"/>
          <w:szCs w:val="15"/>
        </w:rPr>
        <w:t>,</w:t>
      </w:r>
      <w:r>
        <w:rPr>
          <w:rFonts w:cs="Arial" w:hAnsi="Arial" w:eastAsia="Arial" w:ascii="Arial"/>
          <w:color w:val="4B4B4C"/>
          <w:w w:val="112"/>
          <w:sz w:val="15"/>
          <w:szCs w:val="15"/>
        </w:rPr>
        <w:t>4</w:t>
      </w:r>
      <w:r>
        <w:rPr>
          <w:rFonts w:cs="Arial" w:hAnsi="Arial" w:eastAsia="Arial" w:ascii="Arial"/>
          <w:color w:val="616161"/>
          <w:w w:val="112"/>
          <w:sz w:val="15"/>
          <w:szCs w:val="15"/>
        </w:rPr>
        <w:t>2</w:t>
      </w:r>
      <w:r>
        <w:rPr>
          <w:rFonts w:cs="Arial" w:hAnsi="Arial" w:eastAsia="Arial" w:ascii="Arial"/>
          <w:color w:val="737373"/>
          <w:w w:val="103"/>
          <w:sz w:val="15"/>
          <w:szCs w:val="15"/>
        </w:rPr>
        <w:t>2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623" w:right="-45"/>
      </w:pPr>
      <w:r>
        <w:rPr>
          <w:rFonts w:cs="Arial" w:hAnsi="Arial" w:eastAsia="Arial" w:ascii="Arial"/>
          <w:color w:val="616161"/>
          <w:w w:val="67"/>
          <w:sz w:val="16"/>
          <w:szCs w:val="16"/>
        </w:rPr>
        <w:t>B</w:t>
      </w:r>
      <w:r>
        <w:rPr>
          <w:rFonts w:cs="Arial" w:hAnsi="Arial" w:eastAsia="Arial" w:ascii="Arial"/>
          <w:color w:val="4B4B4C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3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37373"/>
          <w:w w:val="135"/>
          <w:sz w:val="16"/>
          <w:szCs w:val="16"/>
        </w:rPr>
        <w:t>c</w:t>
      </w:r>
      <w:r>
        <w:rPr>
          <w:rFonts w:cs="Arial" w:hAnsi="Arial" w:eastAsia="Arial" w:ascii="Arial"/>
          <w:color w:val="737373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3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3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9" w:lineRule="exact" w:line="120"/>
        <w:sectPr>
          <w:type w:val="continuous"/>
          <w:pgSz w:w="12240" w:h="15840"/>
          <w:pgMar w:top="0" w:bottom="280" w:left="1220" w:right="860"/>
          <w:cols w:num="2" w:equalWidth="off">
            <w:col w:w="2244" w:space="122"/>
            <w:col w:w="7794"/>
          </w:cols>
        </w:sectPr>
      </w:pPr>
      <w:r>
        <w:br w:type="column"/>
      </w:r>
      <w:r>
        <w:rPr>
          <w:rFonts w:cs="Arial" w:hAnsi="Arial" w:eastAsia="Arial" w:ascii="Arial"/>
          <w:color w:val="737373"/>
          <w:w w:val="113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737373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w w:val="94"/>
          <w:position w:val="-5"/>
          <w:sz w:val="16"/>
          <w:szCs w:val="16"/>
        </w:rPr>
        <w:t>r</w:t>
      </w:r>
      <w:r>
        <w:rPr>
          <w:rFonts w:cs="Arial" w:hAnsi="Arial" w:eastAsia="Arial" w:ascii="Arial"/>
          <w:color w:val="737373"/>
          <w:w w:val="8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w w:val="117"/>
          <w:position w:val="-5"/>
          <w:sz w:val="16"/>
          <w:szCs w:val="16"/>
        </w:rPr>
        <w:t>v</w:t>
      </w:r>
      <w:r>
        <w:rPr>
          <w:rFonts w:cs="Arial" w:hAnsi="Arial" w:eastAsia="Arial" w:ascii="Arial"/>
          <w:color w:val="737373"/>
          <w:w w:val="113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616161"/>
          <w:w w:val="129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737373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w w:val="81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737373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-4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9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1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19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7"/>
          <w:position w:val="-5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08"/>
          <w:position w:val="-5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9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13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616161"/>
          <w:spacing w:val="0"/>
          <w:w w:val="129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12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2"/>
          <w:position w:val="-5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05"/>
          <w:position w:val="-5"/>
          <w:sz w:val="16"/>
          <w:szCs w:val="16"/>
        </w:rPr>
        <w:t>un</w:t>
      </w:r>
      <w:r>
        <w:rPr>
          <w:rFonts w:cs="Arial" w:hAnsi="Arial" w:eastAsia="Arial" w:ascii="Arial"/>
          <w:color w:val="616161"/>
          <w:spacing w:val="0"/>
          <w:w w:val="10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9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81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0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-4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13"/>
          <w:position w:val="-5"/>
          <w:sz w:val="16"/>
          <w:szCs w:val="16"/>
        </w:rPr>
        <w:t>d</w:t>
      </w:r>
      <w:r>
        <w:rPr>
          <w:rFonts w:cs="Arial" w:hAnsi="Arial" w:eastAsia="Arial" w:ascii="Arial"/>
          <w:color w:val="616161"/>
          <w:spacing w:val="0"/>
          <w:w w:val="113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40"/>
        <w:ind w:left="623"/>
      </w:pPr>
      <w:r>
        <w:pict>
          <v:shape type="#_x0000_t75" style="position:absolute;margin-left:443.52pt;margin-top:673.92pt;width:138.24pt;height:108pt;mso-position-horizontal-relative:page;mso-position-vertical-relative:page;z-index:-2559">
            <v:imagedata o:title="" r:id="rId24"/>
          </v:shape>
        </w:pict>
      </w:r>
      <w:r>
        <w:rPr>
          <w:rFonts w:cs="Arial" w:hAnsi="Arial" w:eastAsia="Arial" w:ascii="Arial"/>
          <w:color w:val="616161"/>
          <w:w w:val="97"/>
          <w:position w:val="7"/>
          <w:sz w:val="16"/>
          <w:szCs w:val="16"/>
        </w:rPr>
        <w:t>M</w:t>
      </w:r>
      <w:r>
        <w:rPr>
          <w:rFonts w:cs="Arial" w:hAnsi="Arial" w:eastAsia="Arial" w:ascii="Arial"/>
          <w:color w:val="737373"/>
          <w:w w:val="121"/>
          <w:position w:val="7"/>
          <w:sz w:val="16"/>
          <w:szCs w:val="16"/>
        </w:rPr>
        <w:t>é</w:t>
      </w:r>
      <w:r>
        <w:rPr>
          <w:rFonts w:cs="Arial" w:hAnsi="Arial" w:eastAsia="Arial" w:ascii="Arial"/>
          <w:color w:val="616161"/>
          <w:w w:val="99"/>
          <w:position w:val="7"/>
          <w:sz w:val="16"/>
          <w:szCs w:val="16"/>
        </w:rPr>
        <w:t>x</w:t>
      </w:r>
      <w:r>
        <w:rPr>
          <w:rFonts w:cs="Arial" w:hAnsi="Arial" w:eastAsia="Arial" w:ascii="Arial"/>
          <w:color w:val="737373"/>
          <w:w w:val="81"/>
          <w:position w:val="7"/>
          <w:sz w:val="16"/>
          <w:szCs w:val="16"/>
        </w:rPr>
        <w:t>i</w:t>
      </w:r>
      <w:r>
        <w:rPr>
          <w:rFonts w:cs="Arial" w:hAnsi="Arial" w:eastAsia="Arial" w:ascii="Arial"/>
          <w:color w:val="737373"/>
          <w:w w:val="126"/>
          <w:position w:val="7"/>
          <w:sz w:val="16"/>
          <w:szCs w:val="16"/>
        </w:rPr>
        <w:t>c</w:t>
      </w:r>
      <w:r>
        <w:rPr>
          <w:rFonts w:cs="Arial" w:hAnsi="Arial" w:eastAsia="Arial" w:ascii="Arial"/>
          <w:color w:val="737373"/>
          <w:w w:val="113"/>
          <w:position w:val="7"/>
          <w:sz w:val="16"/>
          <w:szCs w:val="16"/>
        </w:rPr>
        <w:t>o</w:t>
      </w:r>
      <w:r>
        <w:rPr>
          <w:rFonts w:cs="Arial" w:hAnsi="Arial" w:eastAsia="Arial" w:ascii="Arial"/>
          <w:color w:val="737373"/>
          <w:w w:val="97"/>
          <w:position w:val="7"/>
          <w:sz w:val="16"/>
          <w:szCs w:val="16"/>
        </w:rPr>
        <w:t>,</w:t>
      </w:r>
      <w:r>
        <w:rPr>
          <w:rFonts w:cs="Arial" w:hAnsi="Arial" w:eastAsia="Arial" w:ascii="Arial"/>
          <w:color w:val="737373"/>
          <w:w w:val="100"/>
          <w:position w:val="7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8"/>
          <w:w w:val="100"/>
          <w:position w:val="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position w:val="7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97"/>
          <w:position w:val="7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08"/>
          <w:position w:val="7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position w:val="7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81"/>
          <w:position w:val="7"/>
          <w:sz w:val="16"/>
          <w:szCs w:val="16"/>
        </w:rPr>
        <w:t>,</w:t>
      </w:r>
      <w:r>
        <w:rPr>
          <w:rFonts w:cs="Arial" w:hAnsi="Arial" w:eastAsia="Arial" w:ascii="Arial"/>
          <w:color w:val="737373"/>
          <w:spacing w:val="0"/>
          <w:w w:val="100"/>
          <w:position w:val="7"/>
          <w:sz w:val="16"/>
          <w:szCs w:val="16"/>
        </w:rPr>
        <w:t>  </w:t>
      </w:r>
      <w:r>
        <w:rPr>
          <w:rFonts w:cs="Arial" w:hAnsi="Arial" w:eastAsia="Arial" w:ascii="Arial"/>
          <w:color w:val="737373"/>
          <w:spacing w:val="-11"/>
          <w:w w:val="100"/>
          <w:position w:val="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9"/>
          <w:position w:val="7"/>
          <w:sz w:val="16"/>
          <w:szCs w:val="16"/>
        </w:rPr>
        <w:t>G</w:t>
      </w:r>
      <w:r>
        <w:rPr>
          <w:rFonts w:cs="Arial" w:hAnsi="Arial" w:eastAsia="Arial" w:ascii="Arial"/>
          <w:color w:val="616161"/>
          <w:spacing w:val="0"/>
          <w:w w:val="109"/>
          <w:position w:val="7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09"/>
          <w:position w:val="7"/>
          <w:sz w:val="16"/>
          <w:szCs w:val="16"/>
        </w:rPr>
        <w:t>u</w:t>
      </w:r>
      <w:r>
        <w:rPr>
          <w:rFonts w:cs="Arial" w:hAnsi="Arial" w:eastAsia="Arial" w:ascii="Arial"/>
          <w:color w:val="616161"/>
          <w:spacing w:val="0"/>
          <w:w w:val="109"/>
          <w:position w:val="7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09"/>
          <w:position w:val="7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9"/>
          <w:position w:val="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29"/>
          <w:w w:val="109"/>
          <w:position w:val="7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3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616161"/>
          <w:spacing w:val="0"/>
          <w:w w:val="129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position w:val="-4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29"/>
          <w:position w:val="-4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26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3"/>
          <w:position w:val="-4"/>
          <w:sz w:val="16"/>
          <w:szCs w:val="16"/>
        </w:rPr>
        <w:t>he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13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position w:val="-4"/>
          <w:sz w:val="16"/>
          <w:szCs w:val="16"/>
        </w:rPr>
        <w:t>b</w:t>
      </w:r>
      <w:r>
        <w:rPr>
          <w:rFonts w:cs="Arial" w:hAnsi="Arial" w:eastAsia="Arial" w:ascii="Arial"/>
          <w:color w:val="616161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81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2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en</w:t>
      </w:r>
      <w:r>
        <w:rPr>
          <w:rFonts w:cs="Arial" w:hAnsi="Arial" w:eastAsia="Arial" w:ascii="Arial"/>
          <w:color w:val="737373"/>
          <w:spacing w:val="36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91"/>
          <w:position w:val="-4"/>
          <w:sz w:val="16"/>
          <w:szCs w:val="16"/>
        </w:rPr>
        <w:t>!</w:t>
      </w:r>
      <w:r>
        <w:rPr>
          <w:rFonts w:cs="Arial" w:hAnsi="Arial" w:eastAsia="Arial" w:ascii="Arial"/>
          <w:color w:val="737373"/>
          <w:spacing w:val="32"/>
          <w:w w:val="91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position w:val="-4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117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8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737373"/>
          <w:spacing w:val="0"/>
          <w:w w:val="113"/>
          <w:position w:val="-4"/>
          <w:sz w:val="16"/>
          <w:szCs w:val="16"/>
        </w:rPr>
        <w:t>et</w:t>
      </w:r>
      <w:r>
        <w:rPr>
          <w:rFonts w:cs="Arial" w:hAnsi="Arial" w:eastAsia="Arial" w:ascii="Arial"/>
          <w:color w:val="737373"/>
          <w:spacing w:val="0"/>
          <w:w w:val="129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13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y</w:t>
      </w:r>
      <w:r>
        <w:rPr>
          <w:rFonts w:cs="Arial" w:hAnsi="Arial" w:eastAsia="Arial" w:ascii="Arial"/>
          <w:color w:val="737373"/>
          <w:spacing w:val="19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1"/>
          <w:position w:val="-4"/>
          <w:sz w:val="16"/>
          <w:szCs w:val="16"/>
        </w:rPr>
        <w:t>f</w:t>
      </w:r>
      <w:r>
        <w:rPr>
          <w:rFonts w:cs="Arial" w:hAnsi="Arial" w:eastAsia="Arial" w:ascii="Arial"/>
          <w:color w:val="737373"/>
          <w:spacing w:val="0"/>
          <w:w w:val="94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616161"/>
          <w:spacing w:val="0"/>
          <w:w w:val="113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6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35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8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position w:val="-4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83"/>
          <w:position w:val="-4"/>
          <w:sz w:val="16"/>
          <w:szCs w:val="16"/>
        </w:rPr>
        <w:t>V</w:t>
      </w:r>
      <w:r>
        <w:rPr>
          <w:rFonts w:cs="Arial" w:hAnsi="Arial" w:eastAsia="Arial" w:ascii="Arial"/>
          <w:color w:val="737373"/>
          <w:spacing w:val="0"/>
          <w:w w:val="83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83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83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36"/>
          <w:w w:val="83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105"/>
          <w:position w:val="-4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81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-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97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8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616161"/>
          <w:spacing w:val="0"/>
          <w:w w:val="113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81"/>
          <w:position w:val="-4"/>
          <w:sz w:val="16"/>
          <w:szCs w:val="16"/>
        </w:rPr>
        <w:t>í</w:t>
      </w:r>
      <w:r>
        <w:rPr>
          <w:rFonts w:cs="Arial" w:hAnsi="Arial" w:eastAsia="Arial" w:ascii="Arial"/>
          <w:color w:val="737373"/>
          <w:spacing w:val="0"/>
          <w:w w:val="117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13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01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60"/>
        <w:ind w:left="630"/>
      </w:pPr>
      <w:r>
        <w:rPr>
          <w:rFonts w:cs="Arial" w:hAnsi="Arial" w:eastAsia="Arial" w:ascii="Arial"/>
          <w:color w:val="737373"/>
          <w:w w:val="59"/>
          <w:position w:val="10"/>
          <w:sz w:val="16"/>
          <w:szCs w:val="16"/>
        </w:rPr>
        <w:t>F</w:t>
      </w:r>
      <w:r>
        <w:rPr>
          <w:rFonts w:cs="Arial" w:hAnsi="Arial" w:eastAsia="Arial" w:ascii="Arial"/>
          <w:color w:val="616161"/>
          <w:w w:val="81"/>
          <w:position w:val="10"/>
          <w:sz w:val="16"/>
          <w:szCs w:val="16"/>
        </w:rPr>
        <w:t>i</w:t>
      </w:r>
      <w:r>
        <w:rPr>
          <w:rFonts w:cs="Arial" w:hAnsi="Arial" w:eastAsia="Arial" w:ascii="Arial"/>
          <w:color w:val="616161"/>
          <w:w w:val="105"/>
          <w:position w:val="10"/>
          <w:sz w:val="16"/>
          <w:szCs w:val="16"/>
        </w:rPr>
        <w:t>n</w:t>
      </w:r>
      <w:r>
        <w:rPr>
          <w:rFonts w:cs="Arial" w:hAnsi="Arial" w:eastAsia="Arial" w:ascii="Arial"/>
          <w:color w:val="737373"/>
          <w:w w:val="129"/>
          <w:position w:val="10"/>
          <w:sz w:val="16"/>
          <w:szCs w:val="16"/>
        </w:rPr>
        <w:t>a</w:t>
      </w:r>
      <w:r>
        <w:rPr>
          <w:rFonts w:cs="Arial" w:hAnsi="Arial" w:eastAsia="Arial" w:ascii="Arial"/>
          <w:color w:val="616161"/>
          <w:w w:val="105"/>
          <w:position w:val="10"/>
          <w:sz w:val="16"/>
          <w:szCs w:val="16"/>
        </w:rPr>
        <w:t>n</w:t>
      </w:r>
      <w:r>
        <w:rPr>
          <w:rFonts w:cs="Arial" w:hAnsi="Arial" w:eastAsia="Arial" w:ascii="Arial"/>
          <w:color w:val="737373"/>
          <w:w w:val="126"/>
          <w:position w:val="10"/>
          <w:sz w:val="16"/>
          <w:szCs w:val="16"/>
        </w:rPr>
        <w:t>c</w:t>
      </w:r>
      <w:r>
        <w:rPr>
          <w:rFonts w:cs="Arial" w:hAnsi="Arial" w:eastAsia="Arial" w:ascii="Arial"/>
          <w:color w:val="737373"/>
          <w:w w:val="101"/>
          <w:position w:val="10"/>
          <w:sz w:val="16"/>
          <w:szCs w:val="16"/>
        </w:rPr>
        <w:t>i</w:t>
      </w:r>
      <w:r>
        <w:rPr>
          <w:rFonts w:cs="Arial" w:hAnsi="Arial" w:eastAsia="Arial" w:ascii="Arial"/>
          <w:color w:val="616161"/>
          <w:w w:val="113"/>
          <w:position w:val="10"/>
          <w:sz w:val="16"/>
          <w:szCs w:val="16"/>
        </w:rPr>
        <w:t>e</w:t>
      </w:r>
      <w:r>
        <w:rPr>
          <w:rFonts w:cs="Arial" w:hAnsi="Arial" w:eastAsia="Arial" w:ascii="Arial"/>
          <w:color w:val="616161"/>
          <w:w w:val="108"/>
          <w:position w:val="10"/>
          <w:sz w:val="16"/>
          <w:szCs w:val="16"/>
        </w:rPr>
        <w:t>r</w:t>
      </w:r>
      <w:r>
        <w:rPr>
          <w:rFonts w:cs="Arial" w:hAnsi="Arial" w:eastAsia="Arial" w:ascii="Arial"/>
          <w:color w:val="737373"/>
          <w:w w:val="105"/>
          <w:position w:val="10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20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position w:val="10"/>
          <w:sz w:val="16"/>
          <w:szCs w:val="16"/>
        </w:rPr>
        <w:t>B</w:t>
      </w:r>
      <w:r>
        <w:rPr>
          <w:rFonts w:cs="Arial" w:hAnsi="Arial" w:eastAsia="Arial" w:ascii="Arial"/>
          <w:color w:val="616161"/>
          <w:spacing w:val="0"/>
          <w:w w:val="121"/>
          <w:position w:val="10"/>
          <w:sz w:val="16"/>
          <w:szCs w:val="16"/>
        </w:rPr>
        <w:t>a</w:t>
      </w:r>
      <w:r>
        <w:rPr>
          <w:rFonts w:cs="Arial" w:hAnsi="Arial" w:eastAsia="Arial" w:ascii="Arial"/>
          <w:color w:val="616161"/>
          <w:spacing w:val="0"/>
          <w:w w:val="105"/>
          <w:position w:val="10"/>
          <w:sz w:val="16"/>
          <w:szCs w:val="16"/>
        </w:rPr>
        <w:t>n</w:t>
      </w:r>
      <w:r>
        <w:rPr>
          <w:rFonts w:cs="Arial" w:hAnsi="Arial" w:eastAsia="Arial" w:ascii="Arial"/>
          <w:color w:val="616161"/>
          <w:spacing w:val="0"/>
          <w:w w:val="129"/>
          <w:position w:val="10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08"/>
          <w:position w:val="10"/>
          <w:sz w:val="16"/>
          <w:szCs w:val="16"/>
        </w:rPr>
        <w:t>m</w:t>
      </w:r>
      <w:r>
        <w:rPr>
          <w:rFonts w:cs="Arial" w:hAnsi="Arial" w:eastAsia="Arial" w:ascii="Arial"/>
          <w:color w:val="616161"/>
          <w:spacing w:val="0"/>
          <w:w w:val="121"/>
          <w:position w:val="10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99"/>
          <w:position w:val="10"/>
          <w:sz w:val="16"/>
          <w:szCs w:val="16"/>
        </w:rPr>
        <w:t>x</w:t>
      </w:r>
      <w:r>
        <w:rPr>
          <w:rFonts w:cs="Arial" w:hAnsi="Arial" w:eastAsia="Arial" w:ascii="Arial"/>
          <w:color w:val="737373"/>
          <w:spacing w:val="0"/>
          <w:w w:val="97"/>
          <w:position w:val="10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00"/>
          <w:position w:val="10"/>
          <w:sz w:val="16"/>
          <w:szCs w:val="16"/>
        </w:rPr>
        <w:t>   </w:t>
      </w:r>
      <w:r>
        <w:rPr>
          <w:rFonts w:cs="Arial" w:hAnsi="Arial" w:eastAsia="Arial" w:ascii="Arial"/>
          <w:color w:val="737373"/>
          <w:spacing w:val="-1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2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737373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737373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3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13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9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10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616161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3"/>
          <w:position w:val="-1"/>
          <w:sz w:val="16"/>
          <w:szCs w:val="16"/>
        </w:rPr>
        <w:t>tu</w:t>
      </w:r>
      <w:r>
        <w:rPr>
          <w:rFonts w:cs="Arial" w:hAnsi="Arial" w:eastAsia="Arial" w:ascii="Arial"/>
          <w:color w:val="737373"/>
          <w:spacing w:val="0"/>
          <w:w w:val="126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737373"/>
          <w:spacing w:val="0"/>
          <w:w w:val="10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97"/>
          <w:position w:val="-1"/>
          <w:sz w:val="16"/>
          <w:szCs w:val="16"/>
        </w:rPr>
        <w:t>ít</w:t>
      </w:r>
      <w:r>
        <w:rPr>
          <w:rFonts w:cs="Arial" w:hAnsi="Arial" w:eastAsia="Arial" w:ascii="Arial"/>
          <w:color w:val="737373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1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3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4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7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29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8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68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737373"/>
          <w:spacing w:val="0"/>
          <w:w w:val="11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4B4B4C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616161"/>
          <w:spacing w:val="0"/>
          <w:w w:val="121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7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616161"/>
          <w:spacing w:val="0"/>
          <w:w w:val="97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37373"/>
          <w:spacing w:val="0"/>
          <w:w w:val="9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737373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737373"/>
          <w:spacing w:val="0"/>
          <w:w w:val="126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37373"/>
          <w:spacing w:val="0"/>
          <w:w w:val="12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37373"/>
          <w:spacing w:val="0"/>
          <w:w w:val="11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37373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3"/>
          <w:spacing w:val="0"/>
          <w:w w:val="7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37373"/>
          <w:spacing w:val="0"/>
          <w:w w:val="97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737373"/>
          <w:spacing w:val="0"/>
          <w:w w:val="100"/>
          <w:position w:val="-1"/>
          <w:sz w:val="16"/>
          <w:szCs w:val="16"/>
        </w:rPr>
        <w:t>           </w:t>
      </w:r>
      <w:r>
        <w:rPr>
          <w:rFonts w:cs="Arial" w:hAnsi="Arial" w:eastAsia="Arial" w:ascii="Arial"/>
          <w:color w:val="737373"/>
          <w:spacing w:val="-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9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0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,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000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,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000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       </w:t>
      </w:r>
      <w:r>
        <w:rPr>
          <w:rFonts w:cs="Arial" w:hAnsi="Arial" w:eastAsia="Arial" w:ascii="Arial"/>
          <w:color w:val="737373"/>
          <w:spacing w:val="38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94"/>
          <w:position w:val="-2"/>
          <w:sz w:val="15"/>
          <w:szCs w:val="15"/>
        </w:rPr>
        <w:t>8</w:t>
      </w:r>
      <w:r>
        <w:rPr>
          <w:rFonts w:cs="Arial" w:hAnsi="Arial" w:eastAsia="Arial" w:ascii="Arial"/>
          <w:color w:val="737373"/>
          <w:spacing w:val="0"/>
          <w:w w:val="103"/>
          <w:position w:val="-2"/>
          <w:sz w:val="15"/>
          <w:szCs w:val="15"/>
        </w:rPr>
        <w:t>9</w:t>
      </w:r>
      <w:r>
        <w:rPr>
          <w:rFonts w:cs="Arial" w:hAnsi="Arial" w:eastAsia="Arial" w:ascii="Arial"/>
          <w:color w:val="737373"/>
          <w:spacing w:val="0"/>
          <w:w w:val="182"/>
          <w:position w:val="-2"/>
          <w:sz w:val="15"/>
          <w:szCs w:val="15"/>
        </w:rPr>
        <w:t>J</w:t>
      </w:r>
      <w:r>
        <w:rPr>
          <w:rFonts w:cs="Arial" w:hAnsi="Arial" w:eastAsia="Arial" w:ascii="Arial"/>
          <w:color w:val="616161"/>
          <w:spacing w:val="0"/>
          <w:w w:val="103"/>
          <w:position w:val="-2"/>
          <w:sz w:val="15"/>
          <w:szCs w:val="15"/>
        </w:rPr>
        <w:t>6</w:t>
      </w:r>
      <w:r>
        <w:rPr>
          <w:rFonts w:cs="Arial" w:hAnsi="Arial" w:eastAsia="Arial" w:ascii="Arial"/>
          <w:color w:val="737373"/>
          <w:spacing w:val="0"/>
          <w:w w:val="94"/>
          <w:position w:val="-2"/>
          <w:sz w:val="15"/>
          <w:szCs w:val="15"/>
        </w:rPr>
        <w:t>7</w:t>
      </w:r>
      <w:r>
        <w:rPr>
          <w:rFonts w:cs="Arial" w:hAnsi="Arial" w:eastAsia="Arial" w:ascii="Arial"/>
          <w:color w:val="737373"/>
          <w:spacing w:val="0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3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3"/>
          <w:spacing w:val="0"/>
          <w:w w:val="34"/>
          <w:position w:val="-2"/>
          <w:sz w:val="15"/>
          <w:szCs w:val="15"/>
        </w:rPr>
        <w:t>1</w:t>
      </w:r>
      <w:r>
        <w:rPr>
          <w:rFonts w:cs="Arial" w:hAnsi="Arial" w:eastAsia="Arial" w:ascii="Arial"/>
          <w:color w:val="737373"/>
          <w:spacing w:val="0"/>
          <w:w w:val="138"/>
          <w:position w:val="-2"/>
          <w:sz w:val="15"/>
          <w:szCs w:val="15"/>
        </w:rPr>
        <w:t>2</w:t>
      </w:r>
      <w:r>
        <w:rPr>
          <w:rFonts w:cs="Arial" w:hAnsi="Arial" w:eastAsia="Arial" w:ascii="Arial"/>
          <w:color w:val="737373"/>
          <w:spacing w:val="0"/>
          <w:w w:val="77"/>
          <w:position w:val="-2"/>
          <w:sz w:val="15"/>
          <w:szCs w:val="15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373"/>
        <w:sectPr>
          <w:type w:val="continuous"/>
          <w:pgSz w:w="12240" w:h="15840"/>
          <w:pgMar w:top="0" w:bottom="280" w:left="1220" w:right="860"/>
        </w:sectPr>
      </w:pPr>
      <w:r>
        <w:rPr>
          <w:rFonts w:cs="Arial" w:hAnsi="Arial" w:eastAsia="Arial" w:ascii="Arial"/>
          <w:color w:val="737373"/>
          <w:w w:val="60"/>
          <w:sz w:val="16"/>
          <w:szCs w:val="16"/>
        </w:rPr>
        <w:t>S</w:t>
      </w:r>
      <w:r>
        <w:rPr>
          <w:rFonts w:cs="Arial" w:hAnsi="Arial" w:eastAsia="Arial" w:ascii="Arial"/>
          <w:color w:val="737373"/>
          <w:w w:val="113"/>
          <w:sz w:val="16"/>
          <w:szCs w:val="16"/>
        </w:rPr>
        <w:t>um</w:t>
      </w:r>
      <w:r>
        <w:rPr>
          <w:rFonts w:cs="Arial" w:hAnsi="Arial" w:eastAsia="Arial" w:ascii="Arial"/>
          <w:color w:val="737373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0" w:header="0" w:top="220" w:bottom="0" w:left="1080" w:right="500"/>
          <w:footerReference w:type="default" r:id="rId25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before="31"/>
        <w:ind w:left="2514" w:right="-42"/>
      </w:pPr>
      <w:r>
        <w:pict>
          <v:shape type="#_x0000_t75" style="position:absolute;margin-left:59.04pt;margin-top:15.84pt;width:53.28pt;height:48.96pt;mso-position-horizontal-relative:page;mso-position-vertical-relative:page;z-index:-2556">
            <v:imagedata o:title="" r:id="rId26"/>
          </v:shape>
        </w:pict>
      </w:r>
      <w:r>
        <w:rPr>
          <w:rFonts w:cs="Arial" w:hAnsi="Arial" w:eastAsia="Arial" w:ascii="Arial"/>
          <w:b/>
          <w:color w:val="242427"/>
          <w:spacing w:val="0"/>
          <w:w w:val="100"/>
          <w:sz w:val="25"/>
          <w:szCs w:val="25"/>
        </w:rPr>
        <w:t>P</w:t>
      </w:r>
      <w:r>
        <w:rPr>
          <w:rFonts w:cs="Arial" w:hAnsi="Arial" w:eastAsia="Arial" w:ascii="Arial"/>
          <w:b/>
          <w:color w:val="242427"/>
          <w:spacing w:val="0"/>
          <w:w w:val="100"/>
          <w:sz w:val="25"/>
          <w:szCs w:val="25"/>
        </w:rPr>
        <w:t>o</w:t>
      </w:r>
      <w:r>
        <w:rPr>
          <w:rFonts w:cs="Arial" w:hAnsi="Arial" w:eastAsia="Arial" w:ascii="Arial"/>
          <w:b/>
          <w:color w:val="242427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b/>
          <w:color w:val="242427"/>
          <w:spacing w:val="0"/>
          <w:w w:val="100"/>
          <w:sz w:val="25"/>
          <w:szCs w:val="25"/>
        </w:rPr>
        <w:t>er</w:t>
      </w:r>
      <w:r>
        <w:rPr>
          <w:rFonts w:cs="Arial" w:hAnsi="Arial" w:eastAsia="Arial" w:ascii="Arial"/>
          <w:b/>
          <w:color w:val="242427"/>
          <w:spacing w:val="-3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80"/>
          <w:sz w:val="25"/>
          <w:szCs w:val="25"/>
        </w:rPr>
        <w:t>L</w:t>
      </w:r>
      <w:r>
        <w:rPr>
          <w:rFonts w:cs="Arial" w:hAnsi="Arial" w:eastAsia="Arial" w:ascii="Arial"/>
          <w:b/>
          <w:color w:val="242427"/>
          <w:spacing w:val="0"/>
          <w:w w:val="93"/>
          <w:sz w:val="25"/>
          <w:szCs w:val="25"/>
        </w:rPr>
        <w:t>e</w:t>
      </w:r>
      <w:r>
        <w:rPr>
          <w:rFonts w:cs="Arial" w:hAnsi="Arial" w:eastAsia="Arial" w:ascii="Arial"/>
          <w:b/>
          <w:color w:val="242427"/>
          <w:spacing w:val="0"/>
          <w:w w:val="94"/>
          <w:sz w:val="25"/>
          <w:szCs w:val="25"/>
        </w:rPr>
        <w:t>g</w:t>
      </w:r>
      <w:r>
        <w:rPr>
          <w:rFonts w:cs="Arial" w:hAnsi="Arial" w:eastAsia="Arial" w:ascii="Arial"/>
          <w:b/>
          <w:color w:val="242427"/>
          <w:spacing w:val="0"/>
          <w:w w:val="83"/>
          <w:sz w:val="25"/>
          <w:szCs w:val="25"/>
        </w:rPr>
        <w:t>i</w:t>
      </w:r>
      <w:r>
        <w:rPr>
          <w:rFonts w:cs="Arial" w:hAnsi="Arial" w:eastAsia="Arial" w:ascii="Arial"/>
          <w:b/>
          <w:color w:val="242427"/>
          <w:spacing w:val="0"/>
          <w:w w:val="72"/>
          <w:sz w:val="25"/>
          <w:szCs w:val="25"/>
        </w:rPr>
        <w:t>s</w:t>
      </w:r>
      <w:r>
        <w:rPr>
          <w:rFonts w:cs="Arial" w:hAnsi="Arial" w:eastAsia="Arial" w:ascii="Arial"/>
          <w:b/>
          <w:color w:val="353536"/>
          <w:spacing w:val="0"/>
          <w:w w:val="72"/>
          <w:sz w:val="25"/>
          <w:szCs w:val="25"/>
        </w:rPr>
        <w:t>l</w:t>
      </w:r>
      <w:r>
        <w:rPr>
          <w:rFonts w:cs="Arial" w:hAnsi="Arial" w:eastAsia="Arial" w:ascii="Arial"/>
          <w:b/>
          <w:color w:val="242427"/>
          <w:spacing w:val="0"/>
          <w:w w:val="119"/>
          <w:sz w:val="25"/>
          <w:szCs w:val="25"/>
        </w:rPr>
        <w:t>a</w:t>
      </w:r>
      <w:r>
        <w:rPr>
          <w:rFonts w:cs="Arial" w:hAnsi="Arial" w:eastAsia="Arial" w:ascii="Arial"/>
          <w:b/>
          <w:color w:val="242427"/>
          <w:spacing w:val="0"/>
          <w:w w:val="112"/>
          <w:sz w:val="25"/>
          <w:szCs w:val="25"/>
        </w:rPr>
        <w:t>t</w:t>
      </w:r>
      <w:r>
        <w:rPr>
          <w:rFonts w:cs="Arial" w:hAnsi="Arial" w:eastAsia="Arial" w:ascii="Arial"/>
          <w:b/>
          <w:color w:val="242427"/>
          <w:spacing w:val="0"/>
          <w:w w:val="72"/>
          <w:sz w:val="25"/>
          <w:szCs w:val="25"/>
        </w:rPr>
        <w:t>i</w:t>
      </w:r>
      <w:r>
        <w:rPr>
          <w:rFonts w:cs="Arial" w:hAnsi="Arial" w:eastAsia="Arial" w:ascii="Arial"/>
          <w:b/>
          <w:color w:val="242427"/>
          <w:spacing w:val="0"/>
          <w:w w:val="108"/>
          <w:sz w:val="25"/>
          <w:szCs w:val="25"/>
        </w:rPr>
        <w:t>v</w:t>
      </w:r>
      <w:r>
        <w:rPr>
          <w:rFonts w:cs="Arial" w:hAnsi="Arial" w:eastAsia="Arial" w:ascii="Arial"/>
          <w:b/>
          <w:color w:val="242427"/>
          <w:spacing w:val="0"/>
          <w:w w:val="99"/>
          <w:sz w:val="25"/>
          <w:szCs w:val="25"/>
        </w:rPr>
        <w:t>o</w:t>
      </w:r>
      <w:r>
        <w:rPr>
          <w:rFonts w:cs="Arial" w:hAnsi="Arial" w:eastAsia="Arial" w:ascii="Arial"/>
          <w:b/>
          <w:color w:val="242427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89"/>
          <w:sz w:val="25"/>
          <w:szCs w:val="25"/>
        </w:rPr>
        <w:t>d</w:t>
      </w:r>
      <w:r>
        <w:rPr>
          <w:rFonts w:cs="Arial" w:hAnsi="Arial" w:eastAsia="Arial" w:ascii="Arial"/>
          <w:b/>
          <w:color w:val="2424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b/>
          <w:color w:val="242427"/>
          <w:spacing w:val="0"/>
          <w:w w:val="72"/>
          <w:sz w:val="25"/>
          <w:szCs w:val="25"/>
        </w:rPr>
        <w:t>l</w:t>
      </w:r>
      <w:r>
        <w:rPr>
          <w:rFonts w:cs="Arial" w:hAnsi="Arial" w:eastAsia="Arial" w:ascii="Arial"/>
          <w:b/>
          <w:color w:val="242427"/>
          <w:spacing w:val="32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73"/>
          <w:sz w:val="25"/>
          <w:szCs w:val="25"/>
        </w:rPr>
        <w:t>E</w:t>
      </w:r>
      <w:r>
        <w:rPr>
          <w:rFonts w:cs="Arial" w:hAnsi="Arial" w:eastAsia="Arial" w:ascii="Arial"/>
          <w:b/>
          <w:color w:val="353536"/>
          <w:spacing w:val="0"/>
          <w:w w:val="62"/>
          <w:sz w:val="25"/>
          <w:szCs w:val="25"/>
        </w:rPr>
        <w:t>s</w:t>
      </w:r>
      <w:r>
        <w:rPr>
          <w:rFonts w:cs="Arial" w:hAnsi="Arial" w:eastAsia="Arial" w:ascii="Arial"/>
          <w:b/>
          <w:color w:val="242427"/>
          <w:spacing w:val="0"/>
          <w:w w:val="112"/>
          <w:sz w:val="25"/>
          <w:szCs w:val="25"/>
        </w:rPr>
        <w:t>t</w:t>
      </w:r>
      <w:r>
        <w:rPr>
          <w:rFonts w:cs="Arial" w:hAnsi="Arial" w:eastAsia="Arial" w:ascii="Arial"/>
          <w:b/>
          <w:color w:val="242427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b/>
          <w:color w:val="242427"/>
          <w:spacing w:val="0"/>
          <w:w w:val="99"/>
          <w:sz w:val="25"/>
          <w:szCs w:val="25"/>
        </w:rPr>
        <w:t>do</w:t>
      </w:r>
      <w:r>
        <w:rPr>
          <w:rFonts w:cs="Arial" w:hAnsi="Arial" w:eastAsia="Arial" w:ascii="Arial"/>
          <w:b/>
          <w:color w:val="242427"/>
          <w:spacing w:val="17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b/>
          <w:color w:val="242427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b/>
          <w:color w:val="242427"/>
          <w:spacing w:val="-3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83"/>
          <w:sz w:val="25"/>
          <w:szCs w:val="25"/>
        </w:rPr>
        <w:t>C</w:t>
      </w:r>
      <w:r>
        <w:rPr>
          <w:rFonts w:cs="Arial" w:hAnsi="Arial" w:eastAsia="Arial" w:ascii="Arial"/>
          <w:b/>
          <w:color w:val="242427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b/>
          <w:color w:val="242427"/>
          <w:spacing w:val="0"/>
          <w:w w:val="103"/>
          <w:sz w:val="25"/>
          <w:szCs w:val="25"/>
        </w:rPr>
        <w:t>m</w:t>
      </w:r>
      <w:r>
        <w:rPr>
          <w:rFonts w:cs="Arial" w:hAnsi="Arial" w:eastAsia="Arial" w:ascii="Arial"/>
          <w:b/>
          <w:color w:val="242427"/>
          <w:spacing w:val="0"/>
          <w:w w:val="108"/>
          <w:sz w:val="25"/>
          <w:szCs w:val="25"/>
        </w:rPr>
        <w:t>p</w:t>
      </w:r>
      <w:r>
        <w:rPr>
          <w:rFonts w:cs="Arial" w:hAnsi="Arial" w:eastAsia="Arial" w:ascii="Arial"/>
          <w:b/>
          <w:color w:val="2424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b/>
          <w:color w:val="242427"/>
          <w:spacing w:val="0"/>
          <w:w w:val="82"/>
          <w:sz w:val="25"/>
          <w:szCs w:val="25"/>
        </w:rPr>
        <w:t>c</w:t>
      </w:r>
      <w:r>
        <w:rPr>
          <w:rFonts w:cs="Arial" w:hAnsi="Arial" w:eastAsia="Arial" w:ascii="Arial"/>
          <w:b/>
          <w:color w:val="242427"/>
          <w:spacing w:val="0"/>
          <w:w w:val="94"/>
          <w:sz w:val="25"/>
          <w:szCs w:val="25"/>
        </w:rPr>
        <w:t>h</w:t>
      </w:r>
      <w:r>
        <w:rPr>
          <w:rFonts w:cs="Arial" w:hAnsi="Arial" w:eastAsia="Arial" w:ascii="Arial"/>
          <w:b/>
          <w:color w:val="2424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before="22"/>
        <w:ind w:left="3273" w:right="724"/>
      </w:pPr>
      <w:r>
        <w:rPr>
          <w:rFonts w:cs="Arial" w:hAnsi="Arial" w:eastAsia="Arial" w:ascii="Arial"/>
          <w:b/>
          <w:color w:val="242427"/>
          <w:w w:val="95"/>
          <w:sz w:val="25"/>
          <w:szCs w:val="25"/>
        </w:rPr>
        <w:t>A</w:t>
      </w:r>
      <w:r>
        <w:rPr>
          <w:rFonts w:cs="Arial" w:hAnsi="Arial" w:eastAsia="Arial" w:ascii="Arial"/>
          <w:b/>
          <w:color w:val="242427"/>
          <w:w w:val="103"/>
          <w:sz w:val="25"/>
          <w:szCs w:val="25"/>
        </w:rPr>
        <w:t>u</w:t>
      </w:r>
      <w:r>
        <w:rPr>
          <w:rFonts w:cs="Arial" w:hAnsi="Arial" w:eastAsia="Arial" w:ascii="Arial"/>
          <w:b/>
          <w:color w:val="242427"/>
          <w:w w:val="99"/>
          <w:sz w:val="25"/>
          <w:szCs w:val="25"/>
        </w:rPr>
        <w:t>d</w:t>
      </w:r>
      <w:r>
        <w:rPr>
          <w:rFonts w:cs="Arial" w:hAnsi="Arial" w:eastAsia="Arial" w:ascii="Arial"/>
          <w:b/>
          <w:color w:val="242427"/>
          <w:w w:val="83"/>
          <w:sz w:val="25"/>
          <w:szCs w:val="25"/>
        </w:rPr>
        <w:t>i</w:t>
      </w:r>
      <w:r>
        <w:rPr>
          <w:rFonts w:cs="Arial" w:hAnsi="Arial" w:eastAsia="Arial" w:ascii="Arial"/>
          <w:b/>
          <w:color w:val="242427"/>
          <w:w w:val="129"/>
          <w:sz w:val="25"/>
          <w:szCs w:val="25"/>
        </w:rPr>
        <w:t>t</w:t>
      </w:r>
      <w:r>
        <w:rPr>
          <w:rFonts w:cs="Arial" w:hAnsi="Arial" w:eastAsia="Arial" w:ascii="Arial"/>
          <w:b/>
          <w:color w:val="242427"/>
          <w:w w:val="94"/>
          <w:sz w:val="25"/>
          <w:szCs w:val="25"/>
        </w:rPr>
        <w:t>o</w:t>
      </w:r>
      <w:r>
        <w:rPr>
          <w:rFonts w:cs="Arial" w:hAnsi="Arial" w:eastAsia="Arial" w:ascii="Arial"/>
          <w:b/>
          <w:color w:val="242427"/>
          <w:w w:val="96"/>
          <w:sz w:val="25"/>
          <w:szCs w:val="25"/>
        </w:rPr>
        <w:t>r</w:t>
      </w:r>
      <w:r>
        <w:rPr>
          <w:rFonts w:cs="Arial" w:hAnsi="Arial" w:eastAsia="Arial" w:ascii="Arial"/>
          <w:b/>
          <w:color w:val="353536"/>
          <w:w w:val="103"/>
          <w:sz w:val="25"/>
          <w:szCs w:val="25"/>
        </w:rPr>
        <w:t>í</w:t>
      </w:r>
      <w:r>
        <w:rPr>
          <w:rFonts w:cs="Arial" w:hAnsi="Arial" w:eastAsia="Arial" w:ascii="Arial"/>
          <w:b/>
          <w:color w:val="242427"/>
          <w:w w:val="103"/>
          <w:sz w:val="25"/>
          <w:szCs w:val="25"/>
        </w:rPr>
        <w:t>a</w:t>
      </w:r>
      <w:r>
        <w:rPr>
          <w:rFonts w:cs="Arial" w:hAnsi="Arial" w:eastAsia="Arial" w:ascii="Arial"/>
          <w:b/>
          <w:color w:val="242427"/>
          <w:spacing w:val="24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60"/>
          <w:sz w:val="25"/>
          <w:szCs w:val="25"/>
        </w:rPr>
        <w:t>S</w:t>
      </w:r>
      <w:r>
        <w:rPr>
          <w:rFonts w:cs="Arial" w:hAnsi="Arial" w:eastAsia="Arial" w:ascii="Arial"/>
          <w:b/>
          <w:color w:val="242427"/>
          <w:spacing w:val="0"/>
          <w:w w:val="103"/>
          <w:sz w:val="25"/>
          <w:szCs w:val="25"/>
        </w:rPr>
        <w:t>u</w:t>
      </w:r>
      <w:r>
        <w:rPr>
          <w:rFonts w:cs="Arial" w:hAnsi="Arial" w:eastAsia="Arial" w:ascii="Arial"/>
          <w:b/>
          <w:color w:val="353536"/>
          <w:spacing w:val="0"/>
          <w:w w:val="99"/>
          <w:sz w:val="25"/>
          <w:szCs w:val="25"/>
        </w:rPr>
        <w:t>p</w:t>
      </w:r>
      <w:r>
        <w:rPr>
          <w:rFonts w:cs="Arial" w:hAnsi="Arial" w:eastAsia="Arial" w:ascii="Arial"/>
          <w:b/>
          <w:color w:val="2424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b/>
          <w:color w:val="242427"/>
          <w:spacing w:val="0"/>
          <w:w w:val="96"/>
          <w:sz w:val="25"/>
          <w:szCs w:val="25"/>
        </w:rPr>
        <w:t>r</w:t>
      </w:r>
      <w:r>
        <w:rPr>
          <w:rFonts w:cs="Arial" w:hAnsi="Arial" w:eastAsia="Arial" w:ascii="Arial"/>
          <w:b/>
          <w:color w:val="242427"/>
          <w:spacing w:val="0"/>
          <w:w w:val="72"/>
          <w:sz w:val="25"/>
          <w:szCs w:val="25"/>
        </w:rPr>
        <w:t>i</w:t>
      </w:r>
      <w:r>
        <w:rPr>
          <w:rFonts w:cs="Arial" w:hAnsi="Arial" w:eastAsia="Arial" w:ascii="Arial"/>
          <w:b/>
          <w:color w:val="242427"/>
          <w:spacing w:val="0"/>
          <w:w w:val="103"/>
          <w:sz w:val="25"/>
          <w:szCs w:val="25"/>
        </w:rPr>
        <w:t>o</w:t>
      </w:r>
      <w:r>
        <w:rPr>
          <w:rFonts w:cs="Arial" w:hAnsi="Arial" w:eastAsia="Arial" w:ascii="Arial"/>
          <w:b/>
          <w:color w:val="242427"/>
          <w:spacing w:val="0"/>
          <w:w w:val="96"/>
          <w:sz w:val="25"/>
          <w:szCs w:val="25"/>
        </w:rPr>
        <w:t>r</w:t>
      </w:r>
      <w:r>
        <w:rPr>
          <w:rFonts w:cs="Arial" w:hAnsi="Arial" w:eastAsia="Arial" w:ascii="Arial"/>
          <w:b/>
          <w:color w:val="242427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89"/>
          <w:sz w:val="25"/>
          <w:szCs w:val="25"/>
        </w:rPr>
        <w:t>d</w:t>
      </w:r>
      <w:r>
        <w:rPr>
          <w:rFonts w:cs="Arial" w:hAnsi="Arial" w:eastAsia="Arial" w:ascii="Arial"/>
          <w:b/>
          <w:color w:val="242427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b/>
          <w:color w:val="353536"/>
          <w:spacing w:val="0"/>
          <w:w w:val="72"/>
          <w:sz w:val="25"/>
          <w:szCs w:val="25"/>
        </w:rPr>
        <w:t>l</w:t>
      </w:r>
      <w:r>
        <w:rPr>
          <w:rFonts w:cs="Arial" w:hAnsi="Arial" w:eastAsia="Arial" w:ascii="Arial"/>
          <w:b/>
          <w:color w:val="353536"/>
          <w:spacing w:val="32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42427"/>
          <w:spacing w:val="0"/>
          <w:w w:val="77"/>
          <w:sz w:val="25"/>
          <w:szCs w:val="25"/>
        </w:rPr>
        <w:t>E</w:t>
      </w:r>
      <w:r>
        <w:rPr>
          <w:rFonts w:cs="Arial" w:hAnsi="Arial" w:eastAsia="Arial" w:ascii="Arial"/>
          <w:b/>
          <w:color w:val="242427"/>
          <w:spacing w:val="0"/>
          <w:w w:val="62"/>
          <w:sz w:val="25"/>
          <w:szCs w:val="25"/>
        </w:rPr>
        <w:t>s</w:t>
      </w:r>
      <w:r>
        <w:rPr>
          <w:rFonts w:cs="Arial" w:hAnsi="Arial" w:eastAsia="Arial" w:ascii="Arial"/>
          <w:b/>
          <w:color w:val="353536"/>
          <w:spacing w:val="0"/>
          <w:w w:val="112"/>
          <w:sz w:val="25"/>
          <w:szCs w:val="25"/>
        </w:rPr>
        <w:t>t</w:t>
      </w:r>
      <w:r>
        <w:rPr>
          <w:rFonts w:cs="Arial" w:hAnsi="Arial" w:eastAsia="Arial" w:ascii="Arial"/>
          <w:b/>
          <w:color w:val="242427"/>
          <w:spacing w:val="0"/>
          <w:w w:val="113"/>
          <w:sz w:val="25"/>
          <w:szCs w:val="25"/>
        </w:rPr>
        <w:t>a</w:t>
      </w:r>
      <w:r>
        <w:rPr>
          <w:rFonts w:cs="Arial" w:hAnsi="Arial" w:eastAsia="Arial" w:ascii="Arial"/>
          <w:b/>
          <w:color w:val="242427"/>
          <w:spacing w:val="0"/>
          <w:w w:val="99"/>
          <w:sz w:val="25"/>
          <w:szCs w:val="25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7" w:lineRule="exact" w:line="140"/>
        <w:ind w:left="3584" w:right="1035"/>
      </w:pPr>
      <w:r>
        <w:rPr>
          <w:rFonts w:cs="Arial" w:hAnsi="Arial" w:eastAsia="Arial" w:ascii="Arial"/>
          <w:b/>
          <w:color w:val="717173"/>
          <w:w w:val="75"/>
          <w:sz w:val="14"/>
          <w:szCs w:val="14"/>
        </w:rPr>
        <w:t>"</w:t>
      </w:r>
      <w:r>
        <w:rPr>
          <w:rFonts w:cs="Arial" w:hAnsi="Arial" w:eastAsia="Arial" w:ascii="Arial"/>
          <w:b/>
          <w:color w:val="565657"/>
          <w:w w:val="101"/>
          <w:sz w:val="14"/>
          <w:szCs w:val="14"/>
        </w:rPr>
        <w:t>2</w:t>
      </w:r>
      <w:r>
        <w:rPr>
          <w:rFonts w:cs="Arial" w:hAnsi="Arial" w:eastAsia="Arial" w:ascii="Arial"/>
          <w:b/>
          <w:color w:val="454546"/>
          <w:w w:val="120"/>
          <w:sz w:val="14"/>
          <w:szCs w:val="14"/>
        </w:rPr>
        <w:t>0</w:t>
      </w:r>
      <w:r>
        <w:rPr>
          <w:rFonts w:cs="Arial" w:hAnsi="Arial" w:eastAsia="Arial" w:ascii="Arial"/>
          <w:b/>
          <w:color w:val="454546"/>
          <w:w w:val="55"/>
          <w:sz w:val="14"/>
          <w:szCs w:val="14"/>
        </w:rPr>
        <w:t>1</w:t>
      </w:r>
      <w:r>
        <w:rPr>
          <w:rFonts w:cs="Arial" w:hAnsi="Arial" w:eastAsia="Arial" w:ascii="Arial"/>
          <w:b/>
          <w:color w:val="454546"/>
          <w:w w:val="101"/>
          <w:sz w:val="14"/>
          <w:szCs w:val="14"/>
        </w:rPr>
        <w:t>5</w:t>
      </w:r>
      <w:r>
        <w:rPr>
          <w:rFonts w:cs="Arial" w:hAnsi="Arial" w:eastAsia="Arial" w:ascii="Arial"/>
          <w:b/>
          <w:color w:val="565657"/>
          <w:w w:val="92"/>
          <w:sz w:val="14"/>
          <w:szCs w:val="14"/>
        </w:rPr>
        <w:t>,</w:t>
      </w:r>
      <w:r>
        <w:rPr>
          <w:rFonts w:cs="Arial" w:hAnsi="Arial" w:eastAsia="Arial" w:ascii="Arial"/>
          <w:b/>
          <w:color w:val="56565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353536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454546"/>
          <w:spacing w:val="0"/>
          <w:w w:val="100"/>
          <w:sz w:val="14"/>
          <w:szCs w:val="14"/>
        </w:rPr>
        <w:t>ño</w:t>
      </w:r>
      <w:r>
        <w:rPr>
          <w:rFonts w:cs="Arial" w:hAnsi="Arial" w:eastAsia="Arial" w:ascii="Arial"/>
          <w:b/>
          <w:color w:val="454546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454546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454546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454546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454546"/>
          <w:spacing w:val="0"/>
          <w:w w:val="46"/>
          <w:sz w:val="14"/>
          <w:szCs w:val="14"/>
        </w:rPr>
        <w:t>J</w:t>
      </w:r>
      <w:r>
        <w:rPr>
          <w:rFonts w:cs="Arial" w:hAnsi="Arial" w:eastAsia="Arial" w:ascii="Arial"/>
          <w:b/>
          <w:color w:val="454546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b/>
          <w:color w:val="565657"/>
          <w:spacing w:val="0"/>
          <w:w w:val="78"/>
          <w:sz w:val="14"/>
          <w:szCs w:val="14"/>
        </w:rPr>
        <w:t>sé</w:t>
      </w:r>
      <w:r>
        <w:rPr>
          <w:rFonts w:cs="Arial" w:hAnsi="Arial" w:eastAsia="Arial" w:ascii="Arial"/>
          <w:b/>
          <w:color w:val="56565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454546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color w:val="454546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353536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565657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b/>
          <w:color w:val="454546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454546"/>
          <w:spacing w:val="25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454546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b/>
          <w:color w:val="454546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b/>
          <w:color w:val="454546"/>
          <w:spacing w:val="0"/>
          <w:w w:val="105"/>
          <w:sz w:val="14"/>
          <w:szCs w:val="14"/>
        </w:rPr>
        <w:t>r</w:t>
      </w:r>
      <w:r>
        <w:rPr>
          <w:rFonts w:cs="Arial" w:hAnsi="Arial" w:eastAsia="Arial" w:ascii="Arial"/>
          <w:b/>
          <w:color w:val="454546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b/>
          <w:color w:val="565657"/>
          <w:spacing w:val="0"/>
          <w:w w:val="74"/>
          <w:sz w:val="14"/>
          <w:szCs w:val="14"/>
        </w:rPr>
        <w:t>l</w:t>
      </w:r>
      <w:r>
        <w:rPr>
          <w:rFonts w:cs="Arial" w:hAnsi="Arial" w:eastAsia="Arial" w:ascii="Arial"/>
          <w:b/>
          <w:color w:val="565657"/>
          <w:spacing w:val="0"/>
          <w:w w:val="83"/>
          <w:sz w:val="14"/>
          <w:szCs w:val="14"/>
        </w:rPr>
        <w:t>os</w:t>
      </w:r>
      <w:r>
        <w:rPr>
          <w:rFonts w:cs="Arial" w:hAnsi="Arial" w:eastAsia="Arial" w:ascii="Arial"/>
          <w:b/>
          <w:color w:val="565657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6565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565657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353536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b/>
          <w:color w:val="454546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b/>
          <w:color w:val="454546"/>
          <w:spacing w:val="0"/>
          <w:w w:val="101"/>
          <w:sz w:val="14"/>
          <w:szCs w:val="14"/>
        </w:rPr>
        <w:t>v</w:t>
      </w:r>
      <w:r>
        <w:rPr>
          <w:rFonts w:cs="Arial" w:hAnsi="Arial" w:eastAsia="Arial" w:ascii="Arial"/>
          <w:b/>
          <w:color w:val="565657"/>
          <w:spacing w:val="0"/>
          <w:w w:val="101"/>
          <w:sz w:val="14"/>
          <w:szCs w:val="14"/>
        </w:rPr>
        <w:t>ó</w:t>
      </w:r>
      <w:r>
        <w:rPr>
          <w:rFonts w:cs="Arial" w:hAnsi="Arial" w:eastAsia="Arial" w:ascii="Arial"/>
          <w:b/>
          <w:color w:val="454546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b/>
          <w:color w:val="717173"/>
          <w:spacing w:val="0"/>
          <w:w w:val="97"/>
          <w:sz w:val="14"/>
          <w:szCs w:val="1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ectPr>
          <w:type w:val="continuous"/>
          <w:pgSz w:w="12240" w:h="15840"/>
          <w:pgMar w:top="0" w:bottom="280" w:left="1080" w:right="500"/>
          <w:cols w:num="2" w:equalWidth="off">
            <w:col w:w="7489" w:space="504"/>
            <w:col w:w="2667"/>
          </w:cols>
        </w:sectPr>
      </w:pPr>
      <w:r>
        <w:rPr>
          <w:rFonts w:cs="Segoe UI" w:hAnsi="Segoe UI" w:eastAsia="Segoe UI" w:ascii="Segoe UI"/>
          <w:color w:val="717173"/>
          <w:spacing w:val="0"/>
          <w:w w:val="216"/>
          <w:sz w:val="28"/>
          <w:szCs w:val="28"/>
        </w:rPr>
        <w:t>�</w:t>
      </w:r>
      <w:r>
        <w:rPr>
          <w:rFonts w:cs="Segoe UI" w:hAnsi="Segoe UI" w:eastAsia="Segoe UI" w:ascii="Segoe UI"/>
          <w:color w:val="717173"/>
          <w:spacing w:val="-42"/>
          <w:w w:val="216"/>
          <w:sz w:val="28"/>
          <w:szCs w:val="28"/>
        </w:rPr>
        <w:t> </w:t>
      </w:r>
      <w:r>
        <w:rPr>
          <w:rFonts w:cs="Arial" w:hAnsi="Arial" w:eastAsia="Arial" w:ascii="Arial"/>
          <w:b/>
          <w:color w:val="717173"/>
          <w:spacing w:val="0"/>
          <w:w w:val="103"/>
          <w:sz w:val="28"/>
          <w:szCs w:val="28"/>
        </w:rPr>
        <w:t>C</w:t>
      </w:r>
      <w:r>
        <w:rPr>
          <w:rFonts w:cs="Arial" w:hAnsi="Arial" w:eastAsia="Arial" w:ascii="Arial"/>
          <w:b/>
          <w:color w:val="717173"/>
          <w:spacing w:val="0"/>
          <w:w w:val="92"/>
          <w:sz w:val="28"/>
          <w:szCs w:val="28"/>
        </w:rPr>
        <w:t>AM</w:t>
      </w:r>
      <w:r>
        <w:rPr>
          <w:rFonts w:cs="Arial" w:hAnsi="Arial" w:eastAsia="Arial" w:ascii="Arial"/>
          <w:b/>
          <w:color w:val="717173"/>
          <w:spacing w:val="0"/>
          <w:w w:val="104"/>
          <w:sz w:val="28"/>
          <w:szCs w:val="28"/>
        </w:rPr>
        <w:t>P</w:t>
      </w:r>
      <w:r>
        <w:rPr>
          <w:rFonts w:cs="Arial" w:hAnsi="Arial" w:eastAsia="Arial" w:ascii="Arial"/>
          <w:b/>
          <w:color w:val="868689"/>
          <w:spacing w:val="0"/>
          <w:w w:val="81"/>
          <w:sz w:val="28"/>
          <w:szCs w:val="28"/>
        </w:rPr>
        <w:t>E</w:t>
      </w:r>
      <w:r>
        <w:rPr>
          <w:rFonts w:cs="Arial" w:hAnsi="Arial" w:eastAsia="Arial" w:ascii="Arial"/>
          <w:b/>
          <w:color w:val="717173"/>
          <w:spacing w:val="0"/>
          <w:w w:val="85"/>
          <w:sz w:val="28"/>
          <w:szCs w:val="28"/>
        </w:rPr>
        <w:t>C</w:t>
      </w:r>
      <w:r>
        <w:rPr>
          <w:rFonts w:cs="Arial" w:hAnsi="Arial" w:eastAsia="Arial" w:ascii="Arial"/>
          <w:b/>
          <w:color w:val="717173"/>
          <w:spacing w:val="0"/>
          <w:w w:val="99"/>
          <w:sz w:val="28"/>
          <w:szCs w:val="28"/>
        </w:rPr>
        <w:t>H</w:t>
      </w:r>
      <w:r>
        <w:rPr>
          <w:rFonts w:cs="Arial" w:hAnsi="Arial" w:eastAsia="Arial" w:ascii="Arial"/>
          <w:b/>
          <w:color w:val="717173"/>
          <w:spacing w:val="0"/>
          <w:w w:val="88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32"/>
        <w:ind w:left="562" w:right="6341"/>
      </w:pPr>
      <w:r>
        <w:rPr>
          <w:rFonts w:cs="Arial" w:hAnsi="Arial" w:eastAsia="Arial" w:ascii="Arial"/>
          <w:b/>
          <w:color w:val="242427"/>
          <w:w w:val="60"/>
          <w:sz w:val="27"/>
          <w:szCs w:val="27"/>
        </w:rPr>
        <w:t>E</w:t>
      </w:r>
      <w:r>
        <w:rPr>
          <w:rFonts w:cs="Arial" w:hAnsi="Arial" w:eastAsia="Arial" w:ascii="Arial"/>
          <w:b/>
          <w:color w:val="353536"/>
          <w:w w:val="110"/>
          <w:sz w:val="27"/>
          <w:szCs w:val="27"/>
        </w:rPr>
        <w:t>v</w:t>
      </w:r>
      <w:r>
        <w:rPr>
          <w:rFonts w:cs="Arial" w:hAnsi="Arial" w:eastAsia="Arial" w:ascii="Arial"/>
          <w:b/>
          <w:color w:val="242427"/>
          <w:w w:val="115"/>
          <w:sz w:val="27"/>
          <w:szCs w:val="27"/>
        </w:rPr>
        <w:t>a</w:t>
      </w:r>
      <w:r>
        <w:rPr>
          <w:rFonts w:cs="Arial" w:hAnsi="Arial" w:eastAsia="Arial" w:ascii="Arial"/>
          <w:b/>
          <w:color w:val="454546"/>
          <w:w w:val="96"/>
          <w:sz w:val="27"/>
          <w:szCs w:val="27"/>
        </w:rPr>
        <w:t>l</w:t>
      </w:r>
      <w:r>
        <w:rPr>
          <w:rFonts w:cs="Arial" w:hAnsi="Arial" w:eastAsia="Arial" w:ascii="Arial"/>
          <w:b/>
          <w:color w:val="242427"/>
          <w:w w:val="96"/>
          <w:sz w:val="27"/>
          <w:szCs w:val="27"/>
        </w:rPr>
        <w:t>u</w:t>
      </w:r>
      <w:r>
        <w:rPr>
          <w:rFonts w:cs="Arial" w:hAnsi="Arial" w:eastAsia="Arial" w:ascii="Arial"/>
          <w:b/>
          <w:color w:val="242427"/>
          <w:w w:val="119"/>
          <w:sz w:val="27"/>
          <w:szCs w:val="27"/>
        </w:rPr>
        <w:t>a</w:t>
      </w:r>
      <w:r>
        <w:rPr>
          <w:rFonts w:cs="Arial" w:hAnsi="Arial" w:eastAsia="Arial" w:ascii="Arial"/>
          <w:b/>
          <w:color w:val="242427"/>
          <w:w w:val="115"/>
          <w:sz w:val="27"/>
          <w:szCs w:val="27"/>
        </w:rPr>
        <w:t>c</w:t>
      </w:r>
      <w:r>
        <w:rPr>
          <w:rFonts w:cs="Arial" w:hAnsi="Arial" w:eastAsia="Arial" w:ascii="Arial"/>
          <w:b/>
          <w:color w:val="353536"/>
          <w:w w:val="115"/>
          <w:sz w:val="27"/>
          <w:szCs w:val="27"/>
        </w:rPr>
        <w:t>i</w:t>
      </w:r>
      <w:r>
        <w:rPr>
          <w:rFonts w:cs="Arial" w:hAnsi="Arial" w:eastAsia="Arial" w:ascii="Arial"/>
          <w:b/>
          <w:color w:val="242427"/>
          <w:w w:val="104"/>
          <w:sz w:val="27"/>
          <w:szCs w:val="27"/>
        </w:rPr>
        <w:t>ó</w:t>
      </w:r>
      <w:r>
        <w:rPr>
          <w:rFonts w:cs="Arial" w:hAnsi="Arial" w:eastAsia="Arial" w:ascii="Arial"/>
          <w:b/>
          <w:color w:val="242427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42427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7"/>
          <w:spacing w:val="0"/>
          <w:w w:val="91"/>
          <w:sz w:val="27"/>
          <w:szCs w:val="27"/>
        </w:rPr>
        <w:t>d</w:t>
      </w:r>
      <w:r>
        <w:rPr>
          <w:rFonts w:cs="Arial" w:hAnsi="Arial" w:eastAsia="Arial" w:ascii="Arial"/>
          <w:b/>
          <w:color w:val="242427"/>
          <w:spacing w:val="0"/>
          <w:w w:val="129"/>
          <w:sz w:val="27"/>
          <w:szCs w:val="27"/>
        </w:rPr>
        <w:t>e</w:t>
      </w:r>
      <w:r>
        <w:rPr>
          <w:rFonts w:cs="Arial" w:hAnsi="Arial" w:eastAsia="Arial" w:ascii="Arial"/>
          <w:b/>
          <w:color w:val="353536"/>
          <w:spacing w:val="0"/>
          <w:w w:val="86"/>
          <w:sz w:val="27"/>
          <w:szCs w:val="27"/>
        </w:rPr>
        <w:t>l</w:t>
      </w:r>
      <w:r>
        <w:rPr>
          <w:rFonts w:cs="Arial" w:hAnsi="Arial" w:eastAsia="Arial" w:ascii="Arial"/>
          <w:b/>
          <w:color w:val="353536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353536"/>
          <w:spacing w:val="-3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7"/>
          <w:spacing w:val="0"/>
          <w:w w:val="81"/>
          <w:sz w:val="27"/>
          <w:szCs w:val="27"/>
        </w:rPr>
        <w:t>D</w:t>
      </w:r>
      <w:r>
        <w:rPr>
          <w:rFonts w:cs="Arial" w:hAnsi="Arial" w:eastAsia="Arial" w:ascii="Arial"/>
          <w:b/>
          <w:color w:val="353536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42427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42427"/>
          <w:spacing w:val="0"/>
          <w:w w:val="124"/>
          <w:sz w:val="27"/>
          <w:szCs w:val="27"/>
        </w:rPr>
        <w:t>e</w:t>
      </w:r>
      <w:r>
        <w:rPr>
          <w:rFonts w:cs="Arial" w:hAnsi="Arial" w:eastAsia="Arial" w:ascii="Arial"/>
          <w:b/>
          <w:color w:val="242427"/>
          <w:spacing w:val="0"/>
          <w:w w:val="107"/>
          <w:sz w:val="27"/>
          <w:szCs w:val="27"/>
        </w:rPr>
        <w:t>m</w:t>
      </w:r>
      <w:r>
        <w:rPr>
          <w:rFonts w:cs="Arial" w:hAnsi="Arial" w:eastAsia="Arial" w:ascii="Arial"/>
          <w:b/>
          <w:color w:val="242427"/>
          <w:spacing w:val="0"/>
          <w:w w:val="113"/>
          <w:sz w:val="27"/>
          <w:szCs w:val="27"/>
        </w:rPr>
        <w:t>p</w:t>
      </w:r>
      <w:r>
        <w:rPr>
          <w:rFonts w:cs="Arial" w:hAnsi="Arial" w:eastAsia="Arial" w:ascii="Arial"/>
          <w:b/>
          <w:color w:val="242427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42427"/>
          <w:spacing w:val="0"/>
          <w:w w:val="100"/>
          <w:sz w:val="27"/>
          <w:szCs w:val="27"/>
        </w:rPr>
        <w:t>ñ</w:t>
      </w:r>
      <w:r>
        <w:rPr>
          <w:rFonts w:cs="Arial" w:hAnsi="Arial" w:eastAsia="Arial" w:ascii="Arial"/>
          <w:b/>
          <w:color w:val="242427"/>
          <w:spacing w:val="0"/>
          <w:w w:val="113"/>
          <w:sz w:val="27"/>
          <w:szCs w:val="27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562" w:right="675"/>
      </w:pP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   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7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4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65657"/>
          <w:spacing w:val="4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454546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717173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3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65657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40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4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4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h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717173"/>
          <w:spacing w:val="0"/>
          <w:w w:val="112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717173"/>
          <w:spacing w:val="47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17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535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ég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173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24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31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  </w:t>
      </w:r>
      <w:r>
        <w:rPr>
          <w:rFonts w:cs="Arial" w:hAnsi="Arial" w:eastAsia="Arial" w:ascii="Arial"/>
          <w:color w:val="717173"/>
          <w:spacing w:val="16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1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6565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2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1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454546"/>
          <w:spacing w:val="26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717173"/>
          <w:spacing w:val="0"/>
          <w:w w:val="112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24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17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ll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1717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26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1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1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5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5454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 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do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5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 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   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5353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59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5353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535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17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ll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17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qu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71717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590" w:right="668" w:hanging="7"/>
      </w:pPr>
      <w:r>
        <w:rPr>
          <w:rFonts w:cs="Arial" w:hAnsi="Arial" w:eastAsia="Arial" w:ascii="Arial"/>
          <w:color w:val="454546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65657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33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33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v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16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5353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5353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ega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1717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65657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717173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65657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598" w:right="647"/>
      </w:pPr>
      <w:r>
        <w:rPr>
          <w:rFonts w:cs="Arial" w:hAnsi="Arial" w:eastAsia="Arial" w:ascii="Arial"/>
          <w:color w:val="353536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54546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4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v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4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4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4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5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5353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5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61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5353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353536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353536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6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5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ea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90"/>
          <w:sz w:val="24"/>
          <w:szCs w:val="24"/>
        </w:rPr>
        <w:t>z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3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71717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5353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71717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17173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353536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353536"/>
          <w:spacing w:val="15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31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53536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5353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353536"/>
          <w:spacing w:val="0"/>
          <w:w w:val="112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2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5353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56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6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8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"/>
          <w:sz w:val="24"/>
          <w:szCs w:val="24"/>
        </w:rPr>
        <w:t>1</w:t>
      </w:r>
      <w:r>
        <w:rPr>
          <w:rFonts w:cs="Arial" w:hAnsi="Arial" w:eastAsia="Arial" w:ascii="Arial"/>
          <w:color w:val="565657"/>
          <w:spacing w:val="0"/>
          <w:w w:val="43"/>
          <w:sz w:val="24"/>
          <w:szCs w:val="24"/>
        </w:rPr>
        <w:t>11</w:t>
      </w:r>
      <w:r>
        <w:rPr>
          <w:rFonts w:cs="Arial" w:hAnsi="Arial" w:eastAsia="Arial" w:ascii="Arial"/>
          <w:color w:val="565657"/>
          <w:spacing w:val="0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3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8"/>
          <w:sz w:val="24"/>
          <w:szCs w:val="24"/>
        </w:rPr>
        <w:t>2</w:t>
      </w:r>
      <w:r>
        <w:rPr>
          <w:rFonts w:cs="Arial" w:hAnsi="Arial" w:eastAsia="Arial" w:ascii="Arial"/>
          <w:color w:val="565657"/>
          <w:spacing w:val="0"/>
          <w:w w:val="88"/>
          <w:sz w:val="24"/>
          <w:szCs w:val="24"/>
        </w:rPr>
        <w:t>0</w:t>
      </w:r>
      <w:r>
        <w:rPr>
          <w:rFonts w:cs="Arial" w:hAnsi="Arial" w:eastAsia="Arial" w:ascii="Arial"/>
          <w:color w:val="565657"/>
          <w:spacing w:val="0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4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1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3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53536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5353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5353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535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5353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71717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5353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5353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619" w:right="7817"/>
      </w:pPr>
      <w:r>
        <w:rPr>
          <w:rFonts w:cs="Arial" w:hAnsi="Arial" w:eastAsia="Arial" w:ascii="Arial"/>
          <w:b/>
          <w:color w:val="242427"/>
          <w:w w:val="56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42427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42427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56"/>
          <w:sz w:val="23"/>
          <w:szCs w:val="23"/>
        </w:rPr>
        <w:t>F</w:t>
      </w:r>
      <w:r>
        <w:rPr>
          <w:rFonts w:cs="Arial" w:hAnsi="Arial" w:eastAsia="Arial" w:ascii="Arial"/>
          <w:b/>
          <w:color w:val="353536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427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42427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353536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42427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19" w:right="6268"/>
      </w:pPr>
      <w:r>
        <w:rPr>
          <w:rFonts w:cs="Arial" w:hAnsi="Arial" w:eastAsia="Arial" w:ascii="Arial"/>
          <w:color w:val="353536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454546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4545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958" w:right="3998"/>
      </w:pPr>
      <w:r>
        <w:rPr>
          <w:rFonts w:cs="Arial" w:hAnsi="Arial" w:eastAsia="Arial" w:ascii="Arial"/>
          <w:color w:val="454546"/>
          <w:w w:val="83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65657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65657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65657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546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65657"/>
          <w:w w:val="124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65657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65657"/>
          <w:w w:val="107"/>
          <w:position w:val="-1"/>
          <w:sz w:val="24"/>
          <w:szCs w:val="24"/>
        </w:rPr>
        <w:t>ñ</w:t>
      </w:r>
      <w:r>
        <w:rPr>
          <w:rFonts w:cs="Arial" w:hAnsi="Arial" w:eastAsia="Arial" w:ascii="Arial"/>
          <w:color w:val="565657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67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3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2240" w:h="15840"/>
          <w:pgMar w:top="0" w:bottom="280" w:left="1080" w:right="50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</w:pPr>
      <w:r>
        <w:rPr>
          <w:rFonts w:cs="Arial" w:hAnsi="Arial" w:eastAsia="Arial" w:ascii="Arial"/>
          <w:b/>
          <w:color w:val="717173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color w:val="717173"/>
          <w:w w:val="92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exact" w:line="200"/>
        <w:ind w:left="4421"/>
      </w:pPr>
      <w:r>
        <w:br w:type="column"/>
      </w:r>
      <w:r>
        <w:rPr>
          <w:rFonts w:cs="Arial" w:hAnsi="Arial" w:eastAsia="Arial" w:ascii="Arial"/>
          <w:b/>
          <w:color w:val="717173"/>
          <w:w w:val="60"/>
          <w:position w:val="2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w w:val="81"/>
          <w:position w:val="2"/>
          <w:sz w:val="16"/>
          <w:szCs w:val="16"/>
        </w:rPr>
        <w:t>j</w:t>
      </w:r>
      <w:r>
        <w:rPr>
          <w:rFonts w:cs="Arial" w:hAnsi="Arial" w:eastAsia="Arial" w:ascii="Arial"/>
          <w:b/>
          <w:color w:val="717173"/>
          <w:w w:val="121"/>
          <w:position w:val="2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w w:val="80"/>
          <w:position w:val="2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w w:val="105"/>
          <w:position w:val="2"/>
          <w:sz w:val="16"/>
          <w:szCs w:val="16"/>
        </w:rPr>
        <w:t>c</w:t>
      </w:r>
      <w:r>
        <w:rPr>
          <w:rFonts w:cs="Arial" w:hAnsi="Arial" w:eastAsia="Arial" w:ascii="Arial"/>
          <w:b/>
          <w:color w:val="717173"/>
          <w:w w:val="97"/>
          <w:position w:val="2"/>
          <w:sz w:val="16"/>
          <w:szCs w:val="16"/>
        </w:rPr>
        <w:t>i</w:t>
      </w:r>
      <w:r>
        <w:rPr>
          <w:rFonts w:cs="Arial" w:hAnsi="Arial" w:eastAsia="Arial" w:ascii="Arial"/>
          <w:b/>
          <w:color w:val="717173"/>
          <w:w w:val="105"/>
          <w:position w:val="2"/>
          <w:sz w:val="16"/>
          <w:szCs w:val="16"/>
        </w:rPr>
        <w:t>c</w:t>
      </w:r>
      <w:r>
        <w:rPr>
          <w:rFonts w:cs="Arial" w:hAnsi="Arial" w:eastAsia="Arial" w:ascii="Arial"/>
          <w:b/>
          <w:color w:val="717173"/>
          <w:w w:val="81"/>
          <w:position w:val="2"/>
          <w:sz w:val="16"/>
          <w:szCs w:val="16"/>
        </w:rPr>
        <w:t>i</w:t>
      </w:r>
      <w:r>
        <w:rPr>
          <w:rFonts w:cs="Arial" w:hAnsi="Arial" w:eastAsia="Arial" w:ascii="Arial"/>
          <w:b/>
          <w:color w:val="717173"/>
          <w:w w:val="110"/>
          <w:position w:val="2"/>
          <w:sz w:val="16"/>
          <w:szCs w:val="16"/>
        </w:rPr>
        <w:t>o</w:t>
      </w:r>
      <w:r>
        <w:rPr>
          <w:rFonts w:cs="Arial" w:hAnsi="Arial" w:eastAsia="Arial" w:ascii="Arial"/>
          <w:b/>
          <w:color w:val="717173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565657"/>
          <w:spacing w:val="0"/>
          <w:w w:val="67"/>
          <w:position w:val="2"/>
          <w:sz w:val="16"/>
          <w:szCs w:val="16"/>
        </w:rPr>
        <w:t>f</w:t>
      </w:r>
      <w:r>
        <w:rPr>
          <w:rFonts w:cs="Arial" w:hAnsi="Arial" w:eastAsia="Arial" w:ascii="Arial"/>
          <w:b/>
          <w:color w:val="717173"/>
          <w:spacing w:val="0"/>
          <w:w w:val="81"/>
          <w:position w:val="2"/>
          <w:sz w:val="16"/>
          <w:szCs w:val="16"/>
        </w:rPr>
        <w:t>i</w:t>
      </w:r>
      <w:r>
        <w:rPr>
          <w:rFonts w:cs="Arial" w:hAnsi="Arial" w:eastAsia="Arial" w:ascii="Arial"/>
          <w:b/>
          <w:color w:val="717173"/>
          <w:spacing w:val="0"/>
          <w:w w:val="64"/>
          <w:position w:val="2"/>
          <w:sz w:val="16"/>
          <w:szCs w:val="16"/>
        </w:rPr>
        <w:t>s</w:t>
      </w:r>
      <w:r>
        <w:rPr>
          <w:rFonts w:cs="Arial" w:hAnsi="Arial" w:eastAsia="Arial" w:ascii="Arial"/>
          <w:b/>
          <w:color w:val="717173"/>
          <w:spacing w:val="0"/>
          <w:w w:val="113"/>
          <w:position w:val="2"/>
          <w:sz w:val="16"/>
          <w:szCs w:val="16"/>
        </w:rPr>
        <w:t>c</w:t>
      </w:r>
      <w:r>
        <w:rPr>
          <w:rFonts w:cs="Arial" w:hAnsi="Arial" w:eastAsia="Arial" w:ascii="Arial"/>
          <w:b/>
          <w:color w:val="565657"/>
          <w:spacing w:val="0"/>
          <w:w w:val="121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0"/>
          <w:w w:val="81"/>
          <w:position w:val="2"/>
          <w:sz w:val="16"/>
          <w:szCs w:val="16"/>
        </w:rPr>
        <w:t>l</w:t>
      </w:r>
      <w:r>
        <w:rPr>
          <w:rFonts w:cs="Arial" w:hAnsi="Arial" w:eastAsia="Arial" w:ascii="Arial"/>
          <w:b/>
          <w:color w:val="717173"/>
          <w:spacing w:val="0"/>
          <w:w w:val="100"/>
          <w:position w:val="2"/>
          <w:sz w:val="16"/>
          <w:szCs w:val="16"/>
        </w:rPr>
        <w:t>                </w:t>
      </w:r>
      <w:r>
        <w:rPr>
          <w:rFonts w:cs="Arial" w:hAnsi="Arial" w:eastAsia="Arial" w:ascii="Arial"/>
          <w:b/>
          <w:color w:val="717173"/>
          <w:spacing w:val="1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565657"/>
          <w:spacing w:val="0"/>
          <w:w w:val="74"/>
          <w:position w:val="-4"/>
          <w:sz w:val="16"/>
          <w:szCs w:val="16"/>
        </w:rPr>
        <w:t>P</w:t>
      </w:r>
      <w:r>
        <w:rPr>
          <w:rFonts w:cs="Arial" w:hAnsi="Arial" w:eastAsia="Arial" w:ascii="Arial"/>
          <w:b/>
          <w:color w:val="565657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b/>
          <w:color w:val="565657"/>
          <w:spacing w:val="0"/>
          <w:w w:val="80"/>
          <w:position w:val="-4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13"/>
          <w:position w:val="-4"/>
          <w:sz w:val="16"/>
          <w:szCs w:val="16"/>
        </w:rPr>
        <w:t>á</w:t>
      </w:r>
      <w:r>
        <w:rPr>
          <w:rFonts w:cs="Arial" w:hAnsi="Arial" w:eastAsia="Arial" w:ascii="Arial"/>
          <w:b/>
          <w:color w:val="717173"/>
          <w:spacing w:val="0"/>
          <w:w w:val="106"/>
          <w:position w:val="-4"/>
          <w:sz w:val="16"/>
          <w:szCs w:val="16"/>
        </w:rPr>
        <w:t>m</w:t>
      </w:r>
      <w:r>
        <w:rPr>
          <w:rFonts w:cs="Arial" w:hAnsi="Arial" w:eastAsia="Arial" w:ascii="Arial"/>
          <w:b/>
          <w:color w:val="717173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spacing w:val="0"/>
          <w:w w:val="81"/>
          <w:position w:val="-4"/>
          <w:sz w:val="16"/>
          <w:szCs w:val="16"/>
        </w:rPr>
        <w:t>t</w:t>
      </w:r>
      <w:r>
        <w:rPr>
          <w:rFonts w:cs="Arial" w:hAnsi="Arial" w:eastAsia="Arial" w:ascii="Arial"/>
          <w:b/>
          <w:color w:val="717173"/>
          <w:spacing w:val="0"/>
          <w:w w:val="92"/>
          <w:position w:val="-4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03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20"/>
        <w:sectPr>
          <w:type w:val="continuous"/>
          <w:pgSz w:w="12240" w:h="15840"/>
          <w:pgMar w:top="0" w:bottom="280" w:left="1080" w:right="500"/>
          <w:cols w:num="2" w:equalWidth="off">
            <w:col w:w="1635" w:space="1022"/>
            <w:col w:w="8003"/>
          </w:cols>
        </w:sectPr>
      </w:pPr>
      <w:r>
        <w:pict>
          <v:shape type="#_x0000_t75" style="position:absolute;margin-left:561.6pt;margin-top:32.6951pt;width:20.16pt;height:33.12pt;mso-position-horizontal-relative:page;mso-position-vertical-relative:paragraph;z-index:-2557">
            <v:imagedata o:title="" r:id="rId27"/>
          </v:shape>
        </w:pict>
      </w:r>
      <w:r>
        <w:pict>
          <v:shape type="#_x0000_t202" style="position:absolute;margin-left:401.4pt;margin-top:6.9347pt;width:65.88pt;height:7.8pt;mso-position-horizontal-relative:page;mso-position-vertical-relative:paragraph;z-index:-25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color w:val="717173"/>
                      <w:w w:val="86"/>
                      <w:sz w:val="15"/>
                      <w:szCs w:val="15"/>
                    </w:rPr>
                    <w:t>2</w:t>
                  </w:r>
                  <w:r>
                    <w:rPr>
                      <w:rFonts w:cs="Arial" w:hAnsi="Arial" w:eastAsia="Arial" w:ascii="Arial"/>
                      <w:color w:val="717173"/>
                      <w:w w:val="112"/>
                      <w:sz w:val="15"/>
                      <w:szCs w:val="15"/>
                    </w:rPr>
                    <w:t>0</w:t>
                  </w:r>
                  <w:r>
                    <w:rPr>
                      <w:rFonts w:cs="Arial" w:hAnsi="Arial" w:eastAsia="Arial" w:ascii="Arial"/>
                      <w:color w:val="717173"/>
                      <w:w w:val="69"/>
                      <w:sz w:val="15"/>
                      <w:szCs w:val="15"/>
                    </w:rPr>
                    <w:t>1</w:t>
                  </w:r>
                  <w:r>
                    <w:rPr>
                      <w:rFonts w:cs="Arial" w:hAnsi="Arial" w:eastAsia="Arial" w:ascii="Arial"/>
                      <w:color w:val="717173"/>
                      <w:w w:val="129"/>
                      <w:sz w:val="15"/>
                      <w:szCs w:val="15"/>
                    </w:rPr>
                    <w:t>4</w:t>
                  </w:r>
                  <w:r>
                    <w:rPr>
                      <w:rFonts w:cs="Arial" w:hAnsi="Arial" w:eastAsia="Arial" w:ascii="Arial"/>
                      <w:color w:val="717173"/>
                      <w:w w:val="100"/>
                      <w:sz w:val="15"/>
                      <w:szCs w:val="15"/>
                    </w:rPr>
                    <w:t>              </w:t>
                  </w:r>
                  <w:r>
                    <w:rPr>
                      <w:rFonts w:cs="Arial" w:hAnsi="Arial" w:eastAsia="Arial" w:ascii="Arial"/>
                      <w:color w:val="717173"/>
                      <w:spacing w:val="18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17173"/>
                      <w:spacing w:val="0"/>
                      <w:w w:val="94"/>
                      <w:sz w:val="15"/>
                      <w:szCs w:val="15"/>
                    </w:rPr>
                    <w:t>2</w:t>
                  </w:r>
                  <w:r>
                    <w:rPr>
                      <w:rFonts w:cs="Arial" w:hAnsi="Arial" w:eastAsia="Arial" w:ascii="Arial"/>
                      <w:color w:val="717173"/>
                      <w:spacing w:val="0"/>
                      <w:w w:val="103"/>
                      <w:sz w:val="15"/>
                      <w:szCs w:val="15"/>
                    </w:rPr>
                    <w:t>0</w:t>
                  </w:r>
                  <w:r>
                    <w:rPr>
                      <w:rFonts w:cs="Arial" w:hAnsi="Arial" w:eastAsia="Arial" w:ascii="Arial"/>
                      <w:color w:val="717173"/>
                      <w:spacing w:val="0"/>
                      <w:w w:val="77"/>
                      <w:sz w:val="15"/>
                      <w:szCs w:val="15"/>
                    </w:rPr>
                    <w:t>1</w:t>
                  </w:r>
                  <w:r>
                    <w:rPr>
                      <w:rFonts w:cs="Arial" w:hAnsi="Arial" w:eastAsia="Arial" w:ascii="Arial"/>
                      <w:color w:val="717173"/>
                      <w:spacing w:val="0"/>
                      <w:w w:val="138"/>
                      <w:sz w:val="15"/>
                      <w:szCs w:val="15"/>
                    </w:rPr>
                    <w:t>3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17173"/>
          <w:w w:val="51"/>
          <w:position w:val="8"/>
          <w:sz w:val="15"/>
          <w:szCs w:val="15"/>
        </w:rPr>
        <w:t>I</w:t>
      </w:r>
      <w:r>
        <w:rPr>
          <w:rFonts w:cs="Arial" w:hAnsi="Arial" w:eastAsia="Arial" w:ascii="Arial"/>
          <w:b/>
          <w:color w:val="717173"/>
          <w:w w:val="102"/>
          <w:position w:val="8"/>
          <w:sz w:val="15"/>
          <w:szCs w:val="15"/>
        </w:rPr>
        <w:t>n</w:t>
      </w:r>
      <w:r>
        <w:rPr>
          <w:rFonts w:cs="Arial" w:hAnsi="Arial" w:eastAsia="Arial" w:ascii="Arial"/>
          <w:b/>
          <w:color w:val="717173"/>
          <w:w w:val="118"/>
          <w:position w:val="8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w w:val="86"/>
          <w:position w:val="8"/>
          <w:sz w:val="15"/>
          <w:szCs w:val="15"/>
        </w:rPr>
        <w:t>i</w:t>
      </w:r>
      <w:r>
        <w:rPr>
          <w:rFonts w:cs="Arial" w:hAnsi="Arial" w:eastAsia="Arial" w:ascii="Arial"/>
          <w:b/>
          <w:color w:val="717173"/>
          <w:w w:val="120"/>
          <w:position w:val="8"/>
          <w:sz w:val="15"/>
          <w:szCs w:val="15"/>
        </w:rPr>
        <w:t>c</w:t>
      </w:r>
      <w:r>
        <w:rPr>
          <w:rFonts w:cs="Arial" w:hAnsi="Arial" w:eastAsia="Arial" w:ascii="Arial"/>
          <w:b/>
          <w:color w:val="717173"/>
          <w:w w:val="138"/>
          <w:position w:val="8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w w:val="118"/>
          <w:position w:val="8"/>
          <w:sz w:val="15"/>
          <w:szCs w:val="15"/>
        </w:rPr>
        <w:t>do</w:t>
      </w:r>
      <w:r>
        <w:rPr>
          <w:rFonts w:cs="Arial" w:hAnsi="Arial" w:eastAsia="Arial" w:ascii="Arial"/>
          <w:b/>
          <w:color w:val="717173"/>
          <w:w w:val="98"/>
          <w:position w:val="8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w w:val="100"/>
          <w:position w:val="8"/>
          <w:sz w:val="15"/>
          <w:szCs w:val="15"/>
        </w:rPr>
        <w:t>                                    </w:t>
      </w:r>
      <w:r>
        <w:rPr>
          <w:rFonts w:cs="Arial" w:hAnsi="Arial" w:eastAsia="Arial" w:ascii="Arial"/>
          <w:b/>
          <w:color w:val="717173"/>
          <w:spacing w:val="-18"/>
          <w:w w:val="100"/>
          <w:position w:val="8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59"/>
          <w:position w:val="8"/>
          <w:sz w:val="16"/>
          <w:szCs w:val="16"/>
        </w:rPr>
        <w:t>F</w:t>
      </w:r>
      <w:r>
        <w:rPr>
          <w:rFonts w:cs="Arial" w:hAnsi="Arial" w:eastAsia="Arial" w:ascii="Arial"/>
          <w:b/>
          <w:color w:val="717173"/>
          <w:spacing w:val="0"/>
          <w:w w:val="110"/>
          <w:position w:val="8"/>
          <w:sz w:val="16"/>
          <w:szCs w:val="16"/>
        </w:rPr>
        <w:t>ó</w:t>
      </w:r>
      <w:r>
        <w:rPr>
          <w:rFonts w:cs="Arial" w:hAnsi="Arial" w:eastAsia="Arial" w:ascii="Arial"/>
          <w:b/>
          <w:color w:val="717173"/>
          <w:spacing w:val="0"/>
          <w:w w:val="80"/>
          <w:position w:val="8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01"/>
          <w:position w:val="8"/>
          <w:sz w:val="16"/>
          <w:szCs w:val="16"/>
        </w:rPr>
        <w:t>m</w:t>
      </w:r>
      <w:r>
        <w:rPr>
          <w:rFonts w:cs="Arial" w:hAnsi="Arial" w:eastAsia="Arial" w:ascii="Arial"/>
          <w:b/>
          <w:color w:val="717173"/>
          <w:spacing w:val="0"/>
          <w:w w:val="103"/>
          <w:position w:val="8"/>
          <w:sz w:val="16"/>
          <w:szCs w:val="16"/>
        </w:rPr>
        <w:t>u</w:t>
      </w:r>
      <w:r>
        <w:rPr>
          <w:rFonts w:cs="Arial" w:hAnsi="Arial" w:eastAsia="Arial" w:ascii="Arial"/>
          <w:b/>
          <w:color w:val="717173"/>
          <w:spacing w:val="0"/>
          <w:w w:val="64"/>
          <w:position w:val="8"/>
          <w:sz w:val="16"/>
          <w:szCs w:val="16"/>
        </w:rPr>
        <w:t>l</w:t>
      </w:r>
      <w:r>
        <w:rPr>
          <w:rFonts w:cs="Arial" w:hAnsi="Arial" w:eastAsia="Arial" w:ascii="Arial"/>
          <w:b/>
          <w:color w:val="717173"/>
          <w:spacing w:val="0"/>
          <w:w w:val="121"/>
          <w:position w:val="8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0"/>
          <w:w w:val="100"/>
          <w:position w:val="8"/>
          <w:sz w:val="16"/>
          <w:szCs w:val="16"/>
        </w:rPr>
        <w:t>                                                                           </w:t>
      </w:r>
      <w:r>
        <w:rPr>
          <w:rFonts w:cs="Arial" w:hAnsi="Arial" w:eastAsia="Arial" w:ascii="Arial"/>
          <w:b/>
          <w:color w:val="717173"/>
          <w:spacing w:val="8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position w:val="-2"/>
          <w:sz w:val="15"/>
          <w:szCs w:val="15"/>
        </w:rPr>
        <w:t>a</w:t>
      </w:r>
      <w:r>
        <w:rPr>
          <w:rFonts w:cs="Arial" w:hAnsi="Arial" w:eastAsia="Arial" w:ascii="Arial"/>
          <w:color w:val="717173"/>
          <w:spacing w:val="0"/>
          <w:w w:val="134"/>
          <w:position w:val="-2"/>
          <w:sz w:val="15"/>
          <w:szCs w:val="15"/>
        </w:rPr>
        <w:t>c</w:t>
      </w:r>
      <w:r>
        <w:rPr>
          <w:rFonts w:cs="Arial" w:hAnsi="Arial" w:eastAsia="Arial" w:ascii="Arial"/>
          <w:color w:val="717173"/>
          <w:spacing w:val="0"/>
          <w:w w:val="129"/>
          <w:position w:val="-2"/>
          <w:sz w:val="15"/>
          <w:szCs w:val="15"/>
        </w:rPr>
        <w:t>ep</w:t>
      </w:r>
      <w:r>
        <w:rPr>
          <w:rFonts w:cs="Arial" w:hAnsi="Arial" w:eastAsia="Arial" w:ascii="Arial"/>
          <w:color w:val="717173"/>
          <w:spacing w:val="0"/>
          <w:w w:val="121"/>
          <w:position w:val="-2"/>
          <w:sz w:val="15"/>
          <w:szCs w:val="15"/>
        </w:rPr>
        <w:t>t</w:t>
      </w:r>
      <w:r>
        <w:rPr>
          <w:rFonts w:cs="Arial" w:hAnsi="Arial" w:eastAsia="Arial" w:ascii="Arial"/>
          <w:color w:val="717173"/>
          <w:spacing w:val="0"/>
          <w:w w:val="129"/>
          <w:position w:val="-2"/>
          <w:sz w:val="15"/>
          <w:szCs w:val="15"/>
        </w:rPr>
        <w:t>a</w:t>
      </w:r>
      <w:r>
        <w:rPr>
          <w:rFonts w:cs="Arial" w:hAnsi="Arial" w:eastAsia="Arial" w:ascii="Arial"/>
          <w:color w:val="717173"/>
          <w:spacing w:val="0"/>
          <w:w w:val="138"/>
          <w:position w:val="-2"/>
          <w:sz w:val="15"/>
          <w:szCs w:val="15"/>
        </w:rPr>
        <w:t>b</w:t>
      </w:r>
      <w:r>
        <w:rPr>
          <w:rFonts w:cs="Arial" w:hAnsi="Arial" w:eastAsia="Arial" w:ascii="Arial"/>
          <w:color w:val="717173"/>
          <w:spacing w:val="0"/>
          <w:w w:val="64"/>
          <w:position w:val="-2"/>
          <w:sz w:val="15"/>
          <w:szCs w:val="15"/>
        </w:rPr>
        <w:t>l</w:t>
      </w:r>
      <w:r>
        <w:rPr>
          <w:rFonts w:cs="Arial" w:hAnsi="Arial" w:eastAsia="Arial" w:ascii="Arial"/>
          <w:color w:val="717173"/>
          <w:spacing w:val="0"/>
          <w:w w:val="129"/>
          <w:position w:val="-2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0" w:hRule="exact"/>
        </w:trPr>
        <w:tc>
          <w:tcPr>
            <w:tcW w:w="265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1530"/>
            </w:pPr>
            <w:r>
              <w:rPr>
                <w:rFonts w:cs="Arial" w:hAnsi="Arial" w:eastAsia="Arial" w:ascii="Arial"/>
                <w:b/>
                <w:color w:val="717173"/>
                <w:w w:val="13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b/>
                <w:color w:val="7171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w w:val="105"/>
                <w:sz w:val="15"/>
                <w:szCs w:val="15"/>
              </w:rPr>
              <w:t>z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 w:lineRule="exact" w:line="80"/>
              <w:ind w:left="-25"/>
            </w:pPr>
            <w:r>
              <w:rPr>
                <w:rFonts w:cs="Arial" w:hAnsi="Arial" w:eastAsia="Arial" w:ascii="Arial"/>
                <w:b/>
                <w:color w:val="717173"/>
                <w:w w:val="60"/>
                <w:position w:val="-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565657"/>
                <w:w w:val="94"/>
                <w:position w:val="-7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color w:val="717173"/>
                <w:w w:val="113"/>
                <w:position w:val="-7"/>
                <w:sz w:val="16"/>
                <w:szCs w:val="16"/>
              </w:rPr>
              <w:t>ec</w:t>
            </w:r>
            <w:r>
              <w:rPr>
                <w:rFonts w:cs="Arial" w:hAnsi="Arial" w:eastAsia="Arial" w:ascii="Arial"/>
                <w:b/>
                <w:color w:val="565657"/>
                <w:w w:val="94"/>
                <w:position w:val="-7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w w:val="81"/>
                <w:position w:val="-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97"/>
                <w:position w:val="-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w w:val="110"/>
                <w:position w:val="-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5"/>
              <w:ind w:left="385"/>
            </w:pP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6"/>
                <w:sz w:val="15"/>
                <w:szCs w:val="15"/>
              </w:rPr>
              <w:t>ir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38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38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65657"/>
                <w:spacing w:val="0"/>
                <w:w w:val="7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5"/>
              <w:ind w:left="310"/>
            </w:pPr>
            <w:r>
              <w:rPr>
                <w:rFonts w:cs="Arial" w:hAnsi="Arial" w:eastAsia="Arial" w:ascii="Arial"/>
                <w:color w:val="717173"/>
                <w:w w:val="94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565657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w w:val="112"/>
                <w:sz w:val="15"/>
                <w:szCs w:val="15"/>
              </w:rPr>
              <w:t>48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2362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8" w:lineRule="exact" w:line="240"/>
              <w:ind w:left="90" w:right="-21"/>
            </w:pP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position w:val="-6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b/>
                <w:color w:val="565657"/>
                <w:spacing w:val="0"/>
                <w:w w:val="100"/>
                <w:position w:val="-6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position w:val="-6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position w:val="-6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0"/>
                <w:position w:val="-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8"/>
                <w:w w:val="100"/>
                <w:position w:val="-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0"/>
                <w:w w:val="80"/>
                <w:position w:val="-6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0"/>
                <w:w w:val="135"/>
                <w:position w:val="-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0"/>
                <w:w w:val="126"/>
                <w:position w:val="-6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0"/>
                <w:w w:val="135"/>
                <w:position w:val="-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0"/>
                <w:w w:val="82"/>
                <w:position w:val="-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0"/>
                <w:w w:val="100"/>
                <w:position w:val="-6"/>
                <w:sz w:val="18"/>
                <w:szCs w:val="18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spacing w:val="-9"/>
                <w:w w:val="100"/>
                <w:position w:val="-6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0"/>
                <w:w w:val="64"/>
                <w:position w:val="3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17173"/>
                <w:spacing w:val="0"/>
                <w:w w:val="112"/>
                <w:position w:val="3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17173"/>
                <w:spacing w:val="0"/>
                <w:w w:val="138"/>
                <w:position w:val="3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565657"/>
                <w:spacing w:val="0"/>
                <w:w w:val="115"/>
                <w:position w:val="3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717173"/>
                <w:spacing w:val="0"/>
                <w:w w:val="112"/>
                <w:position w:val="3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17173"/>
                <w:spacing w:val="0"/>
                <w:w w:val="100"/>
                <w:position w:val="3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3"/>
                <w:w w:val="100"/>
                <w:position w:val="3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0"/>
                <w:w w:val="25"/>
                <w:position w:val="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565657"/>
                <w:spacing w:val="0"/>
                <w:w w:val="155"/>
                <w:position w:val="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spacing w:val="0"/>
                <w:w w:val="112"/>
                <w:position w:val="3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color w:val="717173"/>
                <w:spacing w:val="9"/>
                <w:w w:val="100"/>
                <w:position w:val="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717173"/>
                <w:spacing w:val="0"/>
                <w:w w:val="100"/>
                <w:position w:val="3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color w:val="717173"/>
                <w:spacing w:val="26"/>
                <w:w w:val="100"/>
                <w:position w:val="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0"/>
                <w:w w:val="34"/>
                <w:position w:val="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68689"/>
                <w:spacing w:val="0"/>
                <w:w w:val="155"/>
                <w:position w:val="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spacing w:val="0"/>
                <w:w w:val="112"/>
                <w:position w:val="3"/>
                <w:sz w:val="15"/>
                <w:szCs w:val="15"/>
              </w:rPr>
              <w:t>50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40"/>
              <w:ind w:left="1487"/>
            </w:pPr>
            <w:r>
              <w:rPr>
                <w:rFonts w:cs="Times New Roman" w:hAnsi="Times New Roman" w:eastAsia="Times New Roman" w:ascii="Times New Roman"/>
                <w:b/>
                <w:color w:val="717173"/>
                <w:w w:val="80"/>
                <w:position w:val="1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565657"/>
                <w:w w:val="135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26"/>
                <w:position w:val="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565657"/>
                <w:w w:val="135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82"/>
                <w:position w:val="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09" w:hRule="exact"/>
        </w:trPr>
        <w:tc>
          <w:tcPr>
            <w:tcW w:w="2657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0"/>
              <w:ind w:left="950" w:right="997"/>
            </w:pPr>
            <w:r>
              <w:rPr>
                <w:rFonts w:cs="Arial" w:hAnsi="Arial" w:eastAsia="Arial" w:ascii="Arial"/>
                <w:b/>
                <w:color w:val="717173"/>
                <w:w w:val="9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w w:val="9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565657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17173"/>
                <w:w w:val="105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w w:val="10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17173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238"/>
            </w:pPr>
            <w:r>
              <w:rPr>
                <w:rFonts w:cs="Times New Roman" w:hAnsi="Times New Roman" w:eastAsia="Times New Roman" w:ascii="Times New Roman"/>
                <w:b/>
                <w:color w:val="717173"/>
                <w:w w:val="8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3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26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3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9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62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1" w:hRule="exact"/>
        </w:trPr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544"/>
            </w:pPr>
            <w:r>
              <w:rPr>
                <w:rFonts w:cs="Arial" w:hAnsi="Arial" w:eastAsia="Arial" w:ascii="Arial"/>
                <w:color w:val="717173"/>
                <w:spacing w:val="0"/>
                <w:w w:val="117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color w:val="717173"/>
                <w:spacing w:val="0"/>
                <w:w w:val="117"/>
                <w:sz w:val="15"/>
                <w:szCs w:val="15"/>
              </w:rPr>
              <w:t>ar</w:t>
            </w:r>
            <w:r>
              <w:rPr>
                <w:rFonts w:cs="Arial" w:hAnsi="Arial" w:eastAsia="Arial" w:ascii="Arial"/>
                <w:color w:val="717173"/>
                <w:spacing w:val="0"/>
                <w:w w:val="117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717173"/>
                <w:spacing w:val="0"/>
                <w:w w:val="117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717173"/>
                <w:spacing w:val="0"/>
                <w:w w:val="117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17173"/>
                <w:spacing w:val="17"/>
                <w:w w:val="117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0"/>
                <w:w w:val="11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7171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6"/>
              <w:ind w:left="580"/>
            </w:pPr>
            <w:r>
              <w:rPr>
                <w:rFonts w:cs="Arial" w:hAnsi="Arial" w:eastAsia="Arial" w:ascii="Arial"/>
                <w:b/>
                <w:color w:val="717173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173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1"/>
              <w:ind w:left="352" w:right="392"/>
            </w:pPr>
            <w:r>
              <w:rPr>
                <w:rFonts w:cs="Arial" w:hAnsi="Arial" w:eastAsia="Arial" w:ascii="Arial"/>
                <w:b/>
                <w:color w:val="717173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12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8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565657"/>
                <w:spacing w:val="0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7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4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b/>
                <w:color w:val="717173"/>
                <w:spacing w:val="-8"/>
                <w:w w:val="14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565657"/>
                <w:spacing w:val="0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34"/>
              <w:ind w:left="210" w:right="242"/>
            </w:pPr>
            <w:r>
              <w:rPr>
                <w:rFonts w:cs="Arial" w:hAnsi="Arial" w:eastAsia="Arial" w:ascii="Arial"/>
                <w:b/>
                <w:color w:val="717173"/>
                <w:w w:val="9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565657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173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65657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w w:val="259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b/>
                <w:color w:val="71717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7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6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6"/>
                <w:sz w:val="15"/>
                <w:szCs w:val="15"/>
              </w:rPr>
              <w:t>ir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65657"/>
                <w:spacing w:val="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3"/>
              <w:ind w:left="288"/>
            </w:pPr>
            <w:r>
              <w:rPr>
                <w:rFonts w:cs="Arial" w:hAnsi="Arial" w:eastAsia="Arial" w:ascii="Arial"/>
                <w:color w:val="717173"/>
                <w:w w:val="86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color w:val="717173"/>
                <w:w w:val="103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17173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w w:val="120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17173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"/>
              <w:ind w:left="238"/>
            </w:pPr>
            <w:r>
              <w:rPr>
                <w:rFonts w:cs="Times New Roman" w:hAnsi="Times New Roman" w:eastAsia="Times New Roman" w:ascii="Times New Roman"/>
                <w:b/>
                <w:color w:val="717173"/>
                <w:w w:val="88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26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4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8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320"/>
            </w:pPr>
            <w:r>
              <w:rPr>
                <w:rFonts w:cs="Arial" w:hAnsi="Arial" w:eastAsia="Arial" w:ascii="Arial"/>
                <w:color w:val="868689"/>
                <w:w w:val="86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color w:val="717173"/>
                <w:w w:val="103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565657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w w:val="112"/>
                <w:sz w:val="15"/>
                <w:szCs w:val="15"/>
              </w:rPr>
              <w:t>73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"/>
              <w:ind w:left="270"/>
            </w:pPr>
            <w:r>
              <w:rPr>
                <w:rFonts w:cs="Times New Roman" w:hAnsi="Times New Roman" w:eastAsia="Times New Roman" w:ascii="Times New Roman"/>
                <w:b/>
                <w:color w:val="717173"/>
                <w:w w:val="88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26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3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9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lineRule="exact" w:line="200"/>
              <w:ind w:left="121" w:right="7"/>
            </w:pPr>
            <w:r>
              <w:rPr>
                <w:rFonts w:cs="Arial" w:hAnsi="Arial" w:eastAsia="Arial" w:ascii="Arial"/>
                <w:color w:val="717173"/>
                <w:w w:val="6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65657"/>
                <w:w w:val="12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717173"/>
                <w:w w:val="12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color w:val="717173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565657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65657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17173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spacing w:val="0"/>
                <w:w w:val="100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color w:val="717173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717173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color w:val="717173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717173"/>
                <w:spacing w:val="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565657"/>
                <w:spacing w:val="0"/>
                <w:w w:val="155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spacing w:val="0"/>
                <w:w w:val="112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2"/>
              <w:ind w:left="495" w:right="394"/>
            </w:pPr>
            <w:r>
              <w:rPr>
                <w:rFonts w:cs="Times New Roman" w:hAnsi="Times New Roman" w:eastAsia="Times New Roman" w:ascii="Times New Roman"/>
                <w:b/>
                <w:color w:val="565657"/>
                <w:w w:val="88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26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13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717173"/>
                <w:w w:val="8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326" w:hRule="exact"/>
        </w:trPr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5"/>
              <w:ind w:left="40"/>
            </w:pPr>
            <w:r>
              <w:rPr>
                <w:rFonts w:cs="Arial" w:hAnsi="Arial" w:eastAsia="Arial" w:ascii="Arial"/>
                <w:b/>
                <w:color w:val="717173"/>
                <w:w w:val="7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color w:val="717173"/>
                <w:w w:val="13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8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w w:val="118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48"/>
              <w:ind w:left="356"/>
            </w:pPr>
            <w:r>
              <w:rPr>
                <w:rFonts w:cs="Arial" w:hAnsi="Arial" w:eastAsia="Arial" w:ascii="Arial"/>
                <w:b/>
                <w:color w:val="717173"/>
                <w:w w:val="6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173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173"/>
                <w:w w:val="125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17173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173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w w:val="12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9"/>
              <w:ind w:left="184"/>
            </w:pPr>
            <w:r>
              <w:rPr>
                <w:rFonts w:cs="Arial" w:hAnsi="Arial" w:eastAsia="Arial" w:ascii="Arial"/>
                <w:b/>
                <w:color w:val="717173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717173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5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68689"/>
                <w:spacing w:val="0"/>
                <w:w w:val="259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b/>
                <w:color w:val="868689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565657"/>
                <w:spacing w:val="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17173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6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6"/>
              <w:ind w:left="216"/>
            </w:pPr>
            <w:r>
              <w:rPr>
                <w:rFonts w:cs="Arial" w:hAnsi="Arial" w:eastAsia="Arial" w:ascii="Arial"/>
                <w:color w:val="717173"/>
                <w:w w:val="86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17173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17173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173"/>
                <w:w w:val="112"/>
                <w:sz w:val="15"/>
                <w:szCs w:val="15"/>
              </w:rPr>
              <w:t>68</w:t>
            </w:r>
            <w:r>
              <w:rPr>
                <w:rFonts w:cs="Arial" w:hAnsi="Arial" w:eastAsia="Arial" w:ascii="Arial"/>
                <w:color w:val="717173"/>
                <w:w w:val="91"/>
                <w:sz w:val="15"/>
                <w:szCs w:val="15"/>
              </w:rPr>
              <w:t>%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8"/>
              <w:ind w:left="220"/>
            </w:pPr>
            <w:r>
              <w:rPr>
                <w:rFonts w:cs="Arial" w:hAnsi="Arial" w:eastAsia="Arial" w:ascii="Arial"/>
                <w:b/>
                <w:color w:val="717173"/>
                <w:w w:val="36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b/>
                <w:color w:val="717173"/>
                <w:w w:val="147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color w:val="717173"/>
                <w:w w:val="11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b/>
                <w:color w:val="717173"/>
                <w:w w:val="111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b/>
                <w:color w:val="717173"/>
                <w:w w:val="120"/>
                <w:sz w:val="14"/>
                <w:szCs w:val="14"/>
              </w:rPr>
              <w:t>60</w:t>
            </w:r>
            <w:r>
              <w:rPr>
                <w:rFonts w:cs="Arial" w:hAnsi="Arial" w:eastAsia="Arial" w:ascii="Arial"/>
                <w:b/>
                <w:color w:val="717173"/>
                <w:w w:val="98"/>
                <w:sz w:val="14"/>
                <w:szCs w:val="14"/>
              </w:rPr>
              <w:t>%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8"/>
              <w:ind w:left="378"/>
            </w:pPr>
            <w:r>
              <w:rPr>
                <w:rFonts w:cs="Arial" w:hAnsi="Arial" w:eastAsia="Arial" w:ascii="Arial"/>
                <w:b/>
                <w:color w:val="565657"/>
                <w:w w:val="85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color w:val="717173"/>
                <w:w w:val="13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8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b/>
                <w:color w:val="565657"/>
                <w:w w:val="10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color w:val="717173"/>
                <w:w w:val="13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color w:val="71717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1"/>
                <w:sz w:val="14"/>
                <w:szCs w:val="14"/>
              </w:rPr>
              <w:t>50</w:t>
            </w:r>
            <w:r>
              <w:rPr>
                <w:rFonts w:cs="Arial" w:hAnsi="Arial" w:eastAsia="Arial" w:ascii="Arial"/>
                <w:b/>
                <w:color w:val="717173"/>
                <w:spacing w:val="0"/>
                <w:w w:val="104"/>
                <w:sz w:val="14"/>
                <w:szCs w:val="14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rFonts w:cs="Arial" w:hAnsi="Arial" w:eastAsia="Arial" w:ascii="Arial"/>
          <w:sz w:val="15"/>
          <w:szCs w:val="15"/>
        </w:rPr>
        <w:jc w:val="left"/>
        <w:spacing w:before="17" w:lineRule="exact" w:line="220"/>
        <w:ind w:left="2376"/>
      </w:pPr>
      <w:r>
        <w:rPr>
          <w:rFonts w:cs="Arial" w:hAnsi="Arial" w:eastAsia="Arial" w:ascii="Arial"/>
          <w:b/>
          <w:color w:val="717173"/>
          <w:w w:val="66"/>
          <w:position w:val="5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w w:val="138"/>
          <w:position w:val="5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w w:val="120"/>
          <w:position w:val="5"/>
          <w:sz w:val="15"/>
          <w:szCs w:val="15"/>
        </w:rPr>
        <w:t>c</w:t>
      </w:r>
      <w:r>
        <w:rPr>
          <w:rFonts w:cs="Arial" w:hAnsi="Arial" w:eastAsia="Arial" w:ascii="Arial"/>
          <w:b/>
          <w:color w:val="565657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w w:val="110"/>
          <w:position w:val="5"/>
          <w:sz w:val="15"/>
          <w:szCs w:val="15"/>
        </w:rPr>
        <w:t>u</w:t>
      </w:r>
      <w:r>
        <w:rPr>
          <w:rFonts w:cs="Arial" w:hAnsi="Arial" w:eastAsia="Arial" w:ascii="Arial"/>
          <w:b/>
          <w:color w:val="717173"/>
          <w:w w:val="118"/>
          <w:position w:val="5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w w:val="129"/>
          <w:position w:val="5"/>
          <w:sz w:val="15"/>
          <w:szCs w:val="15"/>
        </w:rPr>
        <w:t>ac</w:t>
      </w:r>
      <w:r>
        <w:rPr>
          <w:rFonts w:cs="Arial" w:hAnsi="Arial" w:eastAsia="Arial" w:ascii="Arial"/>
          <w:b/>
          <w:color w:val="717173"/>
          <w:w w:val="86"/>
          <w:position w:val="5"/>
          <w:sz w:val="15"/>
          <w:szCs w:val="15"/>
        </w:rPr>
        <w:t>i</w:t>
      </w:r>
      <w:r>
        <w:rPr>
          <w:rFonts w:cs="Arial" w:hAnsi="Arial" w:eastAsia="Arial" w:ascii="Arial"/>
          <w:b/>
          <w:color w:val="717173"/>
          <w:w w:val="110"/>
          <w:position w:val="5"/>
          <w:sz w:val="15"/>
          <w:szCs w:val="15"/>
        </w:rPr>
        <w:t>ón</w:t>
      </w:r>
      <w:r>
        <w:rPr>
          <w:rFonts w:cs="Arial" w:hAnsi="Arial" w:eastAsia="Arial" w:ascii="Arial"/>
          <w:b/>
          <w:color w:val="717173"/>
          <w:spacing w:val="16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14"/>
          <w:position w:val="5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spacing w:val="0"/>
          <w:w w:val="114"/>
          <w:position w:val="5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0"/>
          <w:w w:val="114"/>
          <w:position w:val="5"/>
          <w:sz w:val="15"/>
          <w:szCs w:val="15"/>
        </w:rPr>
        <w:t>       </w:t>
      </w:r>
      <w:r>
        <w:rPr>
          <w:rFonts w:cs="Arial" w:hAnsi="Arial" w:eastAsia="Arial" w:ascii="Arial"/>
          <w:b/>
          <w:color w:val="717173"/>
          <w:spacing w:val="19"/>
          <w:w w:val="114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37"/>
          <w:position w:val="5"/>
          <w:sz w:val="14"/>
          <w:szCs w:val="14"/>
        </w:rPr>
        <w:t>I</w:t>
      </w:r>
      <w:r>
        <w:rPr>
          <w:rFonts w:cs="Arial" w:hAnsi="Arial" w:eastAsia="Arial" w:ascii="Arial"/>
          <w:b/>
          <w:color w:val="717173"/>
          <w:spacing w:val="0"/>
          <w:w w:val="118"/>
          <w:position w:val="5"/>
          <w:sz w:val="14"/>
          <w:szCs w:val="14"/>
        </w:rPr>
        <w:t>n</w:t>
      </w:r>
      <w:r>
        <w:rPr>
          <w:rFonts w:cs="Arial" w:hAnsi="Arial" w:eastAsia="Arial" w:ascii="Arial"/>
          <w:b/>
          <w:color w:val="717173"/>
          <w:spacing w:val="0"/>
          <w:w w:val="126"/>
          <w:position w:val="5"/>
          <w:sz w:val="14"/>
          <w:szCs w:val="14"/>
        </w:rPr>
        <w:t>g</w:t>
      </w:r>
      <w:r>
        <w:rPr>
          <w:rFonts w:cs="Arial" w:hAnsi="Arial" w:eastAsia="Arial" w:ascii="Arial"/>
          <w:b/>
          <w:color w:val="717173"/>
          <w:spacing w:val="0"/>
          <w:w w:val="105"/>
          <w:position w:val="5"/>
          <w:sz w:val="14"/>
          <w:szCs w:val="14"/>
        </w:rPr>
        <w:t>r</w:t>
      </w:r>
      <w:r>
        <w:rPr>
          <w:rFonts w:cs="Arial" w:hAnsi="Arial" w:eastAsia="Arial" w:ascii="Arial"/>
          <w:b/>
          <w:color w:val="717173"/>
          <w:spacing w:val="0"/>
          <w:w w:val="120"/>
          <w:position w:val="5"/>
          <w:sz w:val="14"/>
          <w:szCs w:val="14"/>
        </w:rPr>
        <w:t>e</w:t>
      </w:r>
      <w:r>
        <w:rPr>
          <w:rFonts w:cs="Arial" w:hAnsi="Arial" w:eastAsia="Arial" w:ascii="Arial"/>
          <w:b/>
          <w:color w:val="717173"/>
          <w:spacing w:val="0"/>
          <w:w w:val="83"/>
          <w:position w:val="5"/>
          <w:sz w:val="14"/>
          <w:szCs w:val="14"/>
        </w:rPr>
        <w:t>s</w:t>
      </w:r>
      <w:r>
        <w:rPr>
          <w:rFonts w:cs="Arial" w:hAnsi="Arial" w:eastAsia="Arial" w:ascii="Arial"/>
          <w:b/>
          <w:color w:val="717173"/>
          <w:spacing w:val="0"/>
          <w:w w:val="118"/>
          <w:position w:val="5"/>
          <w:sz w:val="14"/>
          <w:szCs w:val="14"/>
        </w:rPr>
        <w:t>o</w:t>
      </w:r>
      <w:r>
        <w:rPr>
          <w:rFonts w:cs="Arial" w:hAnsi="Arial" w:eastAsia="Arial" w:ascii="Arial"/>
          <w:b/>
          <w:color w:val="717173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717173"/>
          <w:spacing w:val="0"/>
          <w:w w:val="109"/>
          <w:position w:val="5"/>
          <w:sz w:val="14"/>
          <w:szCs w:val="14"/>
        </w:rPr>
        <w:t>p</w:t>
      </w:r>
      <w:r>
        <w:rPr>
          <w:rFonts w:cs="Arial" w:hAnsi="Arial" w:eastAsia="Arial" w:ascii="Arial"/>
          <w:b/>
          <w:color w:val="717173"/>
          <w:spacing w:val="0"/>
          <w:w w:val="126"/>
          <w:position w:val="5"/>
          <w:sz w:val="14"/>
          <w:szCs w:val="14"/>
        </w:rPr>
        <w:t>o</w:t>
      </w:r>
      <w:r>
        <w:rPr>
          <w:rFonts w:cs="Arial" w:hAnsi="Arial" w:eastAsia="Arial" w:ascii="Arial"/>
          <w:b/>
          <w:color w:val="717173"/>
          <w:spacing w:val="0"/>
          <w:w w:val="92"/>
          <w:position w:val="5"/>
          <w:sz w:val="14"/>
          <w:szCs w:val="14"/>
        </w:rPr>
        <w:t>r</w:t>
      </w:r>
      <w:r>
        <w:rPr>
          <w:rFonts w:cs="Arial" w:hAnsi="Arial" w:eastAsia="Arial" w:ascii="Arial"/>
          <w:b/>
          <w:color w:val="717173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717173"/>
          <w:spacing w:val="0"/>
          <w:w w:val="37"/>
          <w:position w:val="5"/>
          <w:sz w:val="14"/>
          <w:szCs w:val="14"/>
        </w:rPr>
        <w:t>I</w:t>
      </w:r>
      <w:r>
        <w:rPr>
          <w:rFonts w:cs="Arial" w:hAnsi="Arial" w:eastAsia="Arial" w:ascii="Arial"/>
          <w:b/>
          <w:color w:val="717173"/>
          <w:spacing w:val="0"/>
          <w:w w:val="121"/>
          <w:position w:val="5"/>
          <w:sz w:val="14"/>
          <w:szCs w:val="14"/>
        </w:rPr>
        <w:t>m</w:t>
      </w:r>
      <w:r>
        <w:rPr>
          <w:rFonts w:cs="Arial" w:hAnsi="Arial" w:eastAsia="Arial" w:ascii="Arial"/>
          <w:b/>
          <w:color w:val="717173"/>
          <w:spacing w:val="0"/>
          <w:w w:val="126"/>
          <w:position w:val="5"/>
          <w:sz w:val="14"/>
          <w:szCs w:val="14"/>
        </w:rPr>
        <w:t>p</w:t>
      </w:r>
      <w:r>
        <w:rPr>
          <w:rFonts w:cs="Arial" w:hAnsi="Arial" w:eastAsia="Arial" w:ascii="Arial"/>
          <w:b/>
          <w:color w:val="717173"/>
          <w:spacing w:val="0"/>
          <w:w w:val="109"/>
          <w:position w:val="5"/>
          <w:sz w:val="14"/>
          <w:szCs w:val="14"/>
        </w:rPr>
        <w:t>u</w:t>
      </w:r>
      <w:r>
        <w:rPr>
          <w:rFonts w:cs="Arial" w:hAnsi="Arial" w:eastAsia="Arial" w:ascii="Arial"/>
          <w:b/>
          <w:color w:val="717173"/>
          <w:spacing w:val="0"/>
          <w:w w:val="138"/>
          <w:position w:val="5"/>
          <w:sz w:val="14"/>
          <w:szCs w:val="14"/>
        </w:rPr>
        <w:t>e</w:t>
      </w:r>
      <w:r>
        <w:rPr>
          <w:rFonts w:cs="Arial" w:hAnsi="Arial" w:eastAsia="Arial" w:ascii="Arial"/>
          <w:b/>
          <w:color w:val="717173"/>
          <w:spacing w:val="0"/>
          <w:w w:val="83"/>
          <w:position w:val="5"/>
          <w:sz w:val="14"/>
          <w:szCs w:val="14"/>
        </w:rPr>
        <w:t>s</w:t>
      </w:r>
      <w:r>
        <w:rPr>
          <w:rFonts w:cs="Arial" w:hAnsi="Arial" w:eastAsia="Arial" w:ascii="Arial"/>
          <w:b/>
          <w:color w:val="717173"/>
          <w:spacing w:val="0"/>
          <w:w w:val="108"/>
          <w:position w:val="5"/>
          <w:sz w:val="14"/>
          <w:szCs w:val="14"/>
        </w:rPr>
        <w:t>t</w:t>
      </w:r>
      <w:r>
        <w:rPr>
          <w:rFonts w:cs="Arial" w:hAnsi="Arial" w:eastAsia="Arial" w:ascii="Arial"/>
          <w:b/>
          <w:color w:val="717173"/>
          <w:spacing w:val="0"/>
          <w:w w:val="126"/>
          <w:position w:val="5"/>
          <w:sz w:val="14"/>
          <w:szCs w:val="14"/>
        </w:rPr>
        <w:t>o</w:t>
      </w:r>
      <w:r>
        <w:rPr>
          <w:rFonts w:cs="Arial" w:hAnsi="Arial" w:eastAsia="Arial" w:ascii="Arial"/>
          <w:b/>
          <w:color w:val="717173"/>
          <w:spacing w:val="0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717173"/>
          <w:spacing w:val="-13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717173"/>
          <w:spacing w:val="0"/>
          <w:w w:val="77"/>
          <w:position w:val="5"/>
          <w:sz w:val="14"/>
          <w:szCs w:val="14"/>
        </w:rPr>
        <w:t>P</w:t>
      </w:r>
      <w:r>
        <w:rPr>
          <w:rFonts w:cs="Arial" w:hAnsi="Arial" w:eastAsia="Arial" w:ascii="Arial"/>
          <w:b/>
          <w:color w:val="717173"/>
          <w:spacing w:val="0"/>
          <w:w w:val="105"/>
          <w:position w:val="5"/>
          <w:sz w:val="14"/>
          <w:szCs w:val="14"/>
        </w:rPr>
        <w:t>r</w:t>
      </w:r>
      <w:r>
        <w:rPr>
          <w:rFonts w:cs="Arial" w:hAnsi="Arial" w:eastAsia="Arial" w:ascii="Arial"/>
          <w:b/>
          <w:color w:val="717173"/>
          <w:spacing w:val="0"/>
          <w:w w:val="120"/>
          <w:position w:val="5"/>
          <w:sz w:val="14"/>
          <w:szCs w:val="14"/>
        </w:rPr>
        <w:t>e</w:t>
      </w:r>
      <w:r>
        <w:rPr>
          <w:rFonts w:cs="Arial" w:hAnsi="Arial" w:eastAsia="Arial" w:ascii="Arial"/>
          <w:b/>
          <w:color w:val="717173"/>
          <w:spacing w:val="0"/>
          <w:w w:val="126"/>
          <w:position w:val="5"/>
          <w:sz w:val="14"/>
          <w:szCs w:val="14"/>
        </w:rPr>
        <w:t>d</w:t>
      </w:r>
      <w:r>
        <w:rPr>
          <w:rFonts w:cs="Arial" w:hAnsi="Arial" w:eastAsia="Arial" w:ascii="Arial"/>
          <w:b/>
          <w:color w:val="717173"/>
          <w:spacing w:val="0"/>
          <w:w w:val="92"/>
          <w:position w:val="5"/>
          <w:sz w:val="14"/>
          <w:szCs w:val="14"/>
        </w:rPr>
        <w:t>i</w:t>
      </w:r>
      <w:r>
        <w:rPr>
          <w:rFonts w:cs="Arial" w:hAnsi="Arial" w:eastAsia="Arial" w:ascii="Arial"/>
          <w:b/>
          <w:color w:val="717173"/>
          <w:spacing w:val="0"/>
          <w:w w:val="129"/>
          <w:position w:val="5"/>
          <w:sz w:val="14"/>
          <w:szCs w:val="14"/>
        </w:rPr>
        <w:t>a</w:t>
      </w:r>
      <w:r>
        <w:rPr>
          <w:rFonts w:cs="Arial" w:hAnsi="Arial" w:eastAsia="Arial" w:ascii="Arial"/>
          <w:b/>
          <w:color w:val="717173"/>
          <w:spacing w:val="0"/>
          <w:w w:val="92"/>
          <w:position w:val="5"/>
          <w:sz w:val="14"/>
          <w:szCs w:val="14"/>
        </w:rPr>
        <w:t>l</w:t>
      </w:r>
      <w:r>
        <w:rPr>
          <w:rFonts w:cs="Arial" w:hAnsi="Arial" w:eastAsia="Arial" w:ascii="Arial"/>
          <w:b/>
          <w:color w:val="717173"/>
          <w:spacing w:val="0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717173"/>
          <w:spacing w:val="-13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717173"/>
          <w:spacing w:val="0"/>
          <w:w w:val="129"/>
          <w:position w:val="5"/>
          <w:sz w:val="14"/>
          <w:szCs w:val="14"/>
        </w:rPr>
        <w:t>/</w:t>
      </w:r>
      <w:r>
        <w:rPr>
          <w:rFonts w:cs="Arial" w:hAnsi="Arial" w:eastAsia="Arial" w:ascii="Arial"/>
          <w:b/>
          <w:color w:val="717173"/>
          <w:spacing w:val="0"/>
          <w:w w:val="129"/>
          <w:position w:val="5"/>
          <w:sz w:val="14"/>
          <w:szCs w:val="14"/>
        </w:rPr>
        <w:t>        </w:t>
      </w:r>
      <w:r>
        <w:rPr>
          <w:rFonts w:cs="Arial" w:hAnsi="Arial" w:eastAsia="Arial" w:ascii="Arial"/>
          <w:b/>
          <w:color w:val="717173"/>
          <w:spacing w:val="39"/>
          <w:w w:val="129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3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1.7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8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%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          </w:t>
      </w:r>
      <w:r>
        <w:rPr>
          <w:rFonts w:cs="Arial" w:hAnsi="Arial" w:eastAsia="Arial" w:ascii="Arial"/>
          <w:color w:val="717173"/>
          <w:spacing w:val="13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2</w:t>
      </w:r>
      <w:r>
        <w:rPr>
          <w:rFonts w:cs="Arial" w:hAnsi="Arial" w:eastAsia="Arial" w:ascii="Arial"/>
          <w:color w:val="565657"/>
          <w:spacing w:val="0"/>
          <w:w w:val="100"/>
          <w:position w:val="-5"/>
          <w:sz w:val="15"/>
          <w:szCs w:val="15"/>
        </w:rPr>
        <w:t>4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.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0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7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%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          </w:t>
      </w:r>
      <w:r>
        <w:rPr>
          <w:rFonts w:cs="Arial" w:hAnsi="Arial" w:eastAsia="Arial" w:ascii="Arial"/>
          <w:color w:val="717173"/>
          <w:spacing w:val="11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17173"/>
          <w:spacing w:val="0"/>
          <w:w w:val="116"/>
          <w:position w:val="-5"/>
          <w:sz w:val="15"/>
          <w:szCs w:val="15"/>
        </w:rPr>
        <w:t>M</w:t>
      </w:r>
      <w:r>
        <w:rPr>
          <w:rFonts w:cs="Arial" w:hAnsi="Arial" w:eastAsia="Arial" w:ascii="Arial"/>
          <w:color w:val="717173"/>
          <w:spacing w:val="0"/>
          <w:w w:val="116"/>
          <w:position w:val="-5"/>
          <w:sz w:val="15"/>
          <w:szCs w:val="15"/>
        </w:rPr>
        <w:t>a</w:t>
      </w:r>
      <w:r>
        <w:rPr>
          <w:rFonts w:cs="Arial" w:hAnsi="Arial" w:eastAsia="Arial" w:ascii="Arial"/>
          <w:color w:val="565657"/>
          <w:spacing w:val="0"/>
          <w:w w:val="116"/>
          <w:position w:val="-5"/>
          <w:sz w:val="15"/>
          <w:szCs w:val="15"/>
        </w:rPr>
        <w:t>y</w:t>
      </w:r>
      <w:r>
        <w:rPr>
          <w:rFonts w:cs="Arial" w:hAnsi="Arial" w:eastAsia="Arial" w:ascii="Arial"/>
          <w:color w:val="717173"/>
          <w:spacing w:val="0"/>
          <w:w w:val="116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565657"/>
          <w:spacing w:val="0"/>
          <w:w w:val="116"/>
          <w:position w:val="-5"/>
          <w:sz w:val="15"/>
          <w:szCs w:val="15"/>
        </w:rPr>
        <w:t>r</w:t>
      </w:r>
      <w:r>
        <w:rPr>
          <w:rFonts w:cs="Arial" w:hAnsi="Arial" w:eastAsia="Arial" w:ascii="Arial"/>
          <w:color w:val="565657"/>
          <w:spacing w:val="-1"/>
          <w:w w:val="116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5"/>
          <w:sz w:val="15"/>
          <w:szCs w:val="15"/>
        </w:rPr>
        <w:t>a</w:t>
      </w:r>
      <w:r>
        <w:rPr>
          <w:rFonts w:cs="Arial" w:hAnsi="Arial" w:eastAsia="Arial" w:ascii="Arial"/>
          <w:color w:val="565657"/>
          <w:spacing w:val="34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7</w:t>
      </w:r>
      <w:r>
        <w:rPr>
          <w:rFonts w:cs="Arial" w:hAnsi="Arial" w:eastAsia="Arial" w:ascii="Arial"/>
          <w:color w:val="717173"/>
          <w:spacing w:val="0"/>
          <w:w w:val="100"/>
          <w:position w:val="-5"/>
          <w:sz w:val="15"/>
          <w:szCs w:val="15"/>
        </w:rPr>
        <w:t>0%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2390"/>
      </w:pPr>
      <w:r>
        <w:rPr>
          <w:rFonts w:cs="Arial" w:hAnsi="Arial" w:eastAsia="Arial" w:ascii="Arial"/>
          <w:color w:val="565657"/>
          <w:w w:val="57"/>
          <w:position w:val="1"/>
          <w:sz w:val="17"/>
          <w:szCs w:val="17"/>
        </w:rPr>
        <w:t>i</w:t>
      </w:r>
      <w:r>
        <w:rPr>
          <w:rFonts w:cs="Arial" w:hAnsi="Arial" w:eastAsia="Arial" w:ascii="Arial"/>
          <w:color w:val="717173"/>
          <w:w w:val="106"/>
          <w:position w:val="1"/>
          <w:sz w:val="17"/>
          <w:szCs w:val="17"/>
        </w:rPr>
        <w:t>m</w:t>
      </w:r>
      <w:r>
        <w:rPr>
          <w:rFonts w:cs="Arial" w:hAnsi="Arial" w:eastAsia="Arial" w:ascii="Arial"/>
          <w:color w:val="565657"/>
          <w:w w:val="121"/>
          <w:position w:val="1"/>
          <w:sz w:val="17"/>
          <w:szCs w:val="17"/>
        </w:rPr>
        <w:t>o</w:t>
      </w:r>
      <w:r>
        <w:rPr>
          <w:rFonts w:cs="Arial" w:hAnsi="Arial" w:eastAsia="Arial" w:ascii="Arial"/>
          <w:color w:val="717173"/>
          <w:w w:val="99"/>
          <w:position w:val="1"/>
          <w:sz w:val="17"/>
          <w:szCs w:val="17"/>
        </w:rPr>
        <w:t>u</w:t>
      </w:r>
      <w:r>
        <w:rPr>
          <w:rFonts w:cs="Arial" w:hAnsi="Arial" w:eastAsia="Arial" w:ascii="Arial"/>
          <w:color w:val="717173"/>
          <w:w w:val="114"/>
          <w:position w:val="1"/>
          <w:sz w:val="17"/>
          <w:szCs w:val="17"/>
        </w:rPr>
        <w:t>e</w:t>
      </w:r>
      <w:r>
        <w:rPr>
          <w:rFonts w:cs="Arial" w:hAnsi="Arial" w:eastAsia="Arial" w:ascii="Arial"/>
          <w:color w:val="717173"/>
          <w:w w:val="67"/>
          <w:position w:val="1"/>
          <w:sz w:val="17"/>
          <w:szCs w:val="17"/>
        </w:rPr>
        <w:t>s</w:t>
      </w:r>
      <w:r>
        <w:rPr>
          <w:rFonts w:cs="Arial" w:hAnsi="Arial" w:eastAsia="Arial" w:ascii="Arial"/>
          <w:color w:val="565657"/>
          <w:w w:val="122"/>
          <w:position w:val="1"/>
          <w:sz w:val="17"/>
          <w:szCs w:val="17"/>
        </w:rPr>
        <w:t>t</w:t>
      </w:r>
      <w:r>
        <w:rPr>
          <w:rFonts w:cs="Arial" w:hAnsi="Arial" w:eastAsia="Arial" w:ascii="Arial"/>
          <w:color w:val="717173"/>
          <w:w w:val="114"/>
          <w:position w:val="1"/>
          <w:sz w:val="17"/>
          <w:szCs w:val="17"/>
        </w:rPr>
        <w:t>o</w:t>
      </w:r>
      <w:r>
        <w:rPr>
          <w:rFonts w:cs="Arial" w:hAnsi="Arial" w:eastAsia="Arial" w:ascii="Arial"/>
          <w:color w:val="717173"/>
          <w:spacing w:val="11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717173"/>
          <w:spacing w:val="0"/>
          <w:w w:val="74"/>
          <w:position w:val="1"/>
          <w:sz w:val="16"/>
          <w:szCs w:val="16"/>
        </w:rPr>
        <w:t>P</w:t>
      </w:r>
      <w:r>
        <w:rPr>
          <w:rFonts w:cs="Arial" w:hAnsi="Arial" w:eastAsia="Arial" w:ascii="Arial"/>
          <w:b/>
          <w:color w:val="565657"/>
          <w:spacing w:val="0"/>
          <w:w w:val="92"/>
          <w:position w:val="1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05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spacing w:val="0"/>
          <w:w w:val="110"/>
          <w:position w:val="1"/>
          <w:sz w:val="16"/>
          <w:szCs w:val="16"/>
        </w:rPr>
        <w:t>d</w:t>
      </w:r>
      <w:r>
        <w:rPr>
          <w:rFonts w:cs="Arial" w:hAnsi="Arial" w:eastAsia="Arial" w:ascii="Arial"/>
          <w:b/>
          <w:color w:val="717173"/>
          <w:spacing w:val="0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717173"/>
          <w:spacing w:val="0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0"/>
          <w:w w:val="81"/>
          <w:position w:val="1"/>
          <w:sz w:val="16"/>
          <w:szCs w:val="16"/>
        </w:rPr>
        <w:t>l</w:t>
      </w:r>
      <w:r>
        <w:rPr>
          <w:rFonts w:cs="Arial" w:hAnsi="Arial" w:eastAsia="Arial" w:ascii="Arial"/>
          <w:b/>
          <w:color w:val="717173"/>
          <w:spacing w:val="0"/>
          <w:w w:val="100"/>
          <w:position w:val="1"/>
          <w:sz w:val="16"/>
          <w:szCs w:val="16"/>
        </w:rPr>
        <w:t>           </w:t>
      </w:r>
      <w:r>
        <w:rPr>
          <w:rFonts w:cs="Arial" w:hAnsi="Arial" w:eastAsia="Arial" w:ascii="Arial"/>
          <w:b/>
          <w:color w:val="717173"/>
          <w:spacing w:val="-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173"/>
          <w:spacing w:val="0"/>
          <w:w w:val="93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565657"/>
          <w:spacing w:val="0"/>
          <w:w w:val="129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0"/>
          <w:w w:val="92"/>
          <w:position w:val="1"/>
          <w:sz w:val="16"/>
          <w:szCs w:val="16"/>
        </w:rPr>
        <w:t>r</w:t>
      </w:r>
      <w:r>
        <w:rPr>
          <w:rFonts w:cs="Arial" w:hAnsi="Arial" w:eastAsia="Arial" w:ascii="Arial"/>
          <w:b/>
          <w:color w:val="565657"/>
          <w:spacing w:val="0"/>
          <w:w w:val="81"/>
          <w:position w:val="1"/>
          <w:sz w:val="16"/>
          <w:szCs w:val="16"/>
        </w:rPr>
        <w:t>t</w:t>
      </w:r>
      <w:r>
        <w:rPr>
          <w:rFonts w:cs="Arial" w:hAnsi="Arial" w:eastAsia="Arial" w:ascii="Arial"/>
          <w:b/>
          <w:color w:val="717173"/>
          <w:spacing w:val="0"/>
          <w:w w:val="121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spacing w:val="0"/>
          <w:w w:val="80"/>
          <w:position w:val="1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13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173"/>
          <w:spacing w:val="0"/>
          <w:w w:val="67"/>
          <w:position w:val="1"/>
          <w:sz w:val="16"/>
          <w:szCs w:val="16"/>
        </w:rPr>
        <w:t>P</w:t>
      </w:r>
      <w:r>
        <w:rPr>
          <w:rFonts w:cs="Arial" w:hAnsi="Arial" w:eastAsia="Arial" w:ascii="Arial"/>
          <w:b/>
          <w:color w:val="717173"/>
          <w:spacing w:val="0"/>
          <w:w w:val="92"/>
          <w:position w:val="1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13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717173"/>
          <w:spacing w:val="0"/>
          <w:w w:val="103"/>
          <w:position w:val="1"/>
          <w:sz w:val="16"/>
          <w:szCs w:val="16"/>
        </w:rPr>
        <w:t>d</w:t>
      </w:r>
      <w:r>
        <w:rPr>
          <w:rFonts w:cs="Arial" w:hAnsi="Arial" w:eastAsia="Arial" w:ascii="Arial"/>
          <w:b/>
          <w:color w:val="717173"/>
          <w:spacing w:val="0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717173"/>
          <w:spacing w:val="0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0"/>
          <w:w w:val="81"/>
          <w:position w:val="1"/>
          <w:sz w:val="16"/>
          <w:szCs w:val="16"/>
        </w:rPr>
        <w:t>l</w:t>
      </w:r>
      <w:r>
        <w:rPr>
          <w:rFonts w:cs="Arial" w:hAnsi="Arial" w:eastAsia="Arial" w:ascii="Arial"/>
          <w:b/>
          <w:color w:val="717173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17173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17173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17173"/>
          <w:spacing w:val="0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17173"/>
          <w:spacing w:val="3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173"/>
          <w:spacing w:val="0"/>
          <w:w w:val="93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717173"/>
          <w:spacing w:val="0"/>
          <w:w w:val="110"/>
          <w:position w:val="1"/>
          <w:sz w:val="16"/>
          <w:szCs w:val="16"/>
        </w:rPr>
        <w:t>o</w:t>
      </w:r>
      <w:r>
        <w:rPr>
          <w:rFonts w:cs="Arial" w:hAnsi="Arial" w:eastAsia="Arial" w:ascii="Arial"/>
          <w:b/>
          <w:color w:val="565657"/>
          <w:spacing w:val="0"/>
          <w:w w:val="110"/>
          <w:position w:val="1"/>
          <w:sz w:val="16"/>
          <w:szCs w:val="16"/>
        </w:rPr>
        <w:t>b</w:t>
      </w:r>
      <w:r>
        <w:rPr>
          <w:rFonts w:cs="Arial" w:hAnsi="Arial" w:eastAsia="Arial" w:ascii="Arial"/>
          <w:b/>
          <w:color w:val="565657"/>
          <w:spacing w:val="0"/>
          <w:w w:val="92"/>
          <w:position w:val="1"/>
          <w:sz w:val="16"/>
          <w:szCs w:val="16"/>
        </w:rPr>
        <w:t>r</w:t>
      </w:r>
      <w:r>
        <w:rPr>
          <w:rFonts w:cs="Arial" w:hAnsi="Arial" w:eastAsia="Arial" w:ascii="Arial"/>
          <w:b/>
          <w:color w:val="717173"/>
          <w:spacing w:val="0"/>
          <w:w w:val="105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717173"/>
          <w:spacing w:val="0"/>
          <w:w w:val="92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1" w:lineRule="exact" w:line="220"/>
        <w:ind w:left="1116"/>
      </w:pPr>
      <w:r>
        <w:rPr>
          <w:rFonts w:cs="Arial" w:hAnsi="Arial" w:eastAsia="Arial" w:ascii="Arial"/>
          <w:b/>
          <w:color w:val="717173"/>
          <w:w w:val="75"/>
          <w:position w:val="5"/>
          <w:sz w:val="14"/>
          <w:szCs w:val="14"/>
        </w:rPr>
        <w:t>T</w:t>
      </w:r>
      <w:r>
        <w:rPr>
          <w:rFonts w:cs="Arial" w:hAnsi="Arial" w:eastAsia="Arial" w:ascii="Arial"/>
          <w:b/>
          <w:color w:val="565657"/>
          <w:w w:val="92"/>
          <w:position w:val="5"/>
          <w:sz w:val="14"/>
          <w:szCs w:val="14"/>
        </w:rPr>
        <w:t>r</w:t>
      </w:r>
      <w:r>
        <w:rPr>
          <w:rFonts w:cs="Arial" w:hAnsi="Arial" w:eastAsia="Arial" w:ascii="Arial"/>
          <w:b/>
          <w:color w:val="717173"/>
          <w:w w:val="55"/>
          <w:position w:val="5"/>
          <w:sz w:val="14"/>
          <w:szCs w:val="14"/>
        </w:rPr>
        <w:t>i</w:t>
      </w:r>
      <w:r>
        <w:rPr>
          <w:rFonts w:cs="Arial" w:hAnsi="Arial" w:eastAsia="Arial" w:ascii="Arial"/>
          <w:b/>
          <w:color w:val="717173"/>
          <w:w w:val="126"/>
          <w:position w:val="5"/>
          <w:sz w:val="14"/>
          <w:szCs w:val="14"/>
        </w:rPr>
        <w:t>b</w:t>
      </w:r>
      <w:r>
        <w:rPr>
          <w:rFonts w:cs="Arial" w:hAnsi="Arial" w:eastAsia="Arial" w:ascii="Arial"/>
          <w:b/>
          <w:color w:val="717173"/>
          <w:w w:val="109"/>
          <w:position w:val="5"/>
          <w:sz w:val="14"/>
          <w:szCs w:val="14"/>
        </w:rPr>
        <w:t>u</w:t>
      </w:r>
      <w:r>
        <w:rPr>
          <w:rFonts w:cs="Arial" w:hAnsi="Arial" w:eastAsia="Arial" w:ascii="Arial"/>
          <w:b/>
          <w:color w:val="565657"/>
          <w:w w:val="123"/>
          <w:position w:val="5"/>
          <w:sz w:val="14"/>
          <w:szCs w:val="14"/>
        </w:rPr>
        <w:t>t</w:t>
      </w:r>
      <w:r>
        <w:rPr>
          <w:rFonts w:cs="Arial" w:hAnsi="Arial" w:eastAsia="Arial" w:ascii="Arial"/>
          <w:b/>
          <w:color w:val="717173"/>
          <w:w w:val="138"/>
          <w:position w:val="5"/>
          <w:sz w:val="14"/>
          <w:szCs w:val="14"/>
        </w:rPr>
        <w:t>a</w:t>
      </w:r>
      <w:r>
        <w:rPr>
          <w:rFonts w:cs="Arial" w:hAnsi="Arial" w:eastAsia="Arial" w:ascii="Arial"/>
          <w:b/>
          <w:color w:val="717173"/>
          <w:w w:val="105"/>
          <w:position w:val="5"/>
          <w:sz w:val="14"/>
          <w:szCs w:val="14"/>
        </w:rPr>
        <w:t>r</w:t>
      </w:r>
      <w:r>
        <w:rPr>
          <w:rFonts w:cs="Arial" w:hAnsi="Arial" w:eastAsia="Arial" w:ascii="Arial"/>
          <w:b/>
          <w:color w:val="717173"/>
          <w:w w:val="55"/>
          <w:position w:val="5"/>
          <w:sz w:val="14"/>
          <w:szCs w:val="14"/>
        </w:rPr>
        <w:t>i</w:t>
      </w:r>
      <w:r>
        <w:rPr>
          <w:rFonts w:cs="Arial" w:hAnsi="Arial" w:eastAsia="Arial" w:ascii="Arial"/>
          <w:b/>
          <w:color w:val="717173"/>
          <w:w w:val="138"/>
          <w:position w:val="5"/>
          <w:sz w:val="14"/>
          <w:szCs w:val="14"/>
        </w:rPr>
        <w:t>a</w:t>
      </w:r>
      <w:r>
        <w:rPr>
          <w:rFonts w:cs="Arial" w:hAnsi="Arial" w:eastAsia="Arial" w:ascii="Arial"/>
          <w:b/>
          <w:color w:val="717173"/>
          <w:w w:val="100"/>
          <w:position w:val="5"/>
          <w:sz w:val="14"/>
          <w:szCs w:val="14"/>
        </w:rPr>
        <w:t>              </w:t>
      </w:r>
      <w:r>
        <w:rPr>
          <w:rFonts w:cs="Arial" w:hAnsi="Arial" w:eastAsia="Arial" w:ascii="Arial"/>
          <w:b/>
          <w:color w:val="717173"/>
          <w:spacing w:val="-13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b/>
          <w:color w:val="565657"/>
          <w:spacing w:val="0"/>
          <w:w w:val="73"/>
          <w:position w:val="5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spacing w:val="0"/>
          <w:w w:val="129"/>
          <w:position w:val="5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0"/>
          <w:w w:val="120"/>
          <w:position w:val="5"/>
          <w:sz w:val="15"/>
          <w:szCs w:val="15"/>
        </w:rPr>
        <w:t>c</w:t>
      </w:r>
      <w:r>
        <w:rPr>
          <w:rFonts w:cs="Arial" w:hAnsi="Arial" w:eastAsia="Arial" w:ascii="Arial"/>
          <w:b/>
          <w:color w:val="717173"/>
          <w:spacing w:val="0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10"/>
          <w:position w:val="5"/>
          <w:sz w:val="15"/>
          <w:szCs w:val="15"/>
        </w:rPr>
        <w:t>u</w:t>
      </w:r>
      <w:r>
        <w:rPr>
          <w:rFonts w:cs="Arial" w:hAnsi="Arial" w:eastAsia="Arial" w:ascii="Arial"/>
          <w:b/>
          <w:color w:val="717173"/>
          <w:spacing w:val="0"/>
          <w:w w:val="118"/>
          <w:position w:val="5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spacing w:val="0"/>
          <w:w w:val="129"/>
          <w:position w:val="5"/>
          <w:sz w:val="15"/>
          <w:szCs w:val="15"/>
        </w:rPr>
        <w:t>ac</w:t>
      </w:r>
      <w:r>
        <w:rPr>
          <w:rFonts w:cs="Arial" w:hAnsi="Arial" w:eastAsia="Arial" w:ascii="Arial"/>
          <w:b/>
          <w:color w:val="717173"/>
          <w:spacing w:val="0"/>
          <w:w w:val="86"/>
          <w:position w:val="5"/>
          <w:sz w:val="15"/>
          <w:szCs w:val="15"/>
        </w:rPr>
        <w:t>i</w:t>
      </w:r>
      <w:r>
        <w:rPr>
          <w:rFonts w:cs="Arial" w:hAnsi="Arial" w:eastAsia="Arial" w:ascii="Arial"/>
          <w:b/>
          <w:color w:val="717173"/>
          <w:spacing w:val="0"/>
          <w:w w:val="118"/>
          <w:position w:val="5"/>
          <w:sz w:val="15"/>
          <w:szCs w:val="15"/>
        </w:rPr>
        <w:t>ó</w:t>
      </w:r>
      <w:r>
        <w:rPr>
          <w:rFonts w:cs="Arial" w:hAnsi="Arial" w:eastAsia="Arial" w:ascii="Arial"/>
          <w:b/>
          <w:color w:val="717173"/>
          <w:spacing w:val="0"/>
          <w:w w:val="102"/>
          <w:position w:val="5"/>
          <w:sz w:val="15"/>
          <w:szCs w:val="15"/>
        </w:rPr>
        <w:t>n</w:t>
      </w:r>
      <w:r>
        <w:rPr>
          <w:rFonts w:cs="Arial" w:hAnsi="Arial" w:eastAsia="Arial" w:ascii="Arial"/>
          <w:b/>
          <w:color w:val="717173"/>
          <w:spacing w:val="16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14"/>
          <w:position w:val="5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spacing w:val="0"/>
          <w:w w:val="114"/>
          <w:position w:val="5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0"/>
          <w:w w:val="114"/>
          <w:position w:val="5"/>
          <w:sz w:val="15"/>
          <w:szCs w:val="15"/>
        </w:rPr>
        <w:t>         </w:t>
      </w:r>
      <w:r>
        <w:rPr>
          <w:rFonts w:cs="Arial" w:hAnsi="Arial" w:eastAsia="Arial" w:ascii="Arial"/>
          <w:b/>
          <w:color w:val="717173"/>
          <w:spacing w:val="24"/>
          <w:w w:val="114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34"/>
          <w:position w:val="-5"/>
          <w:sz w:val="15"/>
          <w:szCs w:val="15"/>
        </w:rPr>
        <w:t>I</w:t>
      </w:r>
      <w:r>
        <w:rPr>
          <w:rFonts w:cs="Arial" w:hAnsi="Arial" w:eastAsia="Arial" w:ascii="Arial"/>
          <w:b/>
          <w:color w:val="717173"/>
          <w:spacing w:val="0"/>
          <w:w w:val="110"/>
          <w:position w:val="-5"/>
          <w:sz w:val="15"/>
          <w:szCs w:val="15"/>
        </w:rPr>
        <w:t>n</w:t>
      </w:r>
      <w:r>
        <w:rPr>
          <w:rFonts w:cs="Arial" w:hAnsi="Arial" w:eastAsia="Arial" w:ascii="Arial"/>
          <w:b/>
          <w:color w:val="717173"/>
          <w:spacing w:val="0"/>
          <w:w w:val="118"/>
          <w:position w:val="-5"/>
          <w:sz w:val="15"/>
          <w:szCs w:val="15"/>
        </w:rPr>
        <w:t>g</w:t>
      </w:r>
      <w:r>
        <w:rPr>
          <w:rFonts w:cs="Arial" w:hAnsi="Arial" w:eastAsia="Arial" w:ascii="Arial"/>
          <w:b/>
          <w:color w:val="717173"/>
          <w:spacing w:val="0"/>
          <w:w w:val="98"/>
          <w:position w:val="-5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spacing w:val="0"/>
          <w:w w:val="112"/>
          <w:position w:val="-5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0"/>
          <w:w w:val="77"/>
          <w:position w:val="-5"/>
          <w:sz w:val="15"/>
          <w:szCs w:val="15"/>
        </w:rPr>
        <w:t>s</w:t>
      </w:r>
      <w:r>
        <w:rPr>
          <w:rFonts w:cs="Arial" w:hAnsi="Arial" w:eastAsia="Arial" w:ascii="Arial"/>
          <w:b/>
          <w:color w:val="717173"/>
          <w:spacing w:val="0"/>
          <w:w w:val="118"/>
          <w:position w:val="-5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spacing w:val="16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00"/>
          <w:position w:val="-5"/>
          <w:sz w:val="15"/>
          <w:szCs w:val="15"/>
        </w:rPr>
        <w:t>p</w:t>
      </w:r>
      <w:r>
        <w:rPr>
          <w:rFonts w:cs="Arial" w:hAnsi="Arial" w:eastAsia="Arial" w:ascii="Arial"/>
          <w:b/>
          <w:color w:val="717173"/>
          <w:spacing w:val="0"/>
          <w:w w:val="100"/>
          <w:position w:val="-5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spacing w:val="0"/>
          <w:w w:val="100"/>
          <w:position w:val="-5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spacing w:val="19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11"/>
          <w:position w:val="-5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11"/>
          <w:position w:val="-5"/>
          <w:sz w:val="15"/>
          <w:szCs w:val="15"/>
        </w:rPr>
        <w:t>g</w:t>
      </w:r>
      <w:r>
        <w:rPr>
          <w:rFonts w:cs="Arial" w:hAnsi="Arial" w:eastAsia="Arial" w:ascii="Arial"/>
          <w:b/>
          <w:color w:val="717173"/>
          <w:spacing w:val="0"/>
          <w:w w:val="111"/>
          <w:position w:val="-5"/>
          <w:sz w:val="15"/>
          <w:szCs w:val="15"/>
        </w:rPr>
        <w:t>u</w:t>
      </w:r>
      <w:r>
        <w:rPr>
          <w:rFonts w:cs="Arial" w:hAnsi="Arial" w:eastAsia="Arial" w:ascii="Arial"/>
          <w:b/>
          <w:color w:val="717173"/>
          <w:spacing w:val="0"/>
          <w:w w:val="111"/>
          <w:position w:val="-5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20"/>
          <w:w w:val="111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79"/>
          <w:position w:val="-5"/>
          <w:sz w:val="15"/>
          <w:szCs w:val="15"/>
        </w:rPr>
        <w:t>P</w:t>
      </w:r>
      <w:r>
        <w:rPr>
          <w:rFonts w:cs="Arial" w:hAnsi="Arial" w:eastAsia="Arial" w:ascii="Arial"/>
          <w:b/>
          <w:color w:val="717173"/>
          <w:spacing w:val="0"/>
          <w:w w:val="102"/>
          <w:position w:val="-5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spacing w:val="0"/>
          <w:w w:val="100"/>
          <w:position w:val="-5"/>
          <w:sz w:val="15"/>
          <w:szCs w:val="15"/>
        </w:rPr>
        <w:t>t</w:t>
      </w:r>
      <w:r>
        <w:rPr>
          <w:rFonts w:cs="Arial" w:hAnsi="Arial" w:eastAsia="Arial" w:ascii="Arial"/>
          <w:b/>
          <w:color w:val="717173"/>
          <w:spacing w:val="0"/>
          <w:w w:val="138"/>
          <w:position w:val="-5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25"/>
          <w:position w:val="-5"/>
          <w:sz w:val="15"/>
          <w:szCs w:val="15"/>
        </w:rPr>
        <w:t>b</w:t>
      </w:r>
      <w:r>
        <w:rPr>
          <w:rFonts w:cs="Arial" w:hAnsi="Arial" w:eastAsia="Arial" w:ascii="Arial"/>
          <w:b/>
          <w:color w:val="717173"/>
          <w:spacing w:val="0"/>
          <w:w w:val="51"/>
          <w:position w:val="-5"/>
          <w:sz w:val="15"/>
          <w:szCs w:val="15"/>
        </w:rPr>
        <w:t>l</w:t>
      </w:r>
      <w:r>
        <w:rPr>
          <w:rFonts w:cs="Arial" w:hAnsi="Arial" w:eastAsia="Arial" w:ascii="Arial"/>
          <w:b/>
          <w:color w:val="717173"/>
          <w:spacing w:val="0"/>
          <w:w w:val="129"/>
          <w:position w:val="-5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16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38"/>
          <w:position w:val="-5"/>
          <w:sz w:val="15"/>
          <w:szCs w:val="15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00"/>
        <w:ind w:left="2542"/>
      </w:pPr>
      <w:r>
        <w:rPr>
          <w:rFonts w:cs="Arial" w:hAnsi="Arial" w:eastAsia="Arial" w:ascii="Arial"/>
          <w:b/>
          <w:color w:val="717173"/>
          <w:w w:val="93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565657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w w:val="120"/>
          <w:position w:val="-1"/>
          <w:sz w:val="15"/>
          <w:szCs w:val="15"/>
        </w:rPr>
        <w:t>ec</w:t>
      </w:r>
      <w:r>
        <w:rPr>
          <w:rFonts w:cs="Arial" w:hAnsi="Arial" w:eastAsia="Arial" w:ascii="Arial"/>
          <w:b/>
          <w:color w:val="717173"/>
          <w:w w:val="110"/>
          <w:position w:val="-1"/>
          <w:sz w:val="15"/>
          <w:szCs w:val="15"/>
        </w:rPr>
        <w:t>h</w:t>
      </w:r>
      <w:r>
        <w:rPr>
          <w:rFonts w:cs="Arial" w:hAnsi="Arial" w:eastAsia="Arial" w:ascii="Arial"/>
          <w:b/>
          <w:color w:val="717173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17173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17173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0"/>
          <w:w w:val="100"/>
          <w:position w:val="-1"/>
          <w:sz w:val="15"/>
          <w:szCs w:val="15"/>
        </w:rPr>
        <w:t>                                                                                </w:t>
      </w:r>
      <w:r>
        <w:rPr>
          <w:rFonts w:cs="Arial" w:hAnsi="Arial" w:eastAsia="Arial" w:ascii="Arial"/>
          <w:b/>
          <w:color w:val="717173"/>
          <w:spacing w:val="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5"/>
          <w:szCs w:val="15"/>
        </w:rPr>
        <w:t>4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9.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5"/>
          <w:szCs w:val="15"/>
        </w:rPr>
        <w:t>4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%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          </w:t>
      </w:r>
      <w:r>
        <w:rPr>
          <w:rFonts w:cs="Arial" w:hAnsi="Arial" w:eastAsia="Arial" w:ascii="Arial"/>
          <w:color w:val="717173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5"/>
          <w:szCs w:val="15"/>
        </w:rPr>
        <w:t>4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6.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5"/>
          <w:szCs w:val="15"/>
        </w:rPr>
        <w:t>9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1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%</w:t>
      </w:r>
      <w:r>
        <w:rPr>
          <w:rFonts w:cs="Arial" w:hAnsi="Arial" w:eastAsia="Arial" w:ascii="Arial"/>
          <w:color w:val="717173"/>
          <w:spacing w:val="0"/>
          <w:w w:val="100"/>
          <w:position w:val="-1"/>
          <w:sz w:val="15"/>
          <w:szCs w:val="15"/>
        </w:rPr>
        <w:t>      </w:t>
      </w:r>
      <w:r>
        <w:rPr>
          <w:rFonts w:cs="Arial" w:hAnsi="Arial" w:eastAsia="Arial" w:ascii="Arial"/>
          <w:color w:val="717173"/>
          <w:spacing w:val="12"/>
          <w:w w:val="100"/>
          <w:position w:val="-1"/>
          <w:sz w:val="15"/>
          <w:szCs w:val="15"/>
        </w:rPr>
        <w:t> </w:t>
      </w:r>
      <w:r>
        <w:rPr>
          <w:rFonts w:cs="Segoe UI" w:hAnsi="Segoe UI" w:eastAsia="Segoe UI" w:ascii="Segoe UI"/>
          <w:color w:val="989699"/>
          <w:spacing w:val="0"/>
          <w:w w:val="507"/>
          <w:position w:val="-3"/>
          <w:sz w:val="17"/>
          <w:szCs w:val="17"/>
        </w:rPr>
        <w:t>�</w:t>
      </w:r>
      <w:r>
        <w:rPr>
          <w:rFonts w:cs="Times New Roman" w:hAnsi="Times New Roman" w:eastAsia="Times New Roman" w:ascii="Times New Roman"/>
          <w:color w:val="565657"/>
          <w:spacing w:val="0"/>
          <w:w w:val="152"/>
          <w:position w:val="-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717173"/>
          <w:spacing w:val="0"/>
          <w:w w:val="95"/>
          <w:position w:val="-3"/>
          <w:sz w:val="17"/>
          <w:szCs w:val="17"/>
        </w:rPr>
        <w:t>0%</w:t>
      </w:r>
      <w:r>
        <w:rPr>
          <w:rFonts w:cs="Times New Roman" w:hAnsi="Times New Roman" w:eastAsia="Times New Roman" w:ascii="Times New Roman"/>
          <w:color w:val="C1C1C7"/>
          <w:spacing w:val="0"/>
          <w:w w:val="254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7"/>
          <w:spacing w:val="0"/>
          <w:w w:val="186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60"/>
        <w:ind w:left="2491"/>
      </w:pPr>
      <w:r>
        <w:rPr>
          <w:rFonts w:cs="Arial" w:hAnsi="Arial" w:eastAsia="Arial" w:ascii="Arial"/>
          <w:b/>
          <w:color w:val="717173"/>
          <w:spacing w:val="0"/>
          <w:w w:val="111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11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11"/>
          <w:position w:val="-4"/>
          <w:sz w:val="15"/>
          <w:szCs w:val="15"/>
        </w:rPr>
        <w:t>u</w:t>
      </w:r>
      <w:r>
        <w:rPr>
          <w:rFonts w:cs="Arial" w:hAnsi="Arial" w:eastAsia="Arial" w:ascii="Arial"/>
          <w:b/>
          <w:color w:val="717173"/>
          <w:spacing w:val="0"/>
          <w:w w:val="111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spacing w:val="27"/>
          <w:w w:val="111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79"/>
          <w:position w:val="-4"/>
          <w:sz w:val="15"/>
          <w:szCs w:val="15"/>
        </w:rPr>
        <w:t>P</w:t>
      </w:r>
      <w:r>
        <w:rPr>
          <w:rFonts w:cs="Arial" w:hAnsi="Arial" w:eastAsia="Arial" w:ascii="Arial"/>
          <w:b/>
          <w:color w:val="717173"/>
          <w:spacing w:val="0"/>
          <w:w w:val="118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spacing w:val="0"/>
          <w:w w:val="10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717173"/>
          <w:spacing w:val="0"/>
          <w:w w:val="129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25"/>
          <w:position w:val="-4"/>
          <w:sz w:val="15"/>
          <w:szCs w:val="15"/>
        </w:rPr>
        <w:t>b</w:t>
      </w:r>
      <w:r>
        <w:rPr>
          <w:rFonts w:cs="Arial" w:hAnsi="Arial" w:eastAsia="Arial" w:ascii="Arial"/>
          <w:b/>
          <w:color w:val="717173"/>
          <w:spacing w:val="0"/>
          <w:w w:val="69"/>
          <w:position w:val="-4"/>
          <w:sz w:val="15"/>
          <w:szCs w:val="15"/>
        </w:rPr>
        <w:t>l</w:t>
      </w:r>
      <w:r>
        <w:rPr>
          <w:rFonts w:cs="Arial" w:hAnsi="Arial" w:eastAsia="Arial" w:ascii="Arial"/>
          <w:b/>
          <w:color w:val="717173"/>
          <w:spacing w:val="0"/>
          <w:w w:val="129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0"/>
          <w:w w:val="100"/>
          <w:position w:val="-4"/>
          <w:sz w:val="15"/>
          <w:szCs w:val="15"/>
        </w:rPr>
        <w:t>       </w:t>
      </w:r>
      <w:r>
        <w:rPr>
          <w:rFonts w:cs="Arial" w:hAnsi="Arial" w:eastAsia="Arial" w:ascii="Arial"/>
          <w:b/>
          <w:color w:val="717173"/>
          <w:spacing w:val="2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99"/>
          <w:position w:val="6"/>
          <w:sz w:val="15"/>
          <w:szCs w:val="15"/>
        </w:rPr>
        <w:t>C</w:t>
      </w:r>
      <w:r>
        <w:rPr>
          <w:rFonts w:cs="Arial" w:hAnsi="Arial" w:eastAsia="Arial" w:ascii="Arial"/>
          <w:b/>
          <w:color w:val="717173"/>
          <w:spacing w:val="0"/>
          <w:w w:val="138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98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565657"/>
          <w:spacing w:val="0"/>
          <w:w w:val="86"/>
          <w:position w:val="6"/>
          <w:sz w:val="15"/>
          <w:szCs w:val="15"/>
        </w:rPr>
        <w:t>t</w:t>
      </w:r>
      <w:r>
        <w:rPr>
          <w:rFonts w:cs="Arial" w:hAnsi="Arial" w:eastAsia="Arial" w:ascii="Arial"/>
          <w:b/>
          <w:color w:val="717173"/>
          <w:spacing w:val="0"/>
          <w:w w:val="129"/>
          <w:position w:val="6"/>
          <w:sz w:val="15"/>
          <w:szCs w:val="15"/>
        </w:rPr>
        <w:t>e</w:t>
      </w:r>
      <w:r>
        <w:rPr>
          <w:rFonts w:cs="Arial" w:hAnsi="Arial" w:eastAsia="Arial" w:ascii="Arial"/>
          <w:b/>
          <w:color w:val="565657"/>
          <w:spacing w:val="0"/>
          <w:w w:val="98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spacing w:val="0"/>
          <w:w w:val="120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16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11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11"/>
          <w:position w:val="6"/>
          <w:sz w:val="15"/>
          <w:szCs w:val="15"/>
        </w:rPr>
        <w:t>g</w:t>
      </w:r>
      <w:r>
        <w:rPr>
          <w:rFonts w:cs="Arial" w:hAnsi="Arial" w:eastAsia="Arial" w:ascii="Arial"/>
          <w:b/>
          <w:color w:val="717173"/>
          <w:spacing w:val="0"/>
          <w:w w:val="111"/>
          <w:position w:val="6"/>
          <w:sz w:val="15"/>
          <w:szCs w:val="15"/>
        </w:rPr>
        <w:t>u</w:t>
      </w:r>
      <w:r>
        <w:rPr>
          <w:rFonts w:cs="Arial" w:hAnsi="Arial" w:eastAsia="Arial" w:ascii="Arial"/>
          <w:b/>
          <w:color w:val="717173"/>
          <w:spacing w:val="0"/>
          <w:w w:val="111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27"/>
          <w:w w:val="111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72"/>
          <w:position w:val="6"/>
          <w:sz w:val="15"/>
          <w:szCs w:val="15"/>
        </w:rPr>
        <w:t>P</w:t>
      </w:r>
      <w:r>
        <w:rPr>
          <w:rFonts w:cs="Arial" w:hAnsi="Arial" w:eastAsia="Arial" w:ascii="Arial"/>
          <w:b/>
          <w:color w:val="717173"/>
          <w:spacing w:val="0"/>
          <w:w w:val="118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t</w:t>
      </w:r>
      <w:r>
        <w:rPr>
          <w:rFonts w:cs="Arial" w:hAnsi="Arial" w:eastAsia="Arial" w:ascii="Arial"/>
          <w:b/>
          <w:color w:val="565657"/>
          <w:spacing w:val="0"/>
          <w:w w:val="129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10"/>
          <w:position w:val="6"/>
          <w:sz w:val="15"/>
          <w:szCs w:val="15"/>
        </w:rPr>
        <w:t>b</w:t>
      </w:r>
      <w:r>
        <w:rPr>
          <w:rFonts w:cs="Arial" w:hAnsi="Arial" w:eastAsia="Arial" w:ascii="Arial"/>
          <w:b/>
          <w:color w:val="717173"/>
          <w:spacing w:val="0"/>
          <w:w w:val="69"/>
          <w:position w:val="6"/>
          <w:sz w:val="15"/>
          <w:szCs w:val="15"/>
        </w:rPr>
        <w:t>l</w:t>
      </w:r>
      <w:r>
        <w:rPr>
          <w:rFonts w:cs="Arial" w:hAnsi="Arial" w:eastAsia="Arial" w:ascii="Arial"/>
          <w:b/>
          <w:color w:val="717173"/>
          <w:spacing w:val="0"/>
          <w:w w:val="129"/>
          <w:position w:val="6"/>
          <w:sz w:val="15"/>
          <w:szCs w:val="15"/>
        </w:rPr>
        <w:t>e</w:t>
      </w:r>
      <w:r>
        <w:rPr>
          <w:rFonts w:cs="Arial" w:hAnsi="Arial" w:eastAsia="Arial" w:ascii="Arial"/>
          <w:b/>
          <w:color w:val="717173"/>
          <w:spacing w:val="16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p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565657"/>
          <w:spacing w:val="0"/>
          <w:w w:val="100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565657"/>
          <w:spacing w:val="19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C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565657"/>
          <w:spacing w:val="0"/>
          <w:w w:val="100"/>
          <w:position w:val="6"/>
          <w:sz w:val="15"/>
          <w:szCs w:val="15"/>
        </w:rPr>
        <w:t>b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717173"/>
          <w:spacing w:val="0"/>
          <w:w w:val="100"/>
          <w:position w:val="6"/>
          <w:sz w:val="15"/>
          <w:szCs w:val="15"/>
        </w:rPr>
        <w:t>                                                       </w:t>
      </w:r>
      <w:r>
        <w:rPr>
          <w:rFonts w:cs="Arial" w:hAnsi="Arial" w:eastAsia="Arial" w:ascii="Arial"/>
          <w:b/>
          <w:color w:val="717173"/>
          <w:spacing w:val="30"/>
          <w:w w:val="100"/>
          <w:position w:val="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78"/>
          <w:position w:val="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78"/>
          <w:position w:val="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color w:val="C1C1C7"/>
          <w:spacing w:val="8"/>
          <w:w w:val="78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22"/>
          <w:position w:val="1"/>
          <w:sz w:val="22"/>
          <w:szCs w:val="22"/>
        </w:rPr>
        <w:t>....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22"/>
          <w:position w:val="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b/>
          <w:color w:val="C1C1C7"/>
          <w:spacing w:val="1"/>
          <w:w w:val="22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00"/>
          <w:position w:val="1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b/>
          <w:color w:val="C1C1C7"/>
          <w:spacing w:val="5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AFB1B9"/>
          <w:spacing w:val="0"/>
          <w:w w:val="100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AFB1B9"/>
          <w:spacing w:val="0"/>
          <w:w w:val="100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AFB1B9"/>
          <w:spacing w:val="29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44"/>
          <w:position w:val="1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b/>
          <w:color w:val="C1C1C7"/>
          <w:spacing w:val="7"/>
          <w:w w:val="194"/>
          <w:position w:val="1"/>
          <w:sz w:val="20"/>
          <w:szCs w:val="20"/>
        </w:rPr>
        <w:t>;</w:t>
      </w:r>
      <w:r>
        <w:rPr>
          <w:rFonts w:cs="Arial" w:hAnsi="Arial" w:eastAsia="Arial" w:ascii="Arial"/>
          <w:color w:val="C1C1C7"/>
          <w:spacing w:val="0"/>
          <w:w w:val="99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717173"/>
          <w:spacing w:val="0"/>
          <w:w w:val="149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C1C1C7"/>
          <w:spacing w:val="0"/>
          <w:w w:val="99"/>
          <w:position w:val="1"/>
          <w:sz w:val="13"/>
          <w:szCs w:val="13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exact" w:line="120"/>
        <w:ind w:right="1746"/>
      </w:pPr>
      <w:r>
        <w:rPr>
          <w:rFonts w:cs="Times New Roman" w:hAnsi="Times New Roman" w:eastAsia="Times New Roman" w:ascii="Times New Roman"/>
          <w:color w:val="C1C1C7"/>
          <w:w w:val="134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C1C1C7"/>
          <w:w w:val="57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1"/>
        <w:ind w:right="1610"/>
      </w:pPr>
      <w:r>
        <w:rPr>
          <w:rFonts w:cs="Arial" w:hAnsi="Arial" w:eastAsia="Arial" w:ascii="Arial"/>
          <w:i/>
          <w:color w:val="C1C1C7"/>
          <w:spacing w:val="0"/>
          <w:w w:val="100"/>
          <w:sz w:val="14"/>
          <w:szCs w:val="14"/>
        </w:rPr>
        <w:t>¡:!</w:t>
      </w:r>
      <w:r>
        <w:rPr>
          <w:rFonts w:cs="Arial" w:hAnsi="Arial" w:eastAsia="Arial" w:ascii="Arial"/>
          <w:i/>
          <w:color w:val="C1C1C7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i/>
          <w:color w:val="C1C1C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C1C1C7"/>
          <w:spacing w:val="0"/>
          <w:w w:val="216"/>
          <w:sz w:val="14"/>
          <w:szCs w:val="14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48"/>
          <w:szCs w:val="48"/>
        </w:rPr>
        <w:jc w:val="right"/>
        <w:spacing w:lineRule="exact" w:line="440"/>
        <w:ind w:right="1804"/>
      </w:pPr>
      <w:r>
        <w:rPr>
          <w:rFonts w:cs="Arial" w:hAnsi="Arial" w:eastAsia="Arial" w:ascii="Arial"/>
          <w:color w:val="C1C1C7"/>
          <w:spacing w:val="-58"/>
          <w:w w:val="100"/>
          <w:position w:val="-5"/>
          <w:sz w:val="30"/>
          <w:szCs w:val="30"/>
        </w:rPr>
        <w:t>"</w:t>
      </w:r>
      <w:r>
        <w:rPr>
          <w:rFonts w:cs="Times New Roman" w:hAnsi="Times New Roman" w:eastAsia="Times New Roman" w:ascii="Times New Roman"/>
          <w:color w:val="C1C1C7"/>
          <w:spacing w:val="-36"/>
          <w:w w:val="100"/>
          <w:position w:val="-1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C1C1C7"/>
          <w:spacing w:val="0"/>
          <w:w w:val="100"/>
          <w:position w:val="8"/>
          <w:sz w:val="31"/>
          <w:szCs w:val="31"/>
        </w:rPr>
        <w:t>'</w:t>
      </w:r>
      <w:r>
        <w:rPr>
          <w:rFonts w:cs="Times New Roman" w:hAnsi="Times New Roman" w:eastAsia="Times New Roman" w:ascii="Times New Roman"/>
          <w:color w:val="C1C1C7"/>
          <w:spacing w:val="8"/>
          <w:w w:val="100"/>
          <w:position w:val="8"/>
          <w:sz w:val="31"/>
          <w:szCs w:val="31"/>
        </w:rPr>
        <w:t> </w:t>
      </w:r>
      <w:r>
        <w:rPr>
          <w:rFonts w:cs="Arial" w:hAnsi="Arial" w:eastAsia="Arial" w:ascii="Arial"/>
          <w:color w:val="C1C1C7"/>
          <w:spacing w:val="0"/>
          <w:w w:val="27"/>
          <w:position w:val="-5"/>
          <w:sz w:val="48"/>
          <w:szCs w:val="4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rFonts w:cs="Arial" w:hAnsi="Arial" w:eastAsia="Arial" w:ascii="Arial"/>
          <w:sz w:val="27"/>
          <w:szCs w:val="27"/>
        </w:rPr>
        <w:jc w:val="right"/>
        <w:spacing w:lineRule="exact" w:line="200"/>
        <w:ind w:right="1934"/>
        <w:sectPr>
          <w:type w:val="continuous"/>
          <w:pgSz w:w="12240" w:h="15840"/>
          <w:pgMar w:top="0" w:bottom="280" w:left="1080" w:right="500"/>
        </w:sectPr>
      </w:pPr>
      <w:r>
        <w:rPr>
          <w:rFonts w:cs="Arial" w:hAnsi="Arial" w:eastAsia="Arial" w:ascii="Arial"/>
          <w:color w:val="C1C1C7"/>
          <w:spacing w:val="0"/>
          <w:w w:val="68"/>
          <w:position w:val="1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90"/>
      </w:pPr>
      <w:r>
        <w:rPr>
          <w:rFonts w:cs="Arial" w:hAnsi="Arial" w:eastAsia="Arial" w:ascii="Arial"/>
          <w:color w:val="565657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565657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565657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Segoe UI" w:hAnsi="Segoe UI" w:eastAsia="Segoe UI" w:ascii="Segoe UI"/>
          <w:sz w:val="12"/>
          <w:szCs w:val="12"/>
        </w:rPr>
        <w:jc w:val="left"/>
        <w:spacing w:before="95" w:lineRule="exact" w:line="200"/>
      </w:pPr>
      <w:r>
        <w:br w:type="column"/>
      </w:r>
      <w:r>
        <w:rPr>
          <w:rFonts w:cs="Arial" w:hAnsi="Arial" w:eastAsia="Arial" w:ascii="Arial"/>
          <w:color w:val="717173"/>
          <w:w w:val="73"/>
          <w:position w:val="3"/>
          <w:sz w:val="15"/>
          <w:szCs w:val="15"/>
        </w:rPr>
        <w:t>U</w:t>
      </w:r>
      <w:r>
        <w:rPr>
          <w:rFonts w:cs="Arial" w:hAnsi="Arial" w:eastAsia="Arial" w:ascii="Arial"/>
          <w:color w:val="717173"/>
          <w:w w:val="103"/>
          <w:position w:val="3"/>
          <w:sz w:val="15"/>
          <w:szCs w:val="15"/>
        </w:rPr>
        <w:t>.</w:t>
      </w:r>
      <w:r>
        <w:rPr>
          <w:rFonts w:cs="Arial" w:hAnsi="Arial" w:eastAsia="Arial" w:ascii="Arial"/>
          <w:color w:val="717173"/>
          <w:w w:val="93"/>
          <w:position w:val="3"/>
          <w:sz w:val="15"/>
          <w:szCs w:val="15"/>
        </w:rPr>
        <w:t>R</w:t>
      </w:r>
      <w:r>
        <w:rPr>
          <w:rFonts w:cs="Arial" w:hAnsi="Arial" w:eastAsia="Arial" w:ascii="Arial"/>
          <w:color w:val="717173"/>
          <w:w w:val="103"/>
          <w:position w:val="3"/>
          <w:sz w:val="15"/>
          <w:szCs w:val="15"/>
        </w:rPr>
        <w:t>.</w:t>
      </w:r>
      <w:r>
        <w:rPr>
          <w:rFonts w:cs="Arial" w:hAnsi="Arial" w:eastAsia="Arial" w:ascii="Arial"/>
          <w:color w:val="717173"/>
          <w:w w:val="121"/>
          <w:position w:val="3"/>
          <w:sz w:val="15"/>
          <w:szCs w:val="15"/>
        </w:rPr>
        <w:t>:</w:t>
      </w:r>
      <w:r>
        <w:rPr>
          <w:rFonts w:cs="Arial" w:hAnsi="Arial" w:eastAsia="Arial" w:ascii="Arial"/>
          <w:color w:val="717173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17173"/>
          <w:spacing w:val="-18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17173"/>
          <w:spacing w:val="0"/>
          <w:w w:val="86"/>
          <w:position w:val="3"/>
          <w:sz w:val="15"/>
          <w:szCs w:val="15"/>
        </w:rPr>
        <w:t>2</w:t>
      </w:r>
      <w:r>
        <w:rPr>
          <w:rFonts w:cs="Arial" w:hAnsi="Arial" w:eastAsia="Arial" w:ascii="Arial"/>
          <w:color w:val="717173"/>
          <w:spacing w:val="0"/>
          <w:w w:val="112"/>
          <w:position w:val="3"/>
          <w:sz w:val="15"/>
          <w:szCs w:val="15"/>
        </w:rPr>
        <w:t>0</w:t>
      </w:r>
      <w:r>
        <w:rPr>
          <w:rFonts w:cs="Arial" w:hAnsi="Arial" w:eastAsia="Arial" w:ascii="Arial"/>
          <w:color w:val="717173"/>
          <w:spacing w:val="0"/>
          <w:w w:val="69"/>
          <w:position w:val="3"/>
          <w:sz w:val="15"/>
          <w:szCs w:val="15"/>
        </w:rPr>
        <w:t>1</w:t>
      </w:r>
      <w:r>
        <w:rPr>
          <w:rFonts w:cs="Arial" w:hAnsi="Arial" w:eastAsia="Arial" w:ascii="Arial"/>
          <w:color w:val="717173"/>
          <w:spacing w:val="0"/>
          <w:w w:val="129"/>
          <w:position w:val="3"/>
          <w:sz w:val="15"/>
          <w:szCs w:val="15"/>
        </w:rPr>
        <w:t>5</w:t>
      </w:r>
      <w:r>
        <w:rPr>
          <w:rFonts w:cs="Arial" w:hAnsi="Arial" w:eastAsia="Arial" w:ascii="Arial"/>
          <w:color w:val="717173"/>
          <w:spacing w:val="0"/>
          <w:w w:val="112"/>
          <w:position w:val="3"/>
          <w:sz w:val="15"/>
          <w:szCs w:val="15"/>
        </w:rPr>
        <w:t>0</w:t>
      </w:r>
      <w:r>
        <w:rPr>
          <w:rFonts w:cs="Arial" w:hAnsi="Arial" w:eastAsia="Arial" w:ascii="Arial"/>
          <w:color w:val="717173"/>
          <w:spacing w:val="0"/>
          <w:w w:val="103"/>
          <w:position w:val="3"/>
          <w:sz w:val="15"/>
          <w:szCs w:val="15"/>
        </w:rPr>
        <w:t>60</w:t>
      </w:r>
      <w:r>
        <w:rPr>
          <w:rFonts w:cs="Arial" w:hAnsi="Arial" w:eastAsia="Arial" w:ascii="Arial"/>
          <w:color w:val="717173"/>
          <w:spacing w:val="0"/>
          <w:w w:val="69"/>
          <w:position w:val="3"/>
          <w:sz w:val="15"/>
          <w:szCs w:val="15"/>
        </w:rPr>
        <w:t>1</w:t>
      </w:r>
      <w:r>
        <w:rPr>
          <w:rFonts w:cs="Arial" w:hAnsi="Arial" w:eastAsia="Arial" w:ascii="Arial"/>
          <w:color w:val="717173"/>
          <w:spacing w:val="0"/>
          <w:w w:val="100"/>
          <w:position w:val="3"/>
          <w:sz w:val="15"/>
          <w:szCs w:val="15"/>
        </w:rPr>
        <w:t>                                                                                       </w:t>
      </w:r>
      <w:r>
        <w:rPr>
          <w:rFonts w:cs="Arial" w:hAnsi="Arial" w:eastAsia="Arial" w:ascii="Arial"/>
          <w:color w:val="717173"/>
          <w:spacing w:val="8"/>
          <w:w w:val="100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7"/>
          <w:spacing w:val="0"/>
          <w:w w:val="108"/>
          <w:position w:val="-3"/>
          <w:sz w:val="12"/>
          <w:szCs w:val="12"/>
        </w:rPr>
        <w:t>I</w:t>
      </w:r>
      <w:r>
        <w:rPr>
          <w:rFonts w:cs="Segoe UI" w:hAnsi="Segoe UI" w:eastAsia="Segoe UI" w:ascii="Segoe UI"/>
          <w:color w:val="C1C1C7"/>
          <w:spacing w:val="0"/>
          <w:w w:val="600"/>
          <w:position w:val="-3"/>
          <w:sz w:val="12"/>
          <w:szCs w:val="12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68"/>
          <w:szCs w:val="68"/>
        </w:rPr>
        <w:jc w:val="right"/>
        <w:spacing w:lineRule="exact" w:line="680"/>
        <w:ind w:right="998"/>
        <w:sectPr>
          <w:type w:val="continuous"/>
          <w:pgSz w:w="12240" w:h="15840"/>
          <w:pgMar w:top="0" w:bottom="280" w:left="1080" w:right="500"/>
          <w:cols w:num="2" w:equalWidth="off">
            <w:col w:w="1001" w:space="2872"/>
            <w:col w:w="6787"/>
          </w:cols>
        </w:sectPr>
      </w:pPr>
      <w:r>
        <w:rPr>
          <w:rFonts w:cs="Arial" w:hAnsi="Arial" w:eastAsia="Arial" w:ascii="Arial"/>
          <w:color w:val="C1C1C7"/>
          <w:spacing w:val="0"/>
          <w:w w:val="162"/>
          <w:position w:val="1"/>
          <w:sz w:val="68"/>
          <w:szCs w:val="6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8"/>
          <w:szCs w:val="6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0" w:header="0" w:top="240" w:bottom="280" w:left="1180" w:right="340"/>
          <w:footerReference w:type="default" r:id="rId28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25"/>
        <w:ind w:left="2394" w:right="-40"/>
      </w:pPr>
      <w:r>
        <w:rPr>
          <w:rFonts w:cs="Arial" w:hAnsi="Arial" w:eastAsia="Arial" w:ascii="Arial"/>
          <w:b/>
          <w:color w:val="252728"/>
          <w:spacing w:val="0"/>
          <w:w w:val="89"/>
          <w:sz w:val="27"/>
          <w:szCs w:val="27"/>
        </w:rPr>
        <w:t>P</w:t>
      </w:r>
      <w:r>
        <w:rPr>
          <w:rFonts w:cs="Arial" w:hAnsi="Arial" w:eastAsia="Arial" w:ascii="Arial"/>
          <w:b/>
          <w:color w:val="252728"/>
          <w:spacing w:val="0"/>
          <w:w w:val="89"/>
          <w:sz w:val="27"/>
          <w:szCs w:val="27"/>
        </w:rPr>
        <w:t>o</w:t>
      </w:r>
      <w:r>
        <w:rPr>
          <w:rFonts w:cs="Arial" w:hAnsi="Arial" w:eastAsia="Arial" w:ascii="Arial"/>
          <w:b/>
          <w:color w:val="252728"/>
          <w:spacing w:val="0"/>
          <w:w w:val="89"/>
          <w:sz w:val="27"/>
          <w:szCs w:val="27"/>
        </w:rPr>
        <w:t>d</w:t>
      </w:r>
      <w:r>
        <w:rPr>
          <w:rFonts w:cs="Arial" w:hAnsi="Arial" w:eastAsia="Arial" w:ascii="Arial"/>
          <w:b/>
          <w:color w:val="252728"/>
          <w:spacing w:val="0"/>
          <w:w w:val="89"/>
          <w:sz w:val="27"/>
          <w:szCs w:val="27"/>
        </w:rPr>
        <w:t>er</w:t>
      </w:r>
      <w:r>
        <w:rPr>
          <w:rFonts w:cs="Arial" w:hAnsi="Arial" w:eastAsia="Arial" w:ascii="Arial"/>
          <w:b/>
          <w:color w:val="252728"/>
          <w:spacing w:val="27"/>
          <w:w w:val="89"/>
          <w:sz w:val="27"/>
          <w:szCs w:val="27"/>
        </w:rPr>
        <w:t> </w:t>
      </w:r>
      <w:r>
        <w:rPr>
          <w:rFonts w:cs="Arial" w:hAnsi="Arial" w:eastAsia="Arial" w:ascii="Arial"/>
          <w:b/>
          <w:color w:val="373739"/>
          <w:spacing w:val="0"/>
          <w:w w:val="78"/>
          <w:sz w:val="27"/>
          <w:szCs w:val="27"/>
        </w:rPr>
        <w:t>L</w:t>
      </w:r>
      <w:r>
        <w:rPr>
          <w:rFonts w:cs="Arial" w:hAnsi="Arial" w:eastAsia="Arial" w:ascii="Arial"/>
          <w:b/>
          <w:color w:val="252728"/>
          <w:spacing w:val="0"/>
          <w:w w:val="81"/>
          <w:sz w:val="27"/>
          <w:szCs w:val="27"/>
        </w:rPr>
        <w:t>e</w:t>
      </w:r>
      <w:r>
        <w:rPr>
          <w:rFonts w:cs="Arial" w:hAnsi="Arial" w:eastAsia="Arial" w:ascii="Arial"/>
          <w:b/>
          <w:color w:val="252728"/>
          <w:spacing w:val="0"/>
          <w:w w:val="87"/>
          <w:sz w:val="27"/>
          <w:szCs w:val="27"/>
        </w:rPr>
        <w:t>g</w:t>
      </w:r>
      <w:r>
        <w:rPr>
          <w:rFonts w:cs="Arial" w:hAnsi="Arial" w:eastAsia="Arial" w:ascii="Arial"/>
          <w:b/>
          <w:color w:val="252728"/>
          <w:spacing w:val="0"/>
          <w:w w:val="77"/>
          <w:sz w:val="27"/>
          <w:szCs w:val="27"/>
        </w:rPr>
        <w:t>i</w:t>
      </w:r>
      <w:r>
        <w:rPr>
          <w:rFonts w:cs="Arial" w:hAnsi="Arial" w:eastAsia="Arial" w:ascii="Arial"/>
          <w:b/>
          <w:color w:val="252728"/>
          <w:spacing w:val="0"/>
          <w:w w:val="67"/>
          <w:sz w:val="27"/>
          <w:szCs w:val="27"/>
        </w:rPr>
        <w:t>sl</w:t>
      </w:r>
      <w:r>
        <w:rPr>
          <w:rFonts w:cs="Arial" w:hAnsi="Arial" w:eastAsia="Arial" w:ascii="Arial"/>
          <w:b/>
          <w:color w:val="252728"/>
          <w:spacing w:val="0"/>
          <w:w w:val="105"/>
          <w:sz w:val="27"/>
          <w:szCs w:val="27"/>
        </w:rPr>
        <w:t>a</w:t>
      </w:r>
      <w:r>
        <w:rPr>
          <w:rFonts w:cs="Arial" w:hAnsi="Arial" w:eastAsia="Arial" w:ascii="Arial"/>
          <w:b/>
          <w:color w:val="252728"/>
          <w:spacing w:val="0"/>
          <w:w w:val="112"/>
          <w:sz w:val="27"/>
          <w:szCs w:val="27"/>
        </w:rPr>
        <w:t>t</w:t>
      </w:r>
      <w:r>
        <w:rPr>
          <w:rFonts w:cs="Arial" w:hAnsi="Arial" w:eastAsia="Arial" w:ascii="Arial"/>
          <w:b/>
          <w:color w:val="252728"/>
          <w:spacing w:val="0"/>
          <w:w w:val="67"/>
          <w:sz w:val="27"/>
          <w:szCs w:val="27"/>
        </w:rPr>
        <w:t>i</w:t>
      </w:r>
      <w:r>
        <w:rPr>
          <w:rFonts w:cs="Arial" w:hAnsi="Arial" w:eastAsia="Arial" w:ascii="Arial"/>
          <w:b/>
          <w:color w:val="252728"/>
          <w:spacing w:val="0"/>
          <w:w w:val="100"/>
          <w:sz w:val="27"/>
          <w:szCs w:val="27"/>
        </w:rPr>
        <w:t>v</w:t>
      </w:r>
      <w:r>
        <w:rPr>
          <w:rFonts w:cs="Arial" w:hAnsi="Arial" w:eastAsia="Arial" w:ascii="Arial"/>
          <w:b/>
          <w:color w:val="252728"/>
          <w:spacing w:val="0"/>
          <w:w w:val="91"/>
          <w:sz w:val="27"/>
          <w:szCs w:val="27"/>
        </w:rPr>
        <w:t>o</w:t>
      </w:r>
      <w:r>
        <w:rPr>
          <w:rFonts w:cs="Arial" w:hAnsi="Arial" w:eastAsia="Arial" w:ascii="Arial"/>
          <w:b/>
          <w:color w:val="252728"/>
          <w:spacing w:val="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52728"/>
          <w:spacing w:val="0"/>
          <w:w w:val="83"/>
          <w:sz w:val="27"/>
          <w:szCs w:val="27"/>
        </w:rPr>
        <w:t>d</w:t>
      </w:r>
      <w:r>
        <w:rPr>
          <w:rFonts w:cs="Arial" w:hAnsi="Arial" w:eastAsia="Arial" w:ascii="Arial"/>
          <w:b/>
          <w:color w:val="252728"/>
          <w:spacing w:val="0"/>
          <w:w w:val="91"/>
          <w:sz w:val="27"/>
          <w:szCs w:val="27"/>
        </w:rPr>
        <w:t>e</w:t>
      </w:r>
      <w:r>
        <w:rPr>
          <w:rFonts w:cs="Arial" w:hAnsi="Arial" w:eastAsia="Arial" w:ascii="Arial"/>
          <w:b/>
          <w:color w:val="252728"/>
          <w:spacing w:val="0"/>
          <w:w w:val="67"/>
          <w:sz w:val="27"/>
          <w:szCs w:val="27"/>
        </w:rPr>
        <w:t>l</w:t>
      </w:r>
      <w:r>
        <w:rPr>
          <w:rFonts w:cs="Arial" w:hAnsi="Arial" w:eastAsia="Arial" w:ascii="Arial"/>
          <w:b/>
          <w:color w:val="252728"/>
          <w:spacing w:val="19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52728"/>
          <w:spacing w:val="0"/>
          <w:w w:val="72"/>
          <w:sz w:val="27"/>
          <w:szCs w:val="27"/>
        </w:rPr>
        <w:t>E</w:t>
      </w:r>
      <w:r>
        <w:rPr>
          <w:rFonts w:cs="Arial" w:hAnsi="Arial" w:eastAsia="Arial" w:ascii="Arial"/>
          <w:b/>
          <w:color w:val="373739"/>
          <w:spacing w:val="0"/>
          <w:w w:val="57"/>
          <w:sz w:val="27"/>
          <w:szCs w:val="27"/>
        </w:rPr>
        <w:t>s</w:t>
      </w:r>
      <w:r>
        <w:rPr>
          <w:rFonts w:cs="Arial" w:hAnsi="Arial" w:eastAsia="Arial" w:ascii="Arial"/>
          <w:b/>
          <w:color w:val="252728"/>
          <w:spacing w:val="0"/>
          <w:w w:val="104"/>
          <w:sz w:val="27"/>
          <w:szCs w:val="27"/>
        </w:rPr>
        <w:t>t</w:t>
      </w:r>
      <w:r>
        <w:rPr>
          <w:rFonts w:cs="Arial" w:hAnsi="Arial" w:eastAsia="Arial" w:ascii="Arial"/>
          <w:b/>
          <w:color w:val="252728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252728"/>
          <w:spacing w:val="0"/>
          <w:w w:val="96"/>
          <w:sz w:val="27"/>
          <w:szCs w:val="27"/>
        </w:rPr>
        <w:t>d</w:t>
      </w:r>
      <w:r>
        <w:rPr>
          <w:rFonts w:cs="Arial" w:hAnsi="Arial" w:eastAsia="Arial" w:ascii="Arial"/>
          <w:b/>
          <w:color w:val="252728"/>
          <w:spacing w:val="0"/>
          <w:w w:val="87"/>
          <w:sz w:val="27"/>
          <w:szCs w:val="27"/>
        </w:rPr>
        <w:t>o</w:t>
      </w:r>
      <w:r>
        <w:rPr>
          <w:rFonts w:cs="Arial" w:hAnsi="Arial" w:eastAsia="Arial" w:ascii="Arial"/>
          <w:b/>
          <w:color w:val="252728"/>
          <w:spacing w:val="12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52728"/>
          <w:spacing w:val="0"/>
          <w:w w:val="86"/>
          <w:sz w:val="27"/>
          <w:szCs w:val="27"/>
        </w:rPr>
        <w:t>d</w:t>
      </w:r>
      <w:r>
        <w:rPr>
          <w:rFonts w:cs="Arial" w:hAnsi="Arial" w:eastAsia="Arial" w:ascii="Arial"/>
          <w:b/>
          <w:color w:val="252728"/>
          <w:spacing w:val="0"/>
          <w:w w:val="86"/>
          <w:sz w:val="27"/>
          <w:szCs w:val="27"/>
        </w:rPr>
        <w:t>e</w:t>
      </w:r>
      <w:r>
        <w:rPr>
          <w:rFonts w:cs="Arial" w:hAnsi="Arial" w:eastAsia="Arial" w:ascii="Arial"/>
          <w:b/>
          <w:color w:val="252728"/>
          <w:spacing w:val="25"/>
          <w:w w:val="86"/>
          <w:sz w:val="27"/>
          <w:szCs w:val="27"/>
        </w:rPr>
        <w:t> </w:t>
      </w:r>
      <w:r>
        <w:rPr>
          <w:rFonts w:cs="Arial" w:hAnsi="Arial" w:eastAsia="Arial" w:ascii="Arial"/>
          <w:b/>
          <w:color w:val="252728"/>
          <w:spacing w:val="0"/>
          <w:w w:val="77"/>
          <w:sz w:val="27"/>
          <w:szCs w:val="27"/>
        </w:rPr>
        <w:t>C</w:t>
      </w:r>
      <w:r>
        <w:rPr>
          <w:rFonts w:cs="Arial" w:hAnsi="Arial" w:eastAsia="Arial" w:ascii="Arial"/>
          <w:b/>
          <w:color w:val="252728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252728"/>
          <w:spacing w:val="0"/>
          <w:w w:val="95"/>
          <w:sz w:val="27"/>
          <w:szCs w:val="27"/>
        </w:rPr>
        <w:t>m</w:t>
      </w:r>
      <w:r>
        <w:rPr>
          <w:rFonts w:cs="Arial" w:hAnsi="Arial" w:eastAsia="Arial" w:ascii="Arial"/>
          <w:b/>
          <w:color w:val="252728"/>
          <w:spacing w:val="0"/>
          <w:w w:val="100"/>
          <w:sz w:val="27"/>
          <w:szCs w:val="27"/>
        </w:rPr>
        <w:t>p</w:t>
      </w:r>
      <w:r>
        <w:rPr>
          <w:rFonts w:cs="Arial" w:hAnsi="Arial" w:eastAsia="Arial" w:ascii="Arial"/>
          <w:b/>
          <w:color w:val="252728"/>
          <w:spacing w:val="0"/>
          <w:w w:val="91"/>
          <w:sz w:val="27"/>
          <w:szCs w:val="27"/>
        </w:rPr>
        <w:t>e</w:t>
      </w:r>
      <w:r>
        <w:rPr>
          <w:rFonts w:cs="Arial" w:hAnsi="Arial" w:eastAsia="Arial" w:ascii="Arial"/>
          <w:b/>
          <w:color w:val="252728"/>
          <w:spacing w:val="0"/>
          <w:w w:val="76"/>
          <w:sz w:val="27"/>
          <w:szCs w:val="27"/>
        </w:rPr>
        <w:t>c</w:t>
      </w:r>
      <w:r>
        <w:rPr>
          <w:rFonts w:cs="Arial" w:hAnsi="Arial" w:eastAsia="Arial" w:ascii="Arial"/>
          <w:b/>
          <w:color w:val="373739"/>
          <w:spacing w:val="0"/>
          <w:w w:val="83"/>
          <w:sz w:val="27"/>
          <w:szCs w:val="27"/>
        </w:rPr>
        <w:t>h</w:t>
      </w:r>
      <w:r>
        <w:rPr>
          <w:rFonts w:cs="Arial" w:hAnsi="Arial" w:eastAsia="Arial" w:ascii="Arial"/>
          <w:b/>
          <w:color w:val="252728"/>
          <w:spacing w:val="0"/>
          <w:w w:val="95"/>
          <w:sz w:val="27"/>
          <w:szCs w:val="2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15"/>
        <w:ind w:left="3153" w:right="726"/>
      </w:pPr>
      <w:r>
        <w:rPr>
          <w:rFonts w:cs="Arial" w:hAnsi="Arial" w:eastAsia="Arial" w:ascii="Arial"/>
          <w:b/>
          <w:color w:val="252728"/>
          <w:w w:val="104"/>
          <w:sz w:val="23"/>
          <w:szCs w:val="23"/>
        </w:rPr>
        <w:t>A</w:t>
      </w:r>
      <w:r>
        <w:rPr>
          <w:rFonts w:cs="Arial" w:hAnsi="Arial" w:eastAsia="Arial" w:ascii="Arial"/>
          <w:b/>
          <w:color w:val="252728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52728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373739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52728"/>
          <w:w w:val="141"/>
          <w:sz w:val="23"/>
          <w:szCs w:val="23"/>
        </w:rPr>
        <w:t>t</w:t>
      </w:r>
      <w:r>
        <w:rPr>
          <w:rFonts w:cs="Arial" w:hAnsi="Arial" w:eastAsia="Arial" w:ascii="Arial"/>
          <w:b/>
          <w:color w:val="252728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52728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373739"/>
          <w:w w:val="113"/>
          <w:sz w:val="23"/>
          <w:szCs w:val="23"/>
        </w:rPr>
        <w:t>í</w:t>
      </w:r>
      <w:r>
        <w:rPr>
          <w:rFonts w:cs="Arial" w:hAnsi="Arial" w:eastAsia="Arial" w:ascii="Arial"/>
          <w:b/>
          <w:color w:val="252728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527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52728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52728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52728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5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527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4B4B4C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52728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527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527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527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5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527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527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527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52728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52728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527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527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527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527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180"/>
        <w:ind w:left="3460" w:right="1033"/>
      </w:pPr>
      <w:r>
        <w:rPr>
          <w:rFonts w:cs="Arial" w:hAnsi="Arial" w:eastAsia="Arial" w:ascii="Arial"/>
          <w:b/>
          <w:color w:val="757577"/>
          <w:w w:val="70"/>
          <w:position w:val="-1"/>
          <w:sz w:val="15"/>
          <w:szCs w:val="15"/>
        </w:rPr>
        <w:t>"</w:t>
      </w:r>
      <w:r>
        <w:rPr>
          <w:rFonts w:cs="Arial" w:hAnsi="Arial" w:eastAsia="Arial" w:ascii="Arial"/>
          <w:b/>
          <w:color w:val="4B4B4C"/>
          <w:w w:val="94"/>
          <w:position w:val="-1"/>
          <w:sz w:val="15"/>
          <w:szCs w:val="15"/>
        </w:rPr>
        <w:t>2</w:t>
      </w:r>
      <w:r>
        <w:rPr>
          <w:rFonts w:cs="Arial" w:hAnsi="Arial" w:eastAsia="Arial" w:ascii="Arial"/>
          <w:b/>
          <w:color w:val="4B4B4C"/>
          <w:w w:val="112"/>
          <w:position w:val="-1"/>
          <w:sz w:val="15"/>
          <w:szCs w:val="15"/>
        </w:rPr>
        <w:t>0</w:t>
      </w:r>
      <w:r>
        <w:rPr>
          <w:rFonts w:cs="Arial" w:hAnsi="Arial" w:eastAsia="Arial" w:ascii="Arial"/>
          <w:b/>
          <w:color w:val="4B4B4C"/>
          <w:w w:val="51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4B4B4C"/>
          <w:w w:val="94"/>
          <w:position w:val="-1"/>
          <w:sz w:val="15"/>
          <w:szCs w:val="15"/>
        </w:rPr>
        <w:t>5</w:t>
      </w:r>
      <w:r>
        <w:rPr>
          <w:rFonts w:cs="Arial" w:hAnsi="Arial" w:eastAsia="Arial" w:ascii="Arial"/>
          <w:b/>
          <w:color w:val="757577"/>
          <w:w w:val="86"/>
          <w:position w:val="-1"/>
          <w:sz w:val="15"/>
          <w:szCs w:val="15"/>
        </w:rPr>
        <w:t>,</w:t>
      </w:r>
      <w:r>
        <w:rPr>
          <w:rFonts w:cs="Arial" w:hAnsi="Arial" w:eastAsia="Arial" w:ascii="Arial"/>
          <w:b/>
          <w:color w:val="757577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73739"/>
          <w:spacing w:val="0"/>
          <w:w w:val="91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4B4B4C"/>
          <w:spacing w:val="0"/>
          <w:w w:val="91"/>
          <w:position w:val="-1"/>
          <w:sz w:val="15"/>
          <w:szCs w:val="15"/>
        </w:rPr>
        <w:t>ño</w:t>
      </w:r>
      <w:r>
        <w:rPr>
          <w:rFonts w:cs="Arial" w:hAnsi="Arial" w:eastAsia="Arial" w:ascii="Arial"/>
          <w:b/>
          <w:color w:val="4B4B4C"/>
          <w:spacing w:val="6"/>
          <w:w w:val="91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B4B4C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4B4B4C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4B4B4C"/>
          <w:spacing w:val="-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B4B4C"/>
          <w:spacing w:val="0"/>
          <w:w w:val="30"/>
          <w:position w:val="-1"/>
          <w:sz w:val="17"/>
          <w:szCs w:val="17"/>
        </w:rPr>
        <w:t>J</w:t>
      </w:r>
      <w:r>
        <w:rPr>
          <w:rFonts w:cs="Arial" w:hAnsi="Arial" w:eastAsia="Arial" w:ascii="Arial"/>
          <w:b/>
          <w:color w:val="5B5B5D"/>
          <w:spacing w:val="0"/>
          <w:w w:val="65"/>
          <w:position w:val="-1"/>
          <w:sz w:val="17"/>
          <w:szCs w:val="17"/>
        </w:rPr>
        <w:t>O$é</w:t>
      </w:r>
      <w:r>
        <w:rPr>
          <w:rFonts w:cs="Arial" w:hAnsi="Arial" w:eastAsia="Arial" w:ascii="Arial"/>
          <w:b/>
          <w:color w:val="5B5B5D"/>
          <w:spacing w:val="1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color w:val="373739"/>
          <w:spacing w:val="0"/>
          <w:w w:val="95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4B4B4C"/>
          <w:spacing w:val="0"/>
          <w:w w:val="95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4B4B4C"/>
          <w:spacing w:val="0"/>
          <w:w w:val="95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4B4B4C"/>
          <w:spacing w:val="0"/>
          <w:w w:val="95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4B4B4C"/>
          <w:spacing w:val="0"/>
          <w:w w:val="95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4B4B4C"/>
          <w:spacing w:val="11"/>
          <w:w w:val="95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B4B4C"/>
          <w:spacing w:val="0"/>
          <w:w w:val="86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4B4B4C"/>
          <w:spacing w:val="0"/>
          <w:w w:val="94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4B4B4C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4B4B4C"/>
          <w:spacing w:val="0"/>
          <w:w w:val="86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4B4B4C"/>
          <w:spacing w:val="0"/>
          <w:w w:val="69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4B4B4C"/>
          <w:spacing w:val="0"/>
          <w:w w:val="78"/>
          <w:position w:val="-1"/>
          <w:sz w:val="15"/>
          <w:szCs w:val="15"/>
        </w:rPr>
        <w:t>os</w:t>
      </w:r>
      <w:r>
        <w:rPr>
          <w:rFonts w:cs="Arial" w:hAnsi="Arial" w:eastAsia="Arial" w:ascii="Arial"/>
          <w:b/>
          <w:color w:val="4B4B4C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4B4B4C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b/>
          <w:color w:val="4B4B4C"/>
          <w:spacing w:val="-1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73739"/>
          <w:spacing w:val="0"/>
          <w:w w:val="92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4B4B4C"/>
          <w:spacing w:val="0"/>
          <w:w w:val="92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5B5B5D"/>
          <w:spacing w:val="0"/>
          <w:w w:val="92"/>
          <w:position w:val="-1"/>
          <w:sz w:val="15"/>
          <w:szCs w:val="15"/>
        </w:rPr>
        <w:t>vó</w:t>
      </w:r>
      <w:r>
        <w:rPr>
          <w:rFonts w:cs="Arial" w:hAnsi="Arial" w:eastAsia="Arial" w:ascii="Arial"/>
          <w:b/>
          <w:color w:val="4B4B4C"/>
          <w:spacing w:val="0"/>
          <w:w w:val="9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92"/>
          <w:position w:val="-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ectPr>
          <w:type w:val="continuous"/>
          <w:pgSz w:w="12240" w:h="15840"/>
          <w:pgMar w:top="0" w:bottom="280" w:left="1180" w:right="340"/>
          <w:cols w:num="2" w:equalWidth="off">
            <w:col w:w="7367" w:space="504"/>
            <w:col w:w="2849"/>
          </w:cols>
        </w:sectPr>
      </w:pPr>
      <w:r>
        <w:pict>
          <v:shape type="#_x0000_t75" style="position:absolute;margin-left:470.88pt;margin-top:-19.9912pt;width:76.32pt;height:12.96pt;mso-position-horizontal-relative:page;mso-position-vertical-relative:paragraph;z-index:-2553">
            <v:imagedata o:title="" r:id="rId29"/>
          </v:shape>
        </w:pict>
      </w:r>
      <w:r>
        <w:rPr>
          <w:rFonts w:cs="Segoe UI" w:hAnsi="Segoe UI" w:eastAsia="Segoe UI" w:ascii="Segoe UI"/>
          <w:color w:val="757577"/>
          <w:spacing w:val="0"/>
          <w:w w:val="242"/>
          <w:sz w:val="25"/>
          <w:szCs w:val="25"/>
        </w:rPr>
        <w:t>�</w:t>
      </w:r>
      <w:r>
        <w:rPr>
          <w:rFonts w:cs="Segoe UI" w:hAnsi="Segoe UI" w:eastAsia="Segoe UI" w:ascii="Segoe UI"/>
          <w:color w:val="757577"/>
          <w:spacing w:val="-43"/>
          <w:w w:val="242"/>
          <w:sz w:val="25"/>
          <w:szCs w:val="25"/>
        </w:rPr>
        <w:t> </w:t>
      </w:r>
      <w:r>
        <w:rPr>
          <w:rFonts w:cs="Arial" w:hAnsi="Arial" w:eastAsia="Arial" w:ascii="Arial"/>
          <w:b/>
          <w:color w:val="8A8A8A"/>
          <w:spacing w:val="0"/>
          <w:w w:val="111"/>
          <w:sz w:val="25"/>
          <w:szCs w:val="25"/>
        </w:rPr>
        <w:t>C</w:t>
      </w:r>
      <w:r>
        <w:rPr>
          <w:rFonts w:cs="Arial" w:hAnsi="Arial" w:eastAsia="Arial" w:ascii="Arial"/>
          <w:b/>
          <w:color w:val="757577"/>
          <w:spacing w:val="0"/>
          <w:w w:val="107"/>
          <w:sz w:val="25"/>
          <w:szCs w:val="25"/>
        </w:rPr>
        <w:t>A</w:t>
      </w:r>
      <w:r>
        <w:rPr>
          <w:rFonts w:cs="Arial" w:hAnsi="Arial" w:eastAsia="Arial" w:ascii="Arial"/>
          <w:b/>
          <w:color w:val="8A8A8A"/>
          <w:spacing w:val="0"/>
          <w:w w:val="103"/>
          <w:sz w:val="25"/>
          <w:szCs w:val="25"/>
        </w:rPr>
        <w:t>M</w:t>
      </w:r>
      <w:r>
        <w:rPr>
          <w:rFonts w:cs="Arial" w:hAnsi="Arial" w:eastAsia="Arial" w:ascii="Arial"/>
          <w:b/>
          <w:color w:val="757577"/>
          <w:spacing w:val="0"/>
          <w:w w:val="116"/>
          <w:sz w:val="25"/>
          <w:szCs w:val="25"/>
        </w:rPr>
        <w:t>P</w:t>
      </w:r>
      <w:r>
        <w:rPr>
          <w:rFonts w:cs="Arial" w:hAnsi="Arial" w:eastAsia="Arial" w:ascii="Arial"/>
          <w:b/>
          <w:color w:val="757577"/>
          <w:spacing w:val="0"/>
          <w:w w:val="90"/>
          <w:sz w:val="25"/>
          <w:szCs w:val="25"/>
        </w:rPr>
        <w:t>E</w:t>
      </w:r>
      <w:r>
        <w:rPr>
          <w:rFonts w:cs="Arial" w:hAnsi="Arial" w:eastAsia="Arial" w:ascii="Arial"/>
          <w:b/>
          <w:color w:val="757577"/>
          <w:spacing w:val="0"/>
          <w:w w:val="95"/>
          <w:sz w:val="25"/>
          <w:szCs w:val="25"/>
        </w:rPr>
        <w:t>C</w:t>
      </w:r>
      <w:r>
        <w:rPr>
          <w:rFonts w:cs="Arial" w:hAnsi="Arial" w:eastAsia="Arial" w:ascii="Arial"/>
          <w:b/>
          <w:color w:val="757577"/>
          <w:spacing w:val="0"/>
          <w:w w:val="111"/>
          <w:sz w:val="25"/>
          <w:szCs w:val="25"/>
        </w:rPr>
        <w:t>H</w:t>
      </w:r>
      <w:r>
        <w:rPr>
          <w:rFonts w:cs="Arial" w:hAnsi="Arial" w:eastAsia="Arial" w:ascii="Arial"/>
          <w:b/>
          <w:color w:val="757577"/>
          <w:spacing w:val="0"/>
          <w:w w:val="99"/>
          <w:sz w:val="25"/>
          <w:szCs w:val="2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2240" w:h="15840"/>
          <w:pgMar w:top="0" w:bottom="280" w:left="1180" w:right="340"/>
        </w:sectPr>
      </w:pPr>
      <w:r>
        <w:rPr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</w:pPr>
      <w:r>
        <w:pict>
          <v:shape type="#_x0000_t75" style="position:absolute;margin-left:64.8pt;margin-top:17.28pt;width:44.64pt;height:48.96pt;mso-position-horizontal-relative:page;mso-position-vertical-relative:page;z-index:-2552">
            <v:imagedata o:title="" r:id="rId30"/>
          </v:shape>
        </w:pict>
      </w:r>
      <w:r>
        <w:rPr>
          <w:rFonts w:cs="Arial" w:hAnsi="Arial" w:eastAsia="Arial" w:ascii="Arial"/>
          <w:b/>
          <w:color w:val="757577"/>
          <w:w w:val="86"/>
          <w:sz w:val="15"/>
          <w:szCs w:val="15"/>
        </w:rPr>
        <w:t>Á</w:t>
      </w:r>
      <w:r>
        <w:rPr>
          <w:rFonts w:cs="Arial" w:hAnsi="Arial" w:eastAsia="Arial" w:ascii="Arial"/>
          <w:b/>
          <w:color w:val="757577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7" w:lineRule="exact" w:line="180"/>
        <w:ind w:left="4421"/>
      </w:pPr>
      <w:r>
        <w:br w:type="column"/>
      </w:r>
      <w:r>
        <w:rPr>
          <w:rFonts w:cs="Arial" w:hAnsi="Arial" w:eastAsia="Arial" w:ascii="Arial"/>
          <w:b/>
          <w:color w:val="757577"/>
          <w:w w:val="69"/>
          <w:position w:val="2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w w:val="92"/>
          <w:position w:val="2"/>
          <w:sz w:val="14"/>
          <w:szCs w:val="14"/>
        </w:rPr>
        <w:t>j</w:t>
      </w:r>
      <w:r>
        <w:rPr>
          <w:rFonts w:cs="Arial" w:hAnsi="Arial" w:eastAsia="Arial" w:ascii="Arial"/>
          <w:b/>
          <w:color w:val="757577"/>
          <w:w w:val="138"/>
          <w:position w:val="2"/>
          <w:sz w:val="14"/>
          <w:szCs w:val="14"/>
        </w:rPr>
        <w:t>e</w:t>
      </w:r>
      <w:r>
        <w:rPr>
          <w:rFonts w:cs="Arial" w:hAnsi="Arial" w:eastAsia="Arial" w:ascii="Arial"/>
          <w:b/>
          <w:color w:val="5B5B5D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w w:val="129"/>
          <w:position w:val="2"/>
          <w:sz w:val="14"/>
          <w:szCs w:val="14"/>
        </w:rPr>
        <w:t>c</w:t>
      </w:r>
      <w:r>
        <w:rPr>
          <w:rFonts w:cs="Arial" w:hAnsi="Arial" w:eastAsia="Arial" w:ascii="Arial"/>
          <w:b/>
          <w:color w:val="757577"/>
          <w:w w:val="74"/>
          <w:position w:val="2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w w:val="129"/>
          <w:position w:val="2"/>
          <w:sz w:val="14"/>
          <w:szCs w:val="14"/>
        </w:rPr>
        <w:t>c</w:t>
      </w:r>
      <w:r>
        <w:rPr>
          <w:rFonts w:cs="Arial" w:hAnsi="Arial" w:eastAsia="Arial" w:ascii="Arial"/>
          <w:b/>
          <w:color w:val="757577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w w:val="126"/>
          <w:position w:val="2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61"/>
          <w:position w:val="2"/>
          <w:sz w:val="14"/>
          <w:szCs w:val="14"/>
        </w:rPr>
        <w:t>f</w:t>
      </w:r>
      <w:r>
        <w:rPr>
          <w:rFonts w:cs="Arial" w:hAnsi="Arial" w:eastAsia="Arial" w:ascii="Arial"/>
          <w:b/>
          <w:color w:val="75757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spacing w:val="0"/>
          <w:w w:val="83"/>
          <w:position w:val="2"/>
          <w:sz w:val="14"/>
          <w:szCs w:val="14"/>
        </w:rPr>
        <w:t>s</w:t>
      </w:r>
      <w:r>
        <w:rPr>
          <w:rFonts w:cs="Arial" w:hAnsi="Arial" w:eastAsia="Arial" w:ascii="Arial"/>
          <w:b/>
          <w:color w:val="757577"/>
          <w:spacing w:val="0"/>
          <w:w w:val="120"/>
          <w:position w:val="2"/>
          <w:sz w:val="14"/>
          <w:szCs w:val="14"/>
        </w:rPr>
        <w:t>c</w:t>
      </w:r>
      <w:r>
        <w:rPr>
          <w:rFonts w:cs="Arial" w:hAnsi="Arial" w:eastAsia="Arial" w:ascii="Arial"/>
          <w:b/>
          <w:color w:val="757577"/>
          <w:spacing w:val="0"/>
          <w:w w:val="138"/>
          <w:position w:val="2"/>
          <w:sz w:val="14"/>
          <w:szCs w:val="14"/>
        </w:rPr>
        <w:t>a</w:t>
      </w:r>
      <w:r>
        <w:rPr>
          <w:rFonts w:cs="Arial" w:hAnsi="Arial" w:eastAsia="Arial" w:ascii="Arial"/>
          <w:b/>
          <w:color w:val="75757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4"/>
          <w:szCs w:val="14"/>
        </w:rPr>
        <w:t>                   </w:t>
      </w:r>
      <w:r>
        <w:rPr>
          <w:rFonts w:cs="Arial" w:hAnsi="Arial" w:eastAsia="Arial" w:ascii="Arial"/>
          <w:b/>
          <w:color w:val="757577"/>
          <w:spacing w:val="-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72"/>
          <w:position w:val="-3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spacing w:val="0"/>
          <w:w w:val="129"/>
          <w:position w:val="-3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98"/>
          <w:position w:val="-3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120"/>
          <w:position w:val="-3"/>
          <w:sz w:val="15"/>
          <w:szCs w:val="15"/>
        </w:rPr>
        <w:t>á</w:t>
      </w:r>
      <w:r>
        <w:rPr>
          <w:rFonts w:cs="Arial" w:hAnsi="Arial" w:eastAsia="Arial" w:ascii="Arial"/>
          <w:b/>
          <w:color w:val="757577"/>
          <w:spacing w:val="0"/>
          <w:w w:val="107"/>
          <w:position w:val="-3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position w:val="-3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position w:val="-3"/>
          <w:sz w:val="15"/>
          <w:szCs w:val="15"/>
        </w:rPr>
        <w:t>t</w:t>
      </w:r>
      <w:r>
        <w:rPr>
          <w:rFonts w:cs="Arial" w:hAnsi="Arial" w:eastAsia="Arial" w:ascii="Arial"/>
          <w:b/>
          <w:color w:val="757577"/>
          <w:spacing w:val="0"/>
          <w:w w:val="98"/>
          <w:position w:val="-3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102"/>
          <w:position w:val="-3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</w:pPr>
      <w:r>
        <w:pict>
          <v:shape type="#_x0000_t202" style="position:absolute;margin-left:446.04pt;margin-top:6.49974pt;width:16.92pt;height:7.6pt;mso-position-horizontal-relative:page;mso-position-vertical-relative:paragraph;z-index:-25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color w:val="757577"/>
                      <w:w w:val="86"/>
                      <w:sz w:val="15"/>
                      <w:szCs w:val="15"/>
                    </w:rPr>
                    <w:t>2</w:t>
                  </w:r>
                  <w:r>
                    <w:rPr>
                      <w:rFonts w:cs="Arial" w:hAnsi="Arial" w:eastAsia="Arial" w:ascii="Arial"/>
                      <w:color w:val="757577"/>
                      <w:w w:val="103"/>
                      <w:sz w:val="15"/>
                      <w:szCs w:val="15"/>
                    </w:rPr>
                    <w:t>0</w:t>
                  </w:r>
                  <w:r>
                    <w:rPr>
                      <w:rFonts w:cs="Arial" w:hAnsi="Arial" w:eastAsia="Arial" w:ascii="Arial"/>
                      <w:color w:val="757577"/>
                      <w:w w:val="77"/>
                      <w:sz w:val="15"/>
                      <w:szCs w:val="15"/>
                    </w:rPr>
                    <w:t>1</w:t>
                  </w:r>
                  <w:r>
                    <w:rPr>
                      <w:rFonts w:cs="Arial" w:hAnsi="Arial" w:eastAsia="Arial" w:ascii="Arial"/>
                      <w:color w:val="757577"/>
                      <w:w w:val="138"/>
                      <w:sz w:val="15"/>
                      <w:szCs w:val="15"/>
                    </w:rPr>
                    <w:t>3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57577"/>
          <w:w w:val="32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757577"/>
          <w:w w:val="110"/>
          <w:sz w:val="16"/>
          <w:szCs w:val="16"/>
        </w:rPr>
        <w:t>d</w:t>
      </w:r>
      <w:r>
        <w:rPr>
          <w:rFonts w:cs="Arial" w:hAnsi="Arial" w:eastAsia="Arial" w:ascii="Arial"/>
          <w:b/>
          <w:color w:val="757577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8A8A8A"/>
          <w:w w:val="113"/>
          <w:sz w:val="16"/>
          <w:szCs w:val="16"/>
        </w:rPr>
        <w:t>c</w:t>
      </w:r>
      <w:r>
        <w:rPr>
          <w:rFonts w:cs="Arial" w:hAnsi="Arial" w:eastAsia="Arial" w:ascii="Arial"/>
          <w:b/>
          <w:color w:val="757577"/>
          <w:w w:val="129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w w:val="110"/>
          <w:sz w:val="16"/>
          <w:szCs w:val="16"/>
        </w:rPr>
        <w:t>d</w:t>
      </w:r>
      <w:r>
        <w:rPr>
          <w:rFonts w:cs="Arial" w:hAnsi="Arial" w:eastAsia="Arial" w:ascii="Arial"/>
          <w:b/>
          <w:color w:val="757577"/>
          <w:w w:val="118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80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100"/>
          <w:sz w:val="16"/>
          <w:szCs w:val="16"/>
        </w:rPr>
        <w:t>                                 </w:t>
      </w:r>
      <w:r>
        <w:rPr>
          <w:rFonts w:cs="Arial" w:hAnsi="Arial" w:eastAsia="Arial" w:ascii="Arial"/>
          <w:b/>
          <w:color w:val="757577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59"/>
          <w:position w:val="2"/>
          <w:sz w:val="16"/>
          <w:szCs w:val="16"/>
        </w:rPr>
        <w:t>F</w:t>
      </w:r>
      <w:r>
        <w:rPr>
          <w:rFonts w:cs="Arial" w:hAnsi="Arial" w:eastAsia="Arial" w:ascii="Arial"/>
          <w:b/>
          <w:color w:val="757577"/>
          <w:spacing w:val="0"/>
          <w:w w:val="110"/>
          <w:position w:val="2"/>
          <w:sz w:val="16"/>
          <w:szCs w:val="16"/>
        </w:rPr>
        <w:t>ó</w:t>
      </w:r>
      <w:r>
        <w:rPr>
          <w:rFonts w:cs="Arial" w:hAnsi="Arial" w:eastAsia="Arial" w:ascii="Arial"/>
          <w:b/>
          <w:color w:val="757577"/>
          <w:spacing w:val="0"/>
          <w:w w:val="80"/>
          <w:position w:val="2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spacing w:val="0"/>
          <w:w w:val="101"/>
          <w:position w:val="2"/>
          <w:sz w:val="16"/>
          <w:szCs w:val="16"/>
        </w:rPr>
        <w:t>m</w:t>
      </w:r>
      <w:r>
        <w:rPr>
          <w:rFonts w:cs="Arial" w:hAnsi="Arial" w:eastAsia="Arial" w:ascii="Arial"/>
          <w:b/>
          <w:color w:val="757577"/>
          <w:spacing w:val="0"/>
          <w:w w:val="103"/>
          <w:position w:val="2"/>
          <w:sz w:val="16"/>
          <w:szCs w:val="16"/>
        </w:rPr>
        <w:t>u</w:t>
      </w:r>
      <w:r>
        <w:rPr>
          <w:rFonts w:cs="Arial" w:hAnsi="Arial" w:eastAsia="Arial" w:ascii="Arial"/>
          <w:b/>
          <w:color w:val="757577"/>
          <w:spacing w:val="0"/>
          <w:w w:val="64"/>
          <w:position w:val="2"/>
          <w:sz w:val="16"/>
          <w:szCs w:val="16"/>
        </w:rPr>
        <w:t>l</w:t>
      </w:r>
      <w:r>
        <w:rPr>
          <w:rFonts w:cs="Arial" w:hAnsi="Arial" w:eastAsia="Arial" w:ascii="Arial"/>
          <w:b/>
          <w:color w:val="757577"/>
          <w:spacing w:val="0"/>
          <w:w w:val="121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                                                                           </w:t>
      </w:r>
      <w:r>
        <w:rPr>
          <w:rFonts w:cs="Arial" w:hAnsi="Arial" w:eastAsia="Arial" w:ascii="Arial"/>
          <w:b/>
          <w:color w:val="757577"/>
          <w:spacing w:val="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105"/>
          <w:position w:val="-4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113"/>
          <w:position w:val="-4"/>
          <w:sz w:val="16"/>
          <w:szCs w:val="16"/>
        </w:rPr>
        <w:t>c</w:t>
      </w:r>
      <w:r>
        <w:rPr>
          <w:rFonts w:cs="Arial" w:hAnsi="Arial" w:eastAsia="Arial" w:ascii="Arial"/>
          <w:b/>
          <w:color w:val="757577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spacing w:val="0"/>
          <w:w w:val="110"/>
          <w:position w:val="-4"/>
          <w:sz w:val="16"/>
          <w:szCs w:val="16"/>
        </w:rPr>
        <w:t>p</w:t>
      </w:r>
      <w:r>
        <w:rPr>
          <w:rFonts w:cs="Arial" w:hAnsi="Arial" w:eastAsia="Arial" w:ascii="Arial"/>
          <w:b/>
          <w:color w:val="757577"/>
          <w:spacing w:val="0"/>
          <w:w w:val="94"/>
          <w:position w:val="-4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position w:val="-4"/>
          <w:sz w:val="16"/>
          <w:szCs w:val="16"/>
        </w:rPr>
        <w:t>b</w:t>
      </w:r>
      <w:r>
        <w:rPr>
          <w:rFonts w:cs="Arial" w:hAnsi="Arial" w:eastAsia="Arial" w:ascii="Arial"/>
          <w:b/>
          <w:color w:val="757577"/>
          <w:spacing w:val="0"/>
          <w:w w:val="64"/>
          <w:position w:val="-4"/>
          <w:sz w:val="16"/>
          <w:szCs w:val="16"/>
        </w:rPr>
        <w:t>l</w:t>
      </w:r>
      <w:r>
        <w:rPr>
          <w:rFonts w:cs="Arial" w:hAnsi="Arial" w:eastAsia="Arial" w:ascii="Arial"/>
          <w:b/>
          <w:color w:val="757577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100"/>
        <w:ind w:left="4260" w:right="3589"/>
        <w:sectPr>
          <w:type w:val="continuous"/>
          <w:pgSz w:w="12240" w:h="15840"/>
          <w:pgMar w:top="0" w:bottom="280" w:left="1180" w:right="340"/>
          <w:cols w:num="2" w:equalWidth="off">
            <w:col w:w="1449" w:space="1022"/>
            <w:col w:w="8249"/>
          </w:cols>
        </w:sectPr>
      </w:pPr>
      <w:r>
        <w:rPr>
          <w:rFonts w:cs="Arial" w:hAnsi="Arial" w:eastAsia="Arial" w:ascii="Arial"/>
          <w:color w:val="757577"/>
          <w:w w:val="86"/>
          <w:position w:val="1"/>
          <w:sz w:val="15"/>
          <w:szCs w:val="15"/>
        </w:rPr>
        <w:t>2</w:t>
      </w:r>
      <w:r>
        <w:rPr>
          <w:rFonts w:cs="Arial" w:hAnsi="Arial" w:eastAsia="Arial" w:ascii="Arial"/>
          <w:color w:val="757577"/>
          <w:w w:val="112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757577"/>
          <w:w w:val="69"/>
          <w:position w:val="1"/>
          <w:sz w:val="15"/>
          <w:szCs w:val="15"/>
        </w:rPr>
        <w:t>1</w:t>
      </w:r>
      <w:r>
        <w:rPr>
          <w:rFonts w:cs="Arial" w:hAnsi="Arial" w:eastAsia="Arial" w:ascii="Arial"/>
          <w:color w:val="757577"/>
          <w:w w:val="138"/>
          <w:position w:val="1"/>
          <w:sz w:val="15"/>
          <w:szCs w:val="15"/>
        </w:rPr>
        <w:t>4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3" w:lineRule="exact" w:line="140"/>
        <w:ind w:left="2276"/>
        <w:sectPr>
          <w:type w:val="continuous"/>
          <w:pgSz w:w="12240" w:h="15840"/>
          <w:pgMar w:top="0" w:bottom="280" w:left="1180" w:right="340"/>
        </w:sectPr>
      </w:pPr>
      <w:r>
        <w:rPr>
          <w:rFonts w:cs="Arial" w:hAnsi="Arial" w:eastAsia="Arial" w:ascii="Arial"/>
          <w:b/>
          <w:color w:val="757577"/>
          <w:w w:val="73"/>
          <w:position w:val="-2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29"/>
          <w:position w:val="-2"/>
          <w:sz w:val="15"/>
          <w:szCs w:val="15"/>
        </w:rPr>
        <w:t>ea</w:t>
      </w:r>
      <w:r>
        <w:rPr>
          <w:rFonts w:cs="Arial" w:hAnsi="Arial" w:eastAsia="Arial" w:ascii="Arial"/>
          <w:b/>
          <w:color w:val="757577"/>
          <w:w w:val="69"/>
          <w:position w:val="-2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w w:val="86"/>
          <w:position w:val="-2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05"/>
          <w:position w:val="-2"/>
          <w:sz w:val="15"/>
          <w:szCs w:val="15"/>
        </w:rPr>
        <w:t>z</w:t>
      </w:r>
      <w:r>
        <w:rPr>
          <w:rFonts w:cs="Arial" w:hAnsi="Arial" w:eastAsia="Arial" w:ascii="Arial"/>
          <w:b/>
          <w:color w:val="757577"/>
          <w:w w:val="112"/>
          <w:position w:val="-2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w w:val="129"/>
          <w:position w:val="-2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86"/>
          <w:position w:val="-2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18"/>
          <w:position w:val="-2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w w:val="102"/>
          <w:position w:val="-2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14"/>
          <w:position w:val="-2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14"/>
          <w:position w:val="-2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14"/>
          <w:position w:val="-2"/>
          <w:sz w:val="15"/>
          <w:szCs w:val="15"/>
        </w:rPr>
        <w:t>         </w:t>
      </w:r>
      <w:r>
        <w:rPr>
          <w:rFonts w:cs="Arial" w:hAnsi="Arial" w:eastAsia="Arial" w:ascii="Arial"/>
          <w:b/>
          <w:color w:val="757577"/>
          <w:spacing w:val="17"/>
          <w:w w:val="114"/>
          <w:position w:val="-2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5"/>
          <w:position w:val="-10"/>
          <w:sz w:val="15"/>
          <w:szCs w:val="15"/>
        </w:rPr>
        <w:t>G</w:t>
      </w:r>
      <w:r>
        <w:rPr>
          <w:rFonts w:cs="Arial" w:hAnsi="Arial" w:eastAsia="Arial" w:ascii="Arial"/>
          <w:b/>
          <w:color w:val="757577"/>
          <w:spacing w:val="0"/>
          <w:w w:val="129"/>
          <w:position w:val="-10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77"/>
          <w:position w:val="-10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position w:val="-10"/>
          <w:sz w:val="15"/>
          <w:szCs w:val="15"/>
        </w:rPr>
        <w:t>t</w:t>
      </w:r>
      <w:r>
        <w:rPr>
          <w:rFonts w:cs="Arial" w:hAnsi="Arial" w:eastAsia="Arial" w:ascii="Arial"/>
          <w:b/>
          <w:color w:val="757577"/>
          <w:spacing w:val="0"/>
          <w:w w:val="118"/>
          <w:position w:val="-10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1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64"/>
          <w:position w:val="-10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10"/>
          <w:position w:val="-10"/>
          <w:sz w:val="15"/>
          <w:szCs w:val="15"/>
        </w:rPr>
        <w:t>u</w:t>
      </w:r>
      <w:r>
        <w:rPr>
          <w:rFonts w:cs="Arial" w:hAnsi="Arial" w:eastAsia="Arial" w:ascii="Arial"/>
          <w:b/>
          <w:color w:val="757577"/>
          <w:spacing w:val="0"/>
          <w:w w:val="77"/>
          <w:position w:val="-10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position w:val="-10"/>
          <w:sz w:val="15"/>
          <w:szCs w:val="15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position w:val="-10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94"/>
          <w:position w:val="-10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position w:val="-10"/>
          <w:sz w:val="15"/>
          <w:szCs w:val="15"/>
        </w:rPr>
        <w:t>t</w:t>
      </w:r>
      <w:r>
        <w:rPr>
          <w:rFonts w:cs="Arial" w:hAnsi="Arial" w:eastAsia="Arial" w:ascii="Arial"/>
          <w:b/>
          <w:color w:val="757577"/>
          <w:spacing w:val="0"/>
          <w:w w:val="138"/>
          <w:position w:val="-10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25"/>
          <w:position w:val="-10"/>
          <w:sz w:val="15"/>
          <w:szCs w:val="15"/>
        </w:rPr>
        <w:t>b</w:t>
      </w:r>
      <w:r>
        <w:rPr>
          <w:rFonts w:cs="Arial" w:hAnsi="Arial" w:eastAsia="Arial" w:ascii="Arial"/>
          <w:b/>
          <w:color w:val="757577"/>
          <w:spacing w:val="0"/>
          <w:w w:val="51"/>
          <w:position w:val="-10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spacing w:val="0"/>
          <w:w w:val="129"/>
          <w:position w:val="-10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1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A4A4A6"/>
          <w:spacing w:val="0"/>
          <w:w w:val="33"/>
          <w:position w:val="-1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8A8A8A"/>
          <w:spacing w:val="0"/>
          <w:w w:val="139"/>
          <w:position w:val="-10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color w:val="A4A4A6"/>
          <w:spacing w:val="0"/>
          <w:w w:val="55"/>
          <w:position w:val="-1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A4A4A6"/>
          <w:spacing w:val="0"/>
          <w:w w:val="100"/>
          <w:position w:val="-1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color w:val="8A8A8A"/>
          <w:spacing w:val="0"/>
          <w:w w:val="159"/>
          <w:position w:val="-10"/>
          <w:sz w:val="13"/>
          <w:szCs w:val="13"/>
        </w:rPr>
        <w:t>/</w:t>
      </w:r>
      <w:r>
        <w:rPr>
          <w:rFonts w:cs="Times New Roman" w:hAnsi="Times New Roman" w:eastAsia="Times New Roman" w:ascii="Times New Roman"/>
          <w:color w:val="8A8A8A"/>
          <w:spacing w:val="6"/>
          <w:w w:val="159"/>
          <w:position w:val="-1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34"/>
          <w:position w:val="-10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10"/>
          <w:position w:val="-10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18"/>
          <w:position w:val="-10"/>
          <w:sz w:val="15"/>
          <w:szCs w:val="15"/>
        </w:rPr>
        <w:t>g</w:t>
      </w:r>
      <w:r>
        <w:rPr>
          <w:rFonts w:cs="Arial" w:hAnsi="Arial" w:eastAsia="Arial" w:ascii="Arial"/>
          <w:b/>
          <w:color w:val="757577"/>
          <w:spacing w:val="0"/>
          <w:w w:val="98"/>
          <w:position w:val="-10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112"/>
          <w:position w:val="-10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77"/>
          <w:position w:val="-10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18"/>
          <w:position w:val="-10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59"/>
      </w:pPr>
      <w:r>
        <w:rPr>
          <w:rFonts w:cs="Arial" w:hAnsi="Arial" w:eastAsia="Arial" w:ascii="Arial"/>
          <w:b/>
          <w:color w:val="757577"/>
          <w:w w:val="37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w w:val="118"/>
          <w:sz w:val="14"/>
          <w:szCs w:val="14"/>
        </w:rPr>
        <w:t>n</w:t>
      </w:r>
      <w:r>
        <w:rPr>
          <w:rFonts w:cs="Arial" w:hAnsi="Arial" w:eastAsia="Arial" w:ascii="Arial"/>
          <w:b/>
          <w:color w:val="757577"/>
          <w:w w:val="120"/>
          <w:sz w:val="14"/>
          <w:szCs w:val="14"/>
        </w:rPr>
        <w:t>v</w:t>
      </w:r>
      <w:r>
        <w:rPr>
          <w:rFonts w:cs="Arial" w:hAnsi="Arial" w:eastAsia="Arial" w:ascii="Arial"/>
          <w:b/>
          <w:color w:val="757577"/>
          <w:w w:val="129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w w:val="105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w w:val="73"/>
          <w:sz w:val="14"/>
          <w:szCs w:val="14"/>
        </w:rPr>
        <w:t>s</w:t>
      </w:r>
      <w:r>
        <w:rPr>
          <w:rFonts w:cs="Arial" w:hAnsi="Arial" w:eastAsia="Arial" w:ascii="Arial"/>
          <w:b/>
          <w:color w:val="757577"/>
          <w:w w:val="74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w w:val="126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w w:val="109"/>
          <w:sz w:val="14"/>
          <w:szCs w:val="14"/>
        </w:rPr>
        <w:t>n</w:t>
      </w:r>
      <w:r>
        <w:rPr>
          <w:rFonts w:cs="Arial" w:hAnsi="Arial" w:eastAsia="Arial" w:ascii="Arial"/>
          <w:b/>
          <w:color w:val="757577"/>
          <w:w w:val="138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w w:val="83"/>
          <w:sz w:val="14"/>
          <w:szCs w:val="14"/>
        </w:rPr>
        <w:t>s</w:t>
      </w:r>
      <w:r>
        <w:rPr>
          <w:rFonts w:cs="Arial" w:hAnsi="Arial" w:eastAsia="Arial" w:ascii="Arial"/>
          <w:b/>
          <w:color w:val="75757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101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14" w:lineRule="exact" w:line="180"/>
        <w:ind w:right="158"/>
      </w:pPr>
      <w:r>
        <w:rPr>
          <w:rFonts w:cs="Arial" w:hAnsi="Arial" w:eastAsia="Arial" w:ascii="Arial"/>
          <w:b/>
          <w:color w:val="757577"/>
          <w:w w:val="60"/>
          <w:position w:val="-1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121"/>
          <w:position w:val="-1"/>
          <w:sz w:val="16"/>
          <w:szCs w:val="16"/>
        </w:rPr>
        <w:t>e</w:t>
      </w:r>
      <w:r>
        <w:rPr>
          <w:rFonts w:cs="Arial" w:hAnsi="Arial" w:eastAsia="Arial" w:ascii="Arial"/>
          <w:b/>
          <w:color w:val="5B5B5D"/>
          <w:w w:val="80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89"/>
          <w:position w:val="-1"/>
          <w:sz w:val="16"/>
          <w:szCs w:val="16"/>
        </w:rPr>
        <w:t>v</w:t>
      </w:r>
      <w:r>
        <w:rPr>
          <w:rFonts w:cs="Arial" w:hAnsi="Arial" w:eastAsia="Arial" w:ascii="Arial"/>
          <w:b/>
          <w:color w:val="757577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w w:val="113"/>
          <w:position w:val="-1"/>
          <w:sz w:val="16"/>
          <w:szCs w:val="16"/>
        </w:rPr>
        <w:t>c</w:t>
      </w:r>
      <w:r>
        <w:rPr>
          <w:rFonts w:cs="Arial" w:hAnsi="Arial" w:eastAsia="Arial" w:ascii="Arial"/>
          <w:b/>
          <w:color w:val="757577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w w:val="110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7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right="-43"/>
      </w:pPr>
      <w:r>
        <w:rPr>
          <w:rFonts w:cs="Arial" w:hAnsi="Arial" w:eastAsia="Arial" w:ascii="Arial"/>
          <w:b/>
          <w:color w:val="757577"/>
          <w:w w:val="73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18"/>
          <w:sz w:val="15"/>
          <w:szCs w:val="15"/>
        </w:rPr>
        <w:t>po</w:t>
      </w:r>
      <w:r>
        <w:rPr>
          <w:rFonts w:cs="Arial" w:hAnsi="Arial" w:eastAsia="Arial" w:ascii="Arial"/>
          <w:b/>
          <w:color w:val="757577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57577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0" w:bottom="280" w:left="1180" w:right="340"/>
          <w:cols w:num="3" w:equalWidth="off">
            <w:col w:w="3335" w:space="1130"/>
            <w:col w:w="1167" w:space="1051"/>
            <w:col w:w="4037"/>
          </w:cols>
        </w:sectPr>
      </w:pPr>
      <w:r>
        <w:br w:type="column"/>
      </w:r>
      <w:r>
        <w:rPr>
          <w:rFonts w:cs="Arial" w:hAnsi="Arial" w:eastAsia="Arial" w:ascii="Arial"/>
          <w:color w:val="757577"/>
          <w:w w:val="86"/>
          <w:position w:val="-1"/>
          <w:sz w:val="15"/>
          <w:szCs w:val="15"/>
        </w:rPr>
        <w:t>7</w:t>
      </w:r>
      <w:r>
        <w:rPr>
          <w:rFonts w:cs="Arial" w:hAnsi="Arial" w:eastAsia="Arial" w:ascii="Arial"/>
          <w:color w:val="757577"/>
          <w:w w:val="112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5B5B5D"/>
          <w:w w:val="86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757577"/>
          <w:w w:val="120"/>
          <w:position w:val="-1"/>
          <w:sz w:val="15"/>
          <w:szCs w:val="15"/>
        </w:rPr>
        <w:t>8</w:t>
      </w:r>
      <w:r>
        <w:rPr>
          <w:rFonts w:cs="Arial" w:hAnsi="Arial" w:eastAsia="Arial" w:ascii="Arial"/>
          <w:color w:val="757577"/>
          <w:w w:val="69"/>
          <w:position w:val="-1"/>
          <w:sz w:val="15"/>
          <w:szCs w:val="15"/>
        </w:rPr>
        <w:t>1</w:t>
      </w:r>
      <w:r>
        <w:rPr>
          <w:rFonts w:cs="Arial" w:hAnsi="Arial" w:eastAsia="Arial" w:ascii="Arial"/>
          <w:color w:val="757577"/>
          <w:w w:val="118"/>
          <w:position w:val="-1"/>
          <w:sz w:val="15"/>
          <w:szCs w:val="15"/>
        </w:rPr>
        <w:t>%</w:t>
      </w:r>
      <w:r>
        <w:rPr>
          <w:rFonts w:cs="Arial" w:hAnsi="Arial" w:eastAsia="Arial" w:ascii="Arial"/>
          <w:color w:val="757577"/>
          <w:w w:val="100"/>
          <w:position w:val="-1"/>
          <w:sz w:val="15"/>
          <w:szCs w:val="15"/>
        </w:rPr>
        <w:t>          </w:t>
      </w:r>
      <w:r>
        <w:rPr>
          <w:rFonts w:cs="Arial" w:hAnsi="Arial" w:eastAsia="Arial" w:ascii="Arial"/>
          <w:color w:val="757577"/>
          <w:spacing w:val="-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0"/>
          <w:w w:val="100"/>
          <w:position w:val="0"/>
          <w:sz w:val="15"/>
          <w:szCs w:val="15"/>
        </w:rPr>
        <w:t>67</w:t>
      </w:r>
      <w:r>
        <w:rPr>
          <w:rFonts w:cs="Arial" w:hAnsi="Arial" w:eastAsia="Arial" w:ascii="Arial"/>
          <w:color w:val="757577"/>
          <w:spacing w:val="0"/>
          <w:w w:val="100"/>
          <w:position w:val="0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color w:val="5B5B5D"/>
          <w:spacing w:val="0"/>
          <w:w w:val="100"/>
          <w:position w:val="0"/>
          <w:sz w:val="15"/>
          <w:szCs w:val="15"/>
        </w:rPr>
        <w:t>4</w:t>
      </w:r>
      <w:r>
        <w:rPr>
          <w:rFonts w:cs="Arial" w:hAnsi="Arial" w:eastAsia="Arial" w:ascii="Arial"/>
          <w:color w:val="757577"/>
          <w:spacing w:val="0"/>
          <w:w w:val="100"/>
          <w:position w:val="0"/>
          <w:sz w:val="15"/>
          <w:szCs w:val="15"/>
        </w:rPr>
        <w:t>%</w:t>
      </w:r>
      <w:r>
        <w:rPr>
          <w:rFonts w:cs="Arial" w:hAnsi="Arial" w:eastAsia="Arial" w:ascii="Arial"/>
          <w:color w:val="757577"/>
          <w:spacing w:val="0"/>
          <w:w w:val="100"/>
          <w:position w:val="0"/>
          <w:sz w:val="15"/>
          <w:szCs w:val="15"/>
        </w:rPr>
        <w:t>          </w:t>
      </w:r>
      <w:r>
        <w:rPr>
          <w:rFonts w:cs="Arial" w:hAnsi="Arial" w:eastAsia="Arial" w:ascii="Arial"/>
          <w:color w:val="757577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2"/>
          <w:position w:val="2"/>
          <w:sz w:val="16"/>
          <w:szCs w:val="16"/>
        </w:rPr>
        <w:t>M</w:t>
      </w:r>
      <w:r>
        <w:rPr>
          <w:rFonts w:cs="Arial" w:hAnsi="Arial" w:eastAsia="Arial" w:ascii="Arial"/>
          <w:b/>
          <w:color w:val="757577"/>
          <w:spacing w:val="0"/>
          <w:w w:val="121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97"/>
          <w:position w:val="2"/>
          <w:sz w:val="16"/>
          <w:szCs w:val="16"/>
        </w:rPr>
        <w:t>y</w:t>
      </w:r>
      <w:r>
        <w:rPr>
          <w:rFonts w:cs="Arial" w:hAnsi="Arial" w:eastAsia="Arial" w:ascii="Arial"/>
          <w:b/>
          <w:color w:val="757577"/>
          <w:spacing w:val="0"/>
          <w:w w:val="113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92"/>
          <w:position w:val="2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spacing w:val="0"/>
          <w:w w:val="153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50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20"/>
        <w:ind w:left="2420"/>
      </w:pPr>
      <w:r>
        <w:rPr>
          <w:rFonts w:cs="Arial" w:hAnsi="Arial" w:eastAsia="Arial" w:ascii="Arial"/>
          <w:b/>
          <w:color w:val="757577"/>
          <w:w w:val="93"/>
          <w:position w:val="4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w w:val="102"/>
          <w:position w:val="4"/>
          <w:sz w:val="15"/>
          <w:szCs w:val="15"/>
        </w:rPr>
        <w:t>u</w:t>
      </w:r>
      <w:r>
        <w:rPr>
          <w:rFonts w:cs="Arial" w:hAnsi="Arial" w:eastAsia="Arial" w:ascii="Arial"/>
          <w:b/>
          <w:color w:val="757577"/>
          <w:w w:val="115"/>
          <w:position w:val="4"/>
          <w:sz w:val="15"/>
          <w:szCs w:val="15"/>
        </w:rPr>
        <w:t>t</w:t>
      </w:r>
      <w:r>
        <w:rPr>
          <w:rFonts w:cs="Arial" w:hAnsi="Arial" w:eastAsia="Arial" w:ascii="Arial"/>
          <w:b/>
          <w:color w:val="757577"/>
          <w:w w:val="125"/>
          <w:position w:val="4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w w:val="102"/>
          <w:position w:val="4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18"/>
          <w:position w:val="4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w w:val="113"/>
          <w:position w:val="4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w w:val="86"/>
          <w:position w:val="4"/>
          <w:sz w:val="15"/>
          <w:szCs w:val="15"/>
        </w:rPr>
        <w:t>í</w:t>
      </w:r>
      <w:r>
        <w:rPr>
          <w:rFonts w:cs="Arial" w:hAnsi="Arial" w:eastAsia="Arial" w:ascii="Arial"/>
          <w:b/>
          <w:color w:val="757577"/>
          <w:w w:val="120"/>
          <w:position w:val="4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w w:val="100"/>
          <w:position w:val="4"/>
          <w:sz w:val="15"/>
          <w:szCs w:val="15"/>
        </w:rPr>
        <w:t>            </w:t>
      </w:r>
      <w:r>
        <w:rPr>
          <w:rFonts w:cs="Arial" w:hAnsi="Arial" w:eastAsia="Arial" w:ascii="Arial"/>
          <w:b/>
          <w:color w:val="757577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37"/>
          <w:position w:val="-4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position w:val="-4"/>
          <w:sz w:val="14"/>
          <w:szCs w:val="14"/>
        </w:rPr>
        <w:t>n</w:t>
      </w:r>
      <w:r>
        <w:rPr>
          <w:rFonts w:cs="Arial" w:hAnsi="Arial" w:eastAsia="Arial" w:ascii="Arial"/>
          <w:b/>
          <w:color w:val="757577"/>
          <w:spacing w:val="0"/>
          <w:w w:val="126"/>
          <w:position w:val="-4"/>
          <w:sz w:val="14"/>
          <w:szCs w:val="14"/>
        </w:rPr>
        <w:t>g</w:t>
      </w:r>
      <w:r>
        <w:rPr>
          <w:rFonts w:cs="Arial" w:hAnsi="Arial" w:eastAsia="Arial" w:ascii="Arial"/>
          <w:b/>
          <w:color w:val="757577"/>
          <w:spacing w:val="0"/>
          <w:w w:val="105"/>
          <w:position w:val="-4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spacing w:val="0"/>
          <w:w w:val="120"/>
          <w:position w:val="-4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spacing w:val="0"/>
          <w:w w:val="83"/>
          <w:position w:val="-4"/>
          <w:sz w:val="14"/>
          <w:szCs w:val="14"/>
        </w:rPr>
        <w:t>s</w:t>
      </w:r>
      <w:r>
        <w:rPr>
          <w:rFonts w:cs="Arial" w:hAnsi="Arial" w:eastAsia="Arial" w:ascii="Arial"/>
          <w:b/>
          <w:color w:val="757577"/>
          <w:spacing w:val="0"/>
          <w:w w:val="118"/>
          <w:position w:val="-4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-13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77"/>
          <w:position w:val="-4"/>
          <w:sz w:val="14"/>
          <w:szCs w:val="14"/>
        </w:rPr>
        <w:t>P</w:t>
      </w:r>
      <w:r>
        <w:rPr>
          <w:rFonts w:cs="Arial" w:hAnsi="Arial" w:eastAsia="Arial" w:ascii="Arial"/>
          <w:b/>
          <w:color w:val="757577"/>
          <w:spacing w:val="0"/>
          <w:w w:val="92"/>
          <w:position w:val="-4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spacing w:val="0"/>
          <w:w w:val="118"/>
          <w:position w:val="-4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spacing w:val="0"/>
          <w:w w:val="134"/>
          <w:position w:val="-4"/>
          <w:sz w:val="14"/>
          <w:szCs w:val="14"/>
        </w:rPr>
        <w:t>p</w:t>
      </w:r>
      <w:r>
        <w:rPr>
          <w:rFonts w:cs="Arial" w:hAnsi="Arial" w:eastAsia="Arial" w:ascii="Arial"/>
          <w:b/>
          <w:color w:val="757577"/>
          <w:spacing w:val="0"/>
          <w:w w:val="74"/>
          <w:position w:val="-4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spacing w:val="0"/>
          <w:w w:val="126"/>
          <w:position w:val="-4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spacing w:val="19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129"/>
          <w:position w:val="-4"/>
          <w:sz w:val="14"/>
          <w:szCs w:val="14"/>
        </w:rPr>
        <w:t>/</w:t>
      </w:r>
      <w:r>
        <w:rPr>
          <w:rFonts w:cs="Arial" w:hAnsi="Arial" w:eastAsia="Arial" w:ascii="Arial"/>
          <w:b/>
          <w:color w:val="757577"/>
          <w:spacing w:val="8"/>
          <w:w w:val="129"/>
          <w:position w:val="-4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112"/>
          <w:position w:val="-4"/>
          <w:sz w:val="14"/>
          <w:szCs w:val="14"/>
        </w:rPr>
        <w:t>G</w:t>
      </w:r>
      <w:r>
        <w:rPr>
          <w:rFonts w:cs="Arial" w:hAnsi="Arial" w:eastAsia="Arial" w:ascii="Arial"/>
          <w:b/>
          <w:color w:val="757577"/>
          <w:spacing w:val="0"/>
          <w:w w:val="138"/>
          <w:position w:val="-4"/>
          <w:sz w:val="14"/>
          <w:szCs w:val="14"/>
        </w:rPr>
        <w:t>a</w:t>
      </w:r>
      <w:r>
        <w:rPr>
          <w:rFonts w:cs="Arial" w:hAnsi="Arial" w:eastAsia="Arial" w:ascii="Arial"/>
          <w:b/>
          <w:color w:val="757577"/>
          <w:spacing w:val="0"/>
          <w:w w:val="83"/>
          <w:position w:val="-4"/>
          <w:sz w:val="14"/>
          <w:szCs w:val="14"/>
        </w:rPr>
        <w:t>s</w:t>
      </w:r>
      <w:r>
        <w:rPr>
          <w:rFonts w:cs="Arial" w:hAnsi="Arial" w:eastAsia="Arial" w:ascii="Arial"/>
          <w:b/>
          <w:color w:val="757577"/>
          <w:spacing w:val="0"/>
          <w:w w:val="108"/>
          <w:position w:val="-4"/>
          <w:sz w:val="14"/>
          <w:szCs w:val="14"/>
        </w:rPr>
        <w:t>t</w:t>
      </w:r>
      <w:r>
        <w:rPr>
          <w:rFonts w:cs="Arial" w:hAnsi="Arial" w:eastAsia="Arial" w:ascii="Arial"/>
          <w:b/>
          <w:color w:val="757577"/>
          <w:spacing w:val="0"/>
          <w:w w:val="134"/>
          <w:position w:val="-4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spacing w:val="19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b/>
          <w:color w:val="8A8A8A"/>
          <w:spacing w:val="0"/>
          <w:w w:val="106"/>
          <w:position w:val="-4"/>
          <w:sz w:val="14"/>
          <w:szCs w:val="14"/>
        </w:rPr>
        <w:t>C</w:t>
      </w:r>
      <w:r>
        <w:rPr>
          <w:rFonts w:cs="Arial" w:hAnsi="Arial" w:eastAsia="Arial" w:ascii="Arial"/>
          <w:b/>
          <w:color w:val="757577"/>
          <w:spacing w:val="0"/>
          <w:w w:val="126"/>
          <w:position w:val="-4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spacing w:val="0"/>
          <w:w w:val="105"/>
          <w:position w:val="-4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spacing w:val="0"/>
          <w:w w:val="79"/>
          <w:position w:val="-4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spacing w:val="0"/>
          <w:w w:val="74"/>
          <w:position w:val="-4"/>
          <w:sz w:val="14"/>
          <w:szCs w:val="14"/>
        </w:rPr>
        <w:t>i</w:t>
      </w:r>
      <w:r>
        <w:rPr>
          <w:rFonts w:cs="Arial" w:hAnsi="Arial" w:eastAsia="Arial" w:ascii="Arial"/>
          <w:b/>
          <w:color w:val="757577"/>
          <w:spacing w:val="0"/>
          <w:w w:val="129"/>
          <w:position w:val="-4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spacing w:val="0"/>
          <w:w w:val="109"/>
          <w:position w:val="-4"/>
          <w:sz w:val="14"/>
          <w:szCs w:val="14"/>
        </w:rPr>
        <w:t>n</w:t>
      </w:r>
      <w:r>
        <w:rPr>
          <w:rFonts w:cs="Arial" w:hAnsi="Arial" w:eastAsia="Arial" w:ascii="Arial"/>
          <w:b/>
          <w:color w:val="757577"/>
          <w:spacing w:val="0"/>
          <w:w w:val="123"/>
          <w:position w:val="-4"/>
          <w:sz w:val="14"/>
          <w:szCs w:val="14"/>
        </w:rPr>
        <w:t>t</w:t>
      </w:r>
      <w:r>
        <w:rPr>
          <w:rFonts w:cs="Arial" w:hAnsi="Arial" w:eastAsia="Arial" w:ascii="Arial"/>
          <w:b/>
          <w:color w:val="757577"/>
          <w:spacing w:val="0"/>
          <w:w w:val="138"/>
          <w:position w:val="-4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4"/>
          <w:szCs w:val="14"/>
        </w:rPr>
        <w:t>         </w:t>
      </w:r>
      <w:r>
        <w:rPr>
          <w:rFonts w:cs="Arial" w:hAnsi="Arial" w:eastAsia="Arial" w:ascii="Arial"/>
          <w:b/>
          <w:color w:val="757577"/>
          <w:spacing w:val="8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757577"/>
          <w:spacing w:val="0"/>
          <w:w w:val="100"/>
          <w:position w:val="-2"/>
          <w:sz w:val="15"/>
          <w:szCs w:val="15"/>
        </w:rPr>
        <w:t>5</w:t>
      </w:r>
      <w:r>
        <w:rPr>
          <w:rFonts w:cs="Arial" w:hAnsi="Arial" w:eastAsia="Arial" w:ascii="Arial"/>
          <w:color w:val="757577"/>
          <w:spacing w:val="0"/>
          <w:w w:val="100"/>
          <w:position w:val="-2"/>
          <w:sz w:val="15"/>
          <w:szCs w:val="15"/>
        </w:rPr>
        <w:t>0</w:t>
      </w:r>
      <w:r>
        <w:rPr>
          <w:rFonts w:cs="Arial" w:hAnsi="Arial" w:eastAsia="Arial" w:ascii="Arial"/>
          <w:color w:val="5B5B5D"/>
          <w:spacing w:val="0"/>
          <w:w w:val="100"/>
          <w:position w:val="-2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100"/>
          <w:position w:val="-2"/>
          <w:sz w:val="15"/>
          <w:szCs w:val="15"/>
        </w:rPr>
        <w:t>90</w:t>
      </w:r>
      <w:r>
        <w:rPr>
          <w:rFonts w:cs="Arial" w:hAnsi="Arial" w:eastAsia="Arial" w:ascii="Arial"/>
          <w:color w:val="757577"/>
          <w:spacing w:val="0"/>
          <w:w w:val="100"/>
          <w:position w:val="-2"/>
          <w:sz w:val="15"/>
          <w:szCs w:val="15"/>
        </w:rPr>
        <w:t>%</w:t>
      </w:r>
      <w:r>
        <w:rPr>
          <w:rFonts w:cs="Arial" w:hAnsi="Arial" w:eastAsia="Arial" w:ascii="Arial"/>
          <w:color w:val="757577"/>
          <w:spacing w:val="0"/>
          <w:w w:val="100"/>
          <w:position w:val="-2"/>
          <w:sz w:val="15"/>
          <w:szCs w:val="15"/>
        </w:rPr>
        <w:t>          </w:t>
      </w:r>
      <w:r>
        <w:rPr>
          <w:rFonts w:cs="Arial" w:hAnsi="Arial" w:eastAsia="Arial" w:ascii="Arial"/>
          <w:color w:val="757577"/>
          <w:spacing w:val="13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position w:val="-1"/>
          <w:sz w:val="15"/>
          <w:szCs w:val="15"/>
        </w:rPr>
        <w:t>4</w:t>
      </w:r>
      <w:r>
        <w:rPr>
          <w:rFonts w:cs="Arial" w:hAnsi="Arial" w:eastAsia="Arial" w:ascii="Arial"/>
          <w:color w:val="5B5B5D"/>
          <w:spacing w:val="0"/>
          <w:w w:val="100"/>
          <w:position w:val="-1"/>
          <w:sz w:val="15"/>
          <w:szCs w:val="15"/>
        </w:rPr>
        <w:t>4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5B5B5D"/>
          <w:spacing w:val="0"/>
          <w:w w:val="100"/>
          <w:position w:val="-1"/>
          <w:sz w:val="15"/>
          <w:szCs w:val="15"/>
        </w:rPr>
        <w:t>6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5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%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          </w:t>
      </w:r>
      <w:r>
        <w:rPr>
          <w:rFonts w:cs="Arial" w:hAnsi="Arial" w:eastAsia="Arial" w:ascii="Arial"/>
          <w:color w:val="757577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y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0%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20"/>
        <w:ind w:left="2456"/>
      </w:pPr>
      <w:r>
        <w:rPr>
          <w:rFonts w:cs="Arial" w:hAnsi="Arial" w:eastAsia="Arial" w:ascii="Arial"/>
          <w:b/>
          <w:color w:val="757577"/>
          <w:w w:val="62"/>
          <w:sz w:val="15"/>
          <w:szCs w:val="15"/>
        </w:rPr>
        <w:t>F</w:t>
      </w:r>
      <w:r>
        <w:rPr>
          <w:rFonts w:cs="Arial" w:hAnsi="Arial" w:eastAsia="Arial" w:ascii="Arial"/>
          <w:b/>
          <w:color w:val="757577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38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29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5B5B5D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20"/>
        <w:ind w:left="2434"/>
      </w:pPr>
      <w:r>
        <w:rPr>
          <w:rFonts w:cs="Arial" w:hAnsi="Arial" w:eastAsia="Arial" w:ascii="Arial"/>
          <w:b/>
          <w:color w:val="757577"/>
          <w:w w:val="105"/>
          <w:position w:val="1"/>
          <w:sz w:val="15"/>
          <w:szCs w:val="15"/>
        </w:rPr>
        <w:t>G</w:t>
      </w:r>
      <w:r>
        <w:rPr>
          <w:rFonts w:cs="Arial" w:hAnsi="Arial" w:eastAsia="Arial" w:ascii="Arial"/>
          <w:b/>
          <w:color w:val="757577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77"/>
          <w:position w:val="1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w w:val="100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8A8A8A"/>
          <w:w w:val="69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18"/>
          <w:position w:val="1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14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14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14"/>
          <w:position w:val="1"/>
          <w:sz w:val="15"/>
          <w:szCs w:val="15"/>
        </w:rPr>
        <w:t>            </w:t>
      </w:r>
      <w:r>
        <w:rPr>
          <w:rFonts w:cs="Arial" w:hAnsi="Arial" w:eastAsia="Arial" w:ascii="Arial"/>
          <w:b/>
          <w:color w:val="757577"/>
          <w:spacing w:val="41"/>
          <w:w w:val="114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98"/>
          <w:position w:val="2"/>
          <w:sz w:val="16"/>
          <w:szCs w:val="16"/>
        </w:rPr>
        <w:t>G</w:t>
      </w:r>
      <w:r>
        <w:rPr>
          <w:rFonts w:cs="Arial" w:hAnsi="Arial" w:eastAsia="Arial" w:ascii="Arial"/>
          <w:b/>
          <w:color w:val="757577"/>
          <w:spacing w:val="0"/>
          <w:w w:val="121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72"/>
          <w:position w:val="2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0"/>
          <w:w w:val="94"/>
          <w:position w:val="2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18"/>
          <w:position w:val="2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spacing w:val="2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81"/>
          <w:position w:val="2"/>
          <w:sz w:val="16"/>
          <w:szCs w:val="16"/>
        </w:rPr>
        <w:t>N</w:t>
      </w:r>
      <w:r>
        <w:rPr>
          <w:rFonts w:cs="Arial" w:hAnsi="Arial" w:eastAsia="Arial" w:ascii="Arial"/>
          <w:b/>
          <w:color w:val="757577"/>
          <w:spacing w:val="0"/>
          <w:w w:val="110"/>
          <w:position w:val="2"/>
          <w:sz w:val="16"/>
          <w:szCs w:val="16"/>
        </w:rPr>
        <w:t>ó</w:t>
      </w:r>
      <w:r>
        <w:rPr>
          <w:rFonts w:cs="Arial" w:hAnsi="Arial" w:eastAsia="Arial" w:ascii="Arial"/>
          <w:b/>
          <w:color w:val="757577"/>
          <w:spacing w:val="0"/>
          <w:w w:val="101"/>
          <w:position w:val="2"/>
          <w:sz w:val="16"/>
          <w:szCs w:val="16"/>
        </w:rPr>
        <w:t>m</w:t>
      </w:r>
      <w:r>
        <w:rPr>
          <w:rFonts w:cs="Arial" w:hAnsi="Arial" w:eastAsia="Arial" w:ascii="Arial"/>
          <w:b/>
          <w:color w:val="8A8A8A"/>
          <w:spacing w:val="0"/>
          <w:w w:val="81"/>
          <w:position w:val="2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spacing w:val="0"/>
          <w:w w:val="95"/>
          <w:position w:val="2"/>
          <w:sz w:val="16"/>
          <w:szCs w:val="16"/>
        </w:rPr>
        <w:t>n</w:t>
      </w:r>
      <w:r>
        <w:rPr>
          <w:rFonts w:cs="Arial" w:hAnsi="Arial" w:eastAsia="Arial" w:ascii="Arial"/>
          <w:b/>
          <w:color w:val="757577"/>
          <w:spacing w:val="0"/>
          <w:w w:val="121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/</w:t>
      </w:r>
      <w:r>
        <w:rPr>
          <w:rFonts w:cs="Arial" w:hAnsi="Arial" w:eastAsia="Arial" w:ascii="Arial"/>
          <w:b/>
          <w:color w:val="757577"/>
          <w:spacing w:val="2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92"/>
          <w:position w:val="2"/>
          <w:sz w:val="16"/>
          <w:szCs w:val="16"/>
        </w:rPr>
        <w:t>G</w:t>
      </w:r>
      <w:r>
        <w:rPr>
          <w:rFonts w:cs="Arial" w:hAnsi="Arial" w:eastAsia="Arial" w:ascii="Arial"/>
          <w:b/>
          <w:color w:val="757577"/>
          <w:spacing w:val="0"/>
          <w:w w:val="129"/>
          <w:position w:val="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72"/>
          <w:position w:val="2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0"/>
          <w:w w:val="81"/>
          <w:position w:val="2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18"/>
          <w:position w:val="2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6"/>
          <w:szCs w:val="16"/>
        </w:rPr>
        <w:t>             </w:t>
      </w:r>
      <w:r>
        <w:rPr>
          <w:rFonts w:cs="Arial" w:hAnsi="Arial" w:eastAsia="Arial" w:ascii="Arial"/>
          <w:b/>
          <w:color w:val="757577"/>
          <w:spacing w:val="2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757577"/>
          <w:spacing w:val="0"/>
          <w:w w:val="34"/>
          <w:position w:val="3"/>
          <w:sz w:val="15"/>
          <w:szCs w:val="15"/>
        </w:rPr>
        <w:t>1</w:t>
      </w:r>
      <w:r>
        <w:rPr>
          <w:rFonts w:cs="Arial" w:hAnsi="Arial" w:eastAsia="Arial" w:ascii="Arial"/>
          <w:color w:val="757577"/>
          <w:spacing w:val="0"/>
          <w:w w:val="155"/>
          <w:position w:val="3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112"/>
          <w:position w:val="3"/>
          <w:sz w:val="15"/>
          <w:szCs w:val="15"/>
        </w:rPr>
        <w:t>22</w:t>
      </w:r>
      <w:r>
        <w:rPr>
          <w:rFonts w:cs="Arial" w:hAnsi="Arial" w:eastAsia="Arial" w:ascii="Arial"/>
          <w:color w:val="757577"/>
          <w:spacing w:val="0"/>
          <w:w w:val="100"/>
          <w:position w:val="3"/>
          <w:sz w:val="15"/>
          <w:szCs w:val="15"/>
        </w:rPr>
        <w:t>         </w:t>
      </w:r>
      <w:r>
        <w:rPr>
          <w:rFonts w:cs="Arial" w:hAnsi="Arial" w:eastAsia="Arial" w:ascii="Arial"/>
          <w:color w:val="757577"/>
          <w:spacing w:val="2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-5"/>
          <w:sz w:val="14"/>
          <w:szCs w:val="14"/>
        </w:rPr>
        <w:t>0</w:t>
      </w:r>
      <w:r>
        <w:rPr>
          <w:rFonts w:cs="Arial" w:hAnsi="Arial" w:eastAsia="Arial" w:ascii="Arial"/>
          <w:b/>
          <w:color w:val="5B5B5D"/>
          <w:spacing w:val="0"/>
          <w:w w:val="100"/>
          <w:position w:val="-5"/>
          <w:sz w:val="14"/>
          <w:szCs w:val="14"/>
        </w:rPr>
        <w:t>.</w:t>
      </w:r>
      <w:r>
        <w:rPr>
          <w:rFonts w:cs="Arial" w:hAnsi="Arial" w:eastAsia="Arial" w:ascii="Arial"/>
          <w:b/>
          <w:color w:val="757577"/>
          <w:spacing w:val="0"/>
          <w:w w:val="100"/>
          <w:position w:val="-5"/>
          <w:sz w:val="14"/>
          <w:szCs w:val="14"/>
        </w:rPr>
        <w:t>96</w:t>
      </w:r>
      <w:r>
        <w:rPr>
          <w:rFonts w:cs="Arial" w:hAnsi="Arial" w:eastAsia="Arial" w:ascii="Arial"/>
          <w:b/>
          <w:color w:val="757577"/>
          <w:spacing w:val="0"/>
          <w:w w:val="100"/>
          <w:position w:val="-5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9"/>
          <w:w w:val="100"/>
          <w:position w:val="-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5B5B5D"/>
          <w:spacing w:val="0"/>
          <w:w w:val="80"/>
          <w:position w:val="-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-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26"/>
          <w:position w:val="-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-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2"/>
          <w:position w:val="-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00"/>
          <w:position w:val="-5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b/>
          <w:color w:val="757577"/>
          <w:spacing w:val="9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b/>
          <w:color w:val="5B5B5D"/>
          <w:spacing w:val="0"/>
          <w:w w:val="100"/>
          <w:position w:val="6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100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6"/>
          <w:sz w:val="15"/>
          <w:szCs w:val="15"/>
        </w:rPr>
        <w:t>y</w:t>
      </w:r>
      <w:r>
        <w:rPr>
          <w:rFonts w:cs="Arial" w:hAnsi="Arial" w:eastAsia="Arial" w:ascii="Arial"/>
          <w:b/>
          <w:color w:val="757577"/>
          <w:spacing w:val="0"/>
          <w:w w:val="100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6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5B5B5D"/>
          <w:spacing w:val="0"/>
          <w:w w:val="100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5B5B5D"/>
          <w:spacing w:val="26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94"/>
          <w:position w:val="6"/>
          <w:sz w:val="15"/>
          <w:szCs w:val="15"/>
        </w:rPr>
        <w:t>0</w:t>
      </w:r>
      <w:r>
        <w:rPr>
          <w:rFonts w:cs="Arial" w:hAnsi="Arial" w:eastAsia="Arial" w:ascii="Arial"/>
          <w:b/>
          <w:color w:val="5B5B5D"/>
          <w:spacing w:val="0"/>
          <w:w w:val="86"/>
          <w:position w:val="6"/>
          <w:sz w:val="15"/>
          <w:szCs w:val="15"/>
        </w:rPr>
        <w:t>.</w:t>
      </w:r>
      <w:r>
        <w:rPr>
          <w:rFonts w:cs="Arial" w:hAnsi="Arial" w:eastAsia="Arial" w:ascii="Arial"/>
          <w:b/>
          <w:color w:val="757577"/>
          <w:spacing w:val="0"/>
          <w:w w:val="112"/>
          <w:position w:val="6"/>
          <w:sz w:val="15"/>
          <w:szCs w:val="15"/>
        </w:rPr>
        <w:t>95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80"/>
        <w:ind w:left="742"/>
      </w:pPr>
      <w:r>
        <w:rPr>
          <w:rFonts w:cs="Arial" w:hAnsi="Arial" w:eastAsia="Arial" w:ascii="Arial"/>
          <w:b/>
          <w:color w:val="757577"/>
          <w:w w:val="67"/>
          <w:position w:val="6"/>
          <w:sz w:val="16"/>
          <w:szCs w:val="16"/>
        </w:rPr>
        <w:t>P</w:t>
      </w:r>
      <w:r>
        <w:rPr>
          <w:rFonts w:cs="Arial" w:hAnsi="Arial" w:eastAsia="Arial" w:ascii="Arial"/>
          <w:b/>
          <w:color w:val="5B5B5D"/>
          <w:w w:val="92"/>
          <w:position w:val="6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105"/>
          <w:position w:val="6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w w:val="72"/>
          <w:position w:val="6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95"/>
          <w:position w:val="6"/>
          <w:sz w:val="16"/>
          <w:szCs w:val="16"/>
        </w:rPr>
        <w:t>u</w:t>
      </w:r>
      <w:r>
        <w:rPr>
          <w:rFonts w:cs="Arial" w:hAnsi="Arial" w:eastAsia="Arial" w:ascii="Arial"/>
          <w:b/>
          <w:color w:val="757577"/>
          <w:w w:val="110"/>
          <w:position w:val="6"/>
          <w:sz w:val="16"/>
          <w:szCs w:val="16"/>
        </w:rPr>
        <w:t>p</w:t>
      </w:r>
      <w:r>
        <w:rPr>
          <w:rFonts w:cs="Arial" w:hAnsi="Arial" w:eastAsia="Arial" w:ascii="Arial"/>
          <w:b/>
          <w:color w:val="757577"/>
          <w:w w:val="95"/>
          <w:position w:val="6"/>
          <w:sz w:val="16"/>
          <w:szCs w:val="16"/>
        </w:rPr>
        <w:t>u</w:t>
      </w:r>
      <w:r>
        <w:rPr>
          <w:rFonts w:cs="Arial" w:hAnsi="Arial" w:eastAsia="Arial" w:ascii="Arial"/>
          <w:b/>
          <w:color w:val="757577"/>
          <w:w w:val="121"/>
          <w:position w:val="6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w w:val="72"/>
          <w:position w:val="6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94"/>
          <w:position w:val="6"/>
          <w:sz w:val="16"/>
          <w:szCs w:val="16"/>
        </w:rPr>
        <w:t>t</w:t>
      </w:r>
      <w:r>
        <w:rPr>
          <w:rFonts w:cs="Arial" w:hAnsi="Arial" w:eastAsia="Arial" w:ascii="Arial"/>
          <w:b/>
          <w:color w:val="5B5B5D"/>
          <w:w w:val="121"/>
          <w:position w:val="6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w w:val="74"/>
          <w:position w:val="6"/>
          <w:sz w:val="16"/>
          <w:szCs w:val="16"/>
        </w:rPr>
        <w:t>ri</w:t>
      </w:r>
      <w:r>
        <w:rPr>
          <w:rFonts w:cs="Arial" w:hAnsi="Arial" w:eastAsia="Arial" w:ascii="Arial"/>
          <w:b/>
          <w:color w:val="757577"/>
          <w:w w:val="110"/>
          <w:position w:val="6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100"/>
          <w:position w:val="6"/>
          <w:sz w:val="16"/>
          <w:szCs w:val="16"/>
        </w:rPr>
        <w:t>               </w:t>
      </w:r>
      <w:r>
        <w:rPr>
          <w:rFonts w:cs="Arial" w:hAnsi="Arial" w:eastAsia="Arial" w:ascii="Arial"/>
          <w:b/>
          <w:color w:val="757577"/>
          <w:spacing w:val="1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86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25"/>
          <w:position w:val="0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spacing w:val="0"/>
          <w:w w:val="113"/>
          <w:position w:val="0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69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10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5"/>
          <w:szCs w:val="15"/>
        </w:rPr>
        <w:t>                       </w:t>
      </w:r>
      <w:r>
        <w:rPr>
          <w:rFonts w:cs="Arial" w:hAnsi="Arial" w:eastAsia="Arial" w:ascii="Arial"/>
          <w:b/>
          <w:color w:val="757577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86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25"/>
          <w:position w:val="2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spacing w:val="0"/>
          <w:w w:val="107"/>
          <w:position w:val="2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02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72"/>
          <w:position w:val="2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spacing w:val="0"/>
          <w:w w:val="98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112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77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02"/>
          <w:position w:val="2"/>
          <w:sz w:val="15"/>
          <w:szCs w:val="15"/>
        </w:rPr>
        <w:t>u</w:t>
      </w:r>
      <w:r>
        <w:rPr>
          <w:rFonts w:cs="Arial" w:hAnsi="Arial" w:eastAsia="Arial" w:ascii="Arial"/>
          <w:b/>
          <w:color w:val="757577"/>
          <w:spacing w:val="0"/>
          <w:w w:val="125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0"/>
          <w:w w:val="94"/>
          <w:position w:val="2"/>
          <w:sz w:val="15"/>
          <w:szCs w:val="15"/>
        </w:rPr>
        <w:t>u</w:t>
      </w:r>
      <w:r>
        <w:rPr>
          <w:rFonts w:cs="Arial" w:hAnsi="Arial" w:eastAsia="Arial" w:ascii="Arial"/>
          <w:b/>
          <w:color w:val="757577"/>
          <w:spacing w:val="0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77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21"/>
          <w:position w:val="2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spacing w:val="0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25"/>
          <w:position w:val="2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10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position w:val="2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757577"/>
          <w:spacing w:val="-19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0"/>
          <w:position w:val="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17"/>
          <w:position w:val="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44"/>
          <w:position w:val="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92"/>
          <w:position w:val="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00"/>
          <w:position w:val="3"/>
          <w:sz w:val="18"/>
          <w:szCs w:val="18"/>
        </w:rPr>
        <w:t>                             </w:t>
      </w:r>
      <w:r>
        <w:rPr>
          <w:rFonts w:cs="Times New Roman" w:hAnsi="Times New Roman" w:eastAsia="Times New Roman" w:ascii="Times New Roman"/>
          <w:b/>
          <w:color w:val="757577"/>
          <w:spacing w:val="-18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b/>
          <w:color w:val="757577"/>
          <w:spacing w:val="0"/>
          <w:w w:val="86"/>
          <w:position w:val="5"/>
          <w:sz w:val="15"/>
          <w:szCs w:val="15"/>
        </w:rPr>
        <w:t>h</w:t>
      </w:r>
      <w:r>
        <w:rPr>
          <w:rFonts w:cs="Arial" w:hAnsi="Arial" w:eastAsia="Arial" w:ascii="Arial"/>
          <w:b/>
          <w:color w:val="5B5B5D"/>
          <w:spacing w:val="0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77"/>
          <w:position w:val="5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position w:val="5"/>
          <w:sz w:val="15"/>
          <w:szCs w:val="15"/>
        </w:rPr>
        <w:t>t</w:t>
      </w:r>
      <w:r>
        <w:rPr>
          <w:rFonts w:cs="Arial" w:hAnsi="Arial" w:eastAsia="Arial" w:ascii="Arial"/>
          <w:b/>
          <w:color w:val="5B5B5D"/>
          <w:spacing w:val="0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b/>
          <w:color w:val="5B5B5D"/>
          <w:spacing w:val="0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5B5B5D"/>
          <w:spacing w:val="3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34"/>
          <w:position w:val="5"/>
          <w:sz w:val="15"/>
          <w:szCs w:val="15"/>
        </w:rPr>
        <w:t>1</w:t>
      </w:r>
      <w:r>
        <w:rPr>
          <w:rFonts w:cs="Arial" w:hAnsi="Arial" w:eastAsia="Arial" w:ascii="Arial"/>
          <w:b/>
          <w:color w:val="757577"/>
          <w:spacing w:val="0"/>
          <w:w w:val="155"/>
          <w:position w:val="5"/>
          <w:sz w:val="15"/>
          <w:szCs w:val="15"/>
        </w:rPr>
        <w:t>.</w:t>
      </w:r>
      <w:r>
        <w:rPr>
          <w:rFonts w:cs="Arial" w:hAnsi="Arial" w:eastAsia="Arial" w:ascii="Arial"/>
          <w:b/>
          <w:color w:val="757577"/>
          <w:spacing w:val="0"/>
          <w:w w:val="112"/>
          <w:position w:val="5"/>
          <w:sz w:val="15"/>
          <w:szCs w:val="15"/>
        </w:rPr>
        <w:t>0</w:t>
      </w:r>
      <w:r>
        <w:rPr>
          <w:rFonts w:cs="Arial" w:hAnsi="Arial" w:eastAsia="Arial" w:ascii="Arial"/>
          <w:b/>
          <w:color w:val="757577"/>
          <w:spacing w:val="0"/>
          <w:w w:val="103"/>
          <w:position w:val="5"/>
          <w:sz w:val="15"/>
          <w:szCs w:val="15"/>
        </w:rPr>
        <w:t>5</w:t>
      </w:r>
      <w:r>
        <w:rPr>
          <w:rFonts w:cs="Arial" w:hAnsi="Arial" w:eastAsia="Arial" w:ascii="Arial"/>
          <w:b/>
          <w:color w:val="757577"/>
          <w:spacing w:val="9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86"/>
          <w:position w:val="5"/>
          <w:sz w:val="15"/>
          <w:szCs w:val="15"/>
        </w:rPr>
        <w:t>v</w:t>
      </w:r>
      <w:r>
        <w:rPr>
          <w:rFonts w:cs="Arial" w:hAnsi="Arial" w:eastAsia="Arial" w:ascii="Arial"/>
          <w:b/>
          <w:color w:val="757577"/>
          <w:spacing w:val="0"/>
          <w:w w:val="129"/>
          <w:position w:val="5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20"/>
          <w:position w:val="5"/>
          <w:sz w:val="15"/>
          <w:szCs w:val="15"/>
        </w:rPr>
        <w:t>ce</w:t>
      </w:r>
      <w:r>
        <w:rPr>
          <w:rFonts w:cs="Arial" w:hAnsi="Arial" w:eastAsia="Arial" w:ascii="Arial"/>
          <w:b/>
          <w:color w:val="757577"/>
          <w:spacing w:val="0"/>
          <w:w w:val="77"/>
          <w:position w:val="5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5" w:lineRule="exact" w:line="120"/>
        <w:ind w:left="3773" w:right="3576"/>
        <w:sectPr>
          <w:type w:val="continuous"/>
          <w:pgSz w:w="12240" w:h="15840"/>
          <w:pgMar w:top="0" w:bottom="280" w:left="1180" w:right="340"/>
        </w:sectPr>
      </w:pPr>
      <w:r>
        <w:rPr>
          <w:rFonts w:cs="Arial" w:hAnsi="Arial" w:eastAsia="Arial" w:ascii="Arial"/>
          <w:b/>
          <w:color w:val="757577"/>
          <w:w w:val="72"/>
          <w:position w:val="-4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w w:val="129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86"/>
          <w:position w:val="-4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12"/>
          <w:position w:val="-4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129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5B5B5D"/>
          <w:w w:val="125"/>
          <w:position w:val="-4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w w:val="120"/>
          <w:position w:val="-4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69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18"/>
          <w:position w:val="-4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w w:val="102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5"/>
          <w:szCs w:val="15"/>
        </w:rPr>
        <w:t>d</w:t>
      </w:r>
      <w:r>
        <w:rPr>
          <w:rFonts w:cs="Arial" w:hAnsi="Arial" w:eastAsia="Arial" w:ascii="Arial"/>
          <w:b/>
          <w:color w:val="8A8A8A"/>
          <w:spacing w:val="0"/>
          <w:w w:val="100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5B5B5D"/>
          <w:spacing w:val="0"/>
          <w:w w:val="100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5B5B5D"/>
          <w:spacing w:val="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5B5B5D"/>
          <w:spacing w:val="14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2"/>
          <w:position w:val="-4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29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69"/>
          <w:position w:val="-4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position w:val="-4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spacing w:val="0"/>
          <w:w w:val="129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25"/>
          <w:position w:val="-4"/>
          <w:sz w:val="15"/>
          <w:szCs w:val="15"/>
        </w:rPr>
        <w:t>b</w:t>
      </w:r>
      <w:r>
        <w:rPr>
          <w:rFonts w:cs="Arial" w:hAnsi="Arial" w:eastAsia="Arial" w:ascii="Arial"/>
          <w:b/>
          <w:color w:val="757577"/>
          <w:spacing w:val="0"/>
          <w:w w:val="69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86"/>
          <w:position w:val="-4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spacing w:val="0"/>
          <w:w w:val="118"/>
          <w:position w:val="-4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10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5"/>
          <w:szCs w:val="15"/>
        </w:rPr>
        <w:t>y</w:t>
      </w:r>
      <w:r>
        <w:rPr>
          <w:rFonts w:cs="Arial" w:hAnsi="Arial" w:eastAsia="Arial" w:ascii="Arial"/>
          <w:b/>
          <w:color w:val="757577"/>
          <w:spacing w:val="0"/>
          <w:w w:val="100"/>
          <w:position w:val="-4"/>
          <w:sz w:val="15"/>
          <w:szCs w:val="15"/>
        </w:rPr>
        <w:t>          </w:t>
      </w:r>
      <w:r>
        <w:rPr>
          <w:rFonts w:cs="Arial" w:hAnsi="Arial" w:eastAsia="Arial" w:ascii="Arial"/>
          <w:b/>
          <w:color w:val="757577"/>
          <w:spacing w:val="14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0"/>
          <w:w w:val="94"/>
          <w:position w:val="-11"/>
          <w:sz w:val="15"/>
          <w:szCs w:val="15"/>
        </w:rPr>
        <w:t>3</w:t>
      </w:r>
      <w:r>
        <w:rPr>
          <w:rFonts w:cs="Arial" w:hAnsi="Arial" w:eastAsia="Arial" w:ascii="Arial"/>
          <w:color w:val="757577"/>
          <w:spacing w:val="0"/>
          <w:w w:val="86"/>
          <w:position w:val="-11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112"/>
          <w:position w:val="-11"/>
          <w:sz w:val="15"/>
          <w:szCs w:val="15"/>
        </w:rPr>
        <w:t>58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40"/>
        <w:ind w:left="2290" w:right="-43"/>
      </w:pPr>
      <w:r>
        <w:rPr>
          <w:rFonts w:cs="Arial" w:hAnsi="Arial" w:eastAsia="Arial" w:ascii="Arial"/>
          <w:b/>
          <w:color w:val="757577"/>
          <w:w w:val="72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8A8A8A"/>
          <w:w w:val="112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118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8A8A8A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18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2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7" w:lineRule="exact" w:line="120"/>
        <w:sectPr>
          <w:type w:val="continuous"/>
          <w:pgSz w:w="12240" w:h="15840"/>
          <w:pgMar w:top="0" w:bottom="280" w:left="1180" w:right="340"/>
          <w:cols w:num="2" w:equalWidth="off">
            <w:col w:w="3443" w:space="403"/>
            <w:col w:w="6874"/>
          </w:cols>
        </w:sectPr>
      </w:pPr>
      <w:r>
        <w:br w:type="column"/>
      </w:r>
      <w:r>
        <w:rPr>
          <w:rFonts w:cs="Arial" w:hAnsi="Arial" w:eastAsia="Arial" w:ascii="Arial"/>
          <w:b/>
          <w:color w:val="757577"/>
          <w:w w:val="93"/>
          <w:position w:val="-9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w w:val="69"/>
          <w:position w:val="-9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86"/>
          <w:position w:val="-9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20"/>
          <w:position w:val="-9"/>
          <w:sz w:val="15"/>
          <w:szCs w:val="15"/>
        </w:rPr>
        <w:t>ec</w:t>
      </w:r>
      <w:r>
        <w:rPr>
          <w:rFonts w:cs="Arial" w:hAnsi="Arial" w:eastAsia="Arial" w:ascii="Arial"/>
          <w:b/>
          <w:color w:val="757577"/>
          <w:w w:val="129"/>
          <w:position w:val="-9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69"/>
          <w:position w:val="-9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10"/>
          <w:position w:val="-9"/>
          <w:sz w:val="15"/>
          <w:szCs w:val="15"/>
        </w:rPr>
        <w:t>ón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9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64"/>
          <w:position w:val="-9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02"/>
          <w:position w:val="-9"/>
          <w:sz w:val="15"/>
          <w:szCs w:val="15"/>
        </w:rPr>
        <w:t>u</w:t>
      </w:r>
      <w:r>
        <w:rPr>
          <w:rFonts w:cs="Arial" w:hAnsi="Arial" w:eastAsia="Arial" w:ascii="Arial"/>
          <w:b/>
          <w:color w:val="757577"/>
          <w:spacing w:val="0"/>
          <w:w w:val="125"/>
          <w:position w:val="-9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spacing w:val="0"/>
          <w:w w:val="120"/>
          <w:position w:val="-9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98"/>
          <w:position w:val="-9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51"/>
          <w:position w:val="-9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position w:val="-9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spacing w:val="0"/>
          <w:w w:val="98"/>
          <w:position w:val="-9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spacing w:val="0"/>
          <w:w w:val="242"/>
          <w:position w:val="-9"/>
          <w:sz w:val="15"/>
          <w:szCs w:val="15"/>
        </w:rPr>
        <w:t>/</w:t>
      </w:r>
      <w:r>
        <w:rPr>
          <w:rFonts w:cs="Arial" w:hAnsi="Arial" w:eastAsia="Arial" w:ascii="Arial"/>
          <w:b/>
          <w:color w:val="757577"/>
          <w:spacing w:val="0"/>
          <w:w w:val="100"/>
          <w:position w:val="-9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position w:val="-9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72"/>
          <w:position w:val="-9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spacing w:val="0"/>
          <w:w w:val="129"/>
          <w:position w:val="-9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98"/>
          <w:position w:val="-9"/>
          <w:sz w:val="15"/>
          <w:szCs w:val="15"/>
        </w:rPr>
        <w:t>r</w:t>
      </w:r>
      <w:r>
        <w:rPr>
          <w:rFonts w:cs="Arial" w:hAnsi="Arial" w:eastAsia="Arial" w:ascii="Arial"/>
          <w:b/>
          <w:color w:val="8A8A8A"/>
          <w:spacing w:val="0"/>
          <w:w w:val="112"/>
          <w:position w:val="-9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spacing w:val="0"/>
          <w:w w:val="129"/>
          <w:position w:val="-9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18"/>
          <w:position w:val="-9"/>
          <w:sz w:val="15"/>
          <w:szCs w:val="15"/>
        </w:rPr>
        <w:t>p</w:t>
      </w:r>
      <w:r>
        <w:rPr>
          <w:rFonts w:cs="Arial" w:hAnsi="Arial" w:eastAsia="Arial" w:ascii="Arial"/>
          <w:b/>
          <w:color w:val="757577"/>
          <w:spacing w:val="0"/>
          <w:w w:val="112"/>
          <w:position w:val="-9"/>
          <w:sz w:val="15"/>
          <w:szCs w:val="15"/>
        </w:rPr>
        <w:t>c</w:t>
      </w:r>
      <w:r>
        <w:rPr>
          <w:rFonts w:cs="Arial" w:hAnsi="Arial" w:eastAsia="Arial" w:ascii="Arial"/>
          <w:b/>
          <w:color w:val="8A8A8A"/>
          <w:spacing w:val="0"/>
          <w:w w:val="103"/>
          <w:position w:val="-9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10"/>
          <w:position w:val="-9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spacing w:val="0"/>
          <w:w w:val="102"/>
          <w:position w:val="-9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position w:val="-9"/>
          <w:sz w:val="15"/>
          <w:szCs w:val="15"/>
        </w:rPr>
        <w:t>                             </w:t>
      </w:r>
      <w:r>
        <w:rPr>
          <w:rFonts w:cs="Arial" w:hAnsi="Arial" w:eastAsia="Arial" w:ascii="Arial"/>
          <w:b/>
          <w:color w:val="757577"/>
          <w:spacing w:val="-1"/>
          <w:w w:val="100"/>
          <w:position w:val="-9"/>
          <w:sz w:val="15"/>
          <w:szCs w:val="15"/>
        </w:rPr>
        <w:t> </w:t>
      </w:r>
      <w:r>
        <w:rPr>
          <w:rFonts w:cs="Arial" w:hAnsi="Arial" w:eastAsia="Arial" w:ascii="Arial"/>
          <w:b/>
          <w:color w:val="5B5B5D"/>
          <w:spacing w:val="0"/>
          <w:w w:val="100"/>
          <w:position w:val="-6"/>
          <w:sz w:val="14"/>
          <w:szCs w:val="14"/>
        </w:rPr>
        <w:t>4</w:t>
      </w:r>
      <w:r>
        <w:rPr>
          <w:rFonts w:cs="Arial" w:hAnsi="Arial" w:eastAsia="Arial" w:ascii="Arial"/>
          <w:b/>
          <w:color w:val="8A8A8A"/>
          <w:spacing w:val="0"/>
          <w:w w:val="100"/>
          <w:position w:val="-6"/>
          <w:sz w:val="14"/>
          <w:szCs w:val="14"/>
        </w:rPr>
        <w:t>.</w:t>
      </w:r>
      <w:r>
        <w:rPr>
          <w:rFonts w:cs="Arial" w:hAnsi="Arial" w:eastAsia="Arial" w:ascii="Arial"/>
          <w:b/>
          <w:color w:val="757577"/>
          <w:spacing w:val="0"/>
          <w:w w:val="100"/>
          <w:position w:val="-6"/>
          <w:sz w:val="14"/>
          <w:szCs w:val="14"/>
        </w:rPr>
        <w:t>5</w:t>
      </w:r>
      <w:r>
        <w:rPr>
          <w:rFonts w:cs="Arial" w:hAnsi="Arial" w:eastAsia="Arial" w:ascii="Arial"/>
          <w:b/>
          <w:color w:val="757577"/>
          <w:spacing w:val="0"/>
          <w:w w:val="100"/>
          <w:position w:val="-6"/>
          <w:sz w:val="14"/>
          <w:szCs w:val="14"/>
        </w:rPr>
        <w:t>8</w:t>
      </w:r>
      <w:r>
        <w:rPr>
          <w:rFonts w:cs="Arial" w:hAnsi="Arial" w:eastAsia="Arial" w:ascii="Arial"/>
          <w:b/>
          <w:color w:val="757577"/>
          <w:spacing w:val="0"/>
          <w:w w:val="100"/>
          <w:position w:val="-6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2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8"/>
          <w:position w:val="-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26"/>
          <w:position w:val="-6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-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2"/>
          <w:position w:val="-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00"/>
          <w:position w:val="-6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b/>
          <w:color w:val="757577"/>
          <w:spacing w:val="18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b/>
          <w:color w:val="757577"/>
          <w:spacing w:val="0"/>
          <w:w w:val="79"/>
          <w:position w:val="-5"/>
          <w:sz w:val="15"/>
          <w:szCs w:val="15"/>
        </w:rPr>
        <w:t>H</w:t>
      </w:r>
      <w:r>
        <w:rPr>
          <w:rFonts w:cs="Arial" w:hAnsi="Arial" w:eastAsia="Arial" w:ascii="Arial"/>
          <w:b/>
          <w:color w:val="757577"/>
          <w:spacing w:val="0"/>
          <w:w w:val="138"/>
          <w:position w:val="-5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77"/>
          <w:position w:val="-5"/>
          <w:sz w:val="15"/>
          <w:szCs w:val="15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position w:val="-5"/>
          <w:sz w:val="15"/>
          <w:szCs w:val="15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position w:val="-5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8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position w:val="-5"/>
          <w:sz w:val="15"/>
          <w:szCs w:val="15"/>
        </w:rPr>
        <w:t>5</w:t>
      </w:r>
      <w:r>
        <w:rPr>
          <w:rFonts w:cs="Arial" w:hAnsi="Arial" w:eastAsia="Arial" w:ascii="Arial"/>
          <w:b/>
          <w:color w:val="757577"/>
          <w:spacing w:val="-3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86"/>
          <w:position w:val="-5"/>
          <w:sz w:val="15"/>
          <w:szCs w:val="15"/>
        </w:rPr>
        <w:t>v</w:t>
      </w:r>
      <w:r>
        <w:rPr>
          <w:rFonts w:cs="Arial" w:hAnsi="Arial" w:eastAsia="Arial" w:ascii="Arial"/>
          <w:b/>
          <w:color w:val="757577"/>
          <w:spacing w:val="0"/>
          <w:w w:val="129"/>
          <w:position w:val="-5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20"/>
          <w:position w:val="-5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spacing w:val="0"/>
          <w:w w:val="129"/>
          <w:position w:val="-5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69"/>
          <w:position w:val="-5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80"/>
        <w:ind w:left="2578"/>
      </w:pPr>
      <w:r>
        <w:rPr>
          <w:rFonts w:cs="Arial" w:hAnsi="Arial" w:eastAsia="Arial" w:ascii="Arial"/>
          <w:b/>
          <w:color w:val="757577"/>
          <w:w w:val="60"/>
          <w:position w:val="5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129"/>
          <w:position w:val="5"/>
          <w:sz w:val="16"/>
          <w:szCs w:val="16"/>
        </w:rPr>
        <w:t>a</w:t>
      </w:r>
      <w:r>
        <w:rPr>
          <w:rFonts w:cs="Arial" w:hAnsi="Arial" w:eastAsia="Arial" w:ascii="Arial"/>
          <w:b/>
          <w:color w:val="8A8A8A"/>
          <w:w w:val="81"/>
          <w:position w:val="5"/>
          <w:sz w:val="16"/>
          <w:szCs w:val="16"/>
        </w:rPr>
        <w:t>l</w:t>
      </w:r>
      <w:r>
        <w:rPr>
          <w:rFonts w:cs="Arial" w:hAnsi="Arial" w:eastAsia="Arial" w:ascii="Arial"/>
          <w:b/>
          <w:color w:val="757577"/>
          <w:w w:val="113"/>
          <w:position w:val="5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w w:val="92"/>
          <w:position w:val="5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64"/>
          <w:position w:val="5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w w:val="110"/>
          <w:position w:val="5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72"/>
          <w:position w:val="5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100"/>
          <w:position w:val="5"/>
          <w:sz w:val="16"/>
          <w:szCs w:val="16"/>
        </w:rPr>
        <w:t>                        </w:t>
      </w:r>
      <w:r>
        <w:rPr>
          <w:rFonts w:cs="Arial" w:hAnsi="Arial" w:eastAsia="Arial" w:ascii="Arial"/>
          <w:b/>
          <w:color w:val="757577"/>
          <w:spacing w:val="15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109"/>
          <w:position w:val="-3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120"/>
          <w:position w:val="-3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0"/>
          <w:w w:val="118"/>
          <w:position w:val="-3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69"/>
          <w:position w:val="-3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29"/>
          <w:position w:val="-3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16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14"/>
          <w:position w:val="-3"/>
          <w:sz w:val="15"/>
          <w:szCs w:val="15"/>
        </w:rPr>
        <w:t>d</w:t>
      </w:r>
      <w:r>
        <w:rPr>
          <w:rFonts w:cs="Arial" w:hAnsi="Arial" w:eastAsia="Arial" w:ascii="Arial"/>
          <w:b/>
          <w:color w:val="757577"/>
          <w:spacing w:val="0"/>
          <w:w w:val="114"/>
          <w:position w:val="-3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spacing w:val="12"/>
          <w:w w:val="114"/>
          <w:position w:val="-3"/>
          <w:sz w:val="15"/>
          <w:szCs w:val="15"/>
        </w:rPr>
        <w:t> </w:t>
      </w:r>
      <w:r>
        <w:rPr>
          <w:rFonts w:cs="Arial" w:hAnsi="Arial" w:eastAsia="Arial" w:ascii="Arial"/>
          <w:b/>
          <w:color w:val="8A8A8A"/>
          <w:spacing w:val="0"/>
          <w:w w:val="51"/>
          <w:position w:val="-3"/>
          <w:sz w:val="15"/>
          <w:szCs w:val="15"/>
        </w:rPr>
        <w:t>l</w:t>
      </w:r>
      <w:r>
        <w:rPr>
          <w:rFonts w:cs="Arial" w:hAnsi="Arial" w:eastAsia="Arial" w:ascii="Arial"/>
          <w:b/>
          <w:color w:val="757577"/>
          <w:spacing w:val="0"/>
          <w:w w:val="120"/>
          <w:position w:val="-3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-11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79"/>
          <w:position w:val="-3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25"/>
          <w:position w:val="-3"/>
          <w:sz w:val="15"/>
          <w:szCs w:val="15"/>
        </w:rPr>
        <w:t>ó</w:t>
      </w:r>
      <w:r>
        <w:rPr>
          <w:rFonts w:cs="Arial" w:hAnsi="Arial" w:eastAsia="Arial" w:ascii="Arial"/>
          <w:b/>
          <w:color w:val="757577"/>
          <w:spacing w:val="0"/>
          <w:w w:val="107"/>
          <w:position w:val="-3"/>
          <w:sz w:val="15"/>
          <w:szCs w:val="15"/>
        </w:rPr>
        <w:t>m</w:t>
      </w:r>
      <w:r>
        <w:rPr>
          <w:rFonts w:cs="Arial" w:hAnsi="Arial" w:eastAsia="Arial" w:ascii="Arial"/>
          <w:b/>
          <w:color w:val="757577"/>
          <w:spacing w:val="0"/>
          <w:w w:val="86"/>
          <w:position w:val="-3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spacing w:val="0"/>
          <w:w w:val="102"/>
          <w:position w:val="-3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spacing w:val="0"/>
          <w:w w:val="129"/>
          <w:position w:val="-3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position w:val="-3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757577"/>
          <w:spacing w:val="6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0"/>
          <w:position w:val="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8A8A8A"/>
          <w:spacing w:val="0"/>
          <w:w w:val="117"/>
          <w:position w:val="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44"/>
          <w:position w:val="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92"/>
          <w:position w:val="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73" w:lineRule="exact" w:line="120"/>
        <w:ind w:left="2492"/>
        <w:sectPr>
          <w:type w:val="continuous"/>
          <w:pgSz w:w="12240" w:h="15840"/>
          <w:pgMar w:top="0" w:bottom="280" w:left="1180" w:right="340"/>
        </w:sectPr>
      </w:pPr>
      <w:r>
        <w:rPr>
          <w:rFonts w:cs="Arial" w:hAnsi="Arial" w:eastAsia="Arial" w:ascii="Arial"/>
          <w:b/>
          <w:color w:val="757577"/>
          <w:w w:val="78"/>
          <w:position w:val="-3"/>
          <w:sz w:val="14"/>
          <w:szCs w:val="14"/>
        </w:rPr>
        <w:t>R</w:t>
      </w:r>
      <w:r>
        <w:rPr>
          <w:rFonts w:cs="Arial" w:hAnsi="Arial" w:eastAsia="Arial" w:ascii="Arial"/>
          <w:b/>
          <w:color w:val="757577"/>
          <w:w w:val="138"/>
          <w:position w:val="-3"/>
          <w:sz w:val="14"/>
          <w:szCs w:val="14"/>
        </w:rPr>
        <w:t>e</w:t>
      </w:r>
      <w:r>
        <w:rPr>
          <w:rFonts w:cs="Arial" w:hAnsi="Arial" w:eastAsia="Arial" w:ascii="Arial"/>
          <w:b/>
          <w:color w:val="757577"/>
          <w:w w:val="83"/>
          <w:position w:val="-3"/>
          <w:sz w:val="14"/>
          <w:szCs w:val="14"/>
        </w:rPr>
        <w:t>s</w:t>
      </w:r>
      <w:r>
        <w:rPr>
          <w:rFonts w:cs="Arial" w:hAnsi="Arial" w:eastAsia="Arial" w:ascii="Arial"/>
          <w:b/>
          <w:color w:val="757577"/>
          <w:w w:val="109"/>
          <w:position w:val="-3"/>
          <w:sz w:val="14"/>
          <w:szCs w:val="14"/>
        </w:rPr>
        <w:t>u</w:t>
      </w:r>
      <w:r>
        <w:rPr>
          <w:rFonts w:cs="Arial" w:hAnsi="Arial" w:eastAsia="Arial" w:ascii="Arial"/>
          <w:b/>
          <w:color w:val="757577"/>
          <w:w w:val="92"/>
          <w:position w:val="-3"/>
          <w:sz w:val="14"/>
          <w:szCs w:val="14"/>
        </w:rPr>
        <w:t>l</w:t>
      </w:r>
      <w:r>
        <w:rPr>
          <w:rFonts w:cs="Arial" w:hAnsi="Arial" w:eastAsia="Arial" w:ascii="Arial"/>
          <w:b/>
          <w:color w:val="757577"/>
          <w:w w:val="108"/>
          <w:position w:val="-3"/>
          <w:sz w:val="14"/>
          <w:szCs w:val="14"/>
        </w:rPr>
        <w:t>t</w:t>
      </w:r>
      <w:r>
        <w:rPr>
          <w:rFonts w:cs="Arial" w:hAnsi="Arial" w:eastAsia="Arial" w:ascii="Arial"/>
          <w:b/>
          <w:color w:val="757577"/>
          <w:w w:val="138"/>
          <w:position w:val="-3"/>
          <w:sz w:val="14"/>
          <w:szCs w:val="14"/>
        </w:rPr>
        <w:t>a</w:t>
      </w:r>
      <w:r>
        <w:rPr>
          <w:rFonts w:cs="Arial" w:hAnsi="Arial" w:eastAsia="Arial" w:ascii="Arial"/>
          <w:b/>
          <w:color w:val="757577"/>
          <w:w w:val="134"/>
          <w:position w:val="-3"/>
          <w:sz w:val="14"/>
          <w:szCs w:val="14"/>
        </w:rPr>
        <w:t>d</w:t>
      </w:r>
      <w:r>
        <w:rPr>
          <w:rFonts w:cs="Arial" w:hAnsi="Arial" w:eastAsia="Arial" w:ascii="Arial"/>
          <w:b/>
          <w:color w:val="757577"/>
          <w:w w:val="126"/>
          <w:position w:val="-3"/>
          <w:sz w:val="14"/>
          <w:szCs w:val="14"/>
        </w:rPr>
        <w:t>o</w:t>
      </w:r>
      <w:r>
        <w:rPr>
          <w:rFonts w:cs="Arial" w:hAnsi="Arial" w:eastAsia="Arial" w:ascii="Arial"/>
          <w:b/>
          <w:color w:val="757577"/>
          <w:w w:val="100"/>
          <w:position w:val="-3"/>
          <w:sz w:val="14"/>
          <w:szCs w:val="14"/>
        </w:rPr>
        <w:t>             </w:t>
      </w:r>
      <w:r>
        <w:rPr>
          <w:rFonts w:cs="Arial" w:hAnsi="Arial" w:eastAsia="Arial" w:ascii="Arial"/>
          <w:b/>
          <w:color w:val="757577"/>
          <w:w w:val="48"/>
          <w:position w:val="-11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w w:val="95"/>
          <w:position w:val="-11"/>
          <w:sz w:val="16"/>
          <w:szCs w:val="16"/>
        </w:rPr>
        <w:t>n</w:t>
      </w:r>
      <w:r>
        <w:rPr>
          <w:rFonts w:cs="Arial" w:hAnsi="Arial" w:eastAsia="Arial" w:ascii="Arial"/>
          <w:b/>
          <w:color w:val="757577"/>
          <w:w w:val="110"/>
          <w:position w:val="-11"/>
          <w:sz w:val="16"/>
          <w:szCs w:val="16"/>
        </w:rPr>
        <w:t>g</w:t>
      </w:r>
      <w:r>
        <w:rPr>
          <w:rFonts w:cs="Arial" w:hAnsi="Arial" w:eastAsia="Arial" w:ascii="Arial"/>
          <w:b/>
          <w:color w:val="757577"/>
          <w:w w:val="92"/>
          <w:position w:val="-11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113"/>
          <w:position w:val="-11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w w:val="64"/>
          <w:position w:val="-11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110"/>
          <w:position w:val="-11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64"/>
          <w:position w:val="-11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13"/>
          <w:w w:val="100"/>
          <w:position w:val="-11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59"/>
          <w:position w:val="-11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10"/>
          <w:position w:val="-11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spacing w:val="0"/>
          <w:w w:val="81"/>
          <w:position w:val="-11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position w:val="-11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64"/>
          <w:position w:val="-11"/>
          <w:sz w:val="16"/>
          <w:szCs w:val="16"/>
        </w:rPr>
        <w:t>l</w:t>
      </w:r>
      <w:r>
        <w:rPr>
          <w:rFonts w:cs="Arial" w:hAnsi="Arial" w:eastAsia="Arial" w:ascii="Arial"/>
          <w:b/>
          <w:color w:val="757577"/>
          <w:spacing w:val="0"/>
          <w:w w:val="121"/>
          <w:position w:val="-11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spacing w:val="0"/>
          <w:w w:val="72"/>
          <w:position w:val="-11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13"/>
          <w:w w:val="100"/>
          <w:position w:val="-11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91"/>
          <w:position w:val="-11"/>
          <w:sz w:val="16"/>
          <w:szCs w:val="16"/>
        </w:rPr>
        <w:t>m</w:t>
      </w:r>
      <w:r>
        <w:rPr>
          <w:rFonts w:cs="Arial" w:hAnsi="Arial" w:eastAsia="Arial" w:ascii="Arial"/>
          <w:b/>
          <w:color w:val="757577"/>
          <w:spacing w:val="0"/>
          <w:w w:val="121"/>
          <w:position w:val="-11"/>
          <w:sz w:val="16"/>
          <w:szCs w:val="16"/>
        </w:rPr>
        <w:t>á</w:t>
      </w:r>
      <w:r>
        <w:rPr>
          <w:rFonts w:cs="Arial" w:hAnsi="Arial" w:eastAsia="Arial" w:ascii="Arial"/>
          <w:b/>
          <w:color w:val="757577"/>
          <w:spacing w:val="0"/>
          <w:w w:val="72"/>
          <w:position w:val="-11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13"/>
          <w:w w:val="100"/>
          <w:position w:val="-11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60"/>
          <w:position w:val="-11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0"/>
          <w:w w:val="110"/>
          <w:position w:val="-11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spacing w:val="0"/>
          <w:w w:val="81"/>
          <w:position w:val="-11"/>
          <w:sz w:val="16"/>
          <w:szCs w:val="16"/>
        </w:rPr>
        <w:t>l</w:t>
      </w:r>
      <w:r>
        <w:rPr>
          <w:rFonts w:cs="Arial" w:hAnsi="Arial" w:eastAsia="Arial" w:ascii="Arial"/>
          <w:b/>
          <w:color w:val="757577"/>
          <w:spacing w:val="0"/>
          <w:w w:val="103"/>
          <w:position w:val="-11"/>
          <w:sz w:val="16"/>
          <w:szCs w:val="16"/>
        </w:rPr>
        <w:t>d</w:t>
      </w:r>
      <w:r>
        <w:rPr>
          <w:rFonts w:cs="Arial" w:hAnsi="Arial" w:eastAsia="Arial" w:ascii="Arial"/>
          <w:b/>
          <w:color w:val="757577"/>
          <w:spacing w:val="0"/>
          <w:w w:val="110"/>
          <w:position w:val="-11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spacing w:val="20"/>
          <w:w w:val="100"/>
          <w:position w:val="-11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32"/>
          <w:position w:val="-11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spacing w:val="0"/>
          <w:w w:val="103"/>
          <w:position w:val="-11"/>
          <w:sz w:val="16"/>
          <w:szCs w:val="16"/>
        </w:rPr>
        <w:t>n</w:t>
      </w:r>
      <w:r>
        <w:rPr>
          <w:rFonts w:cs="Arial" w:hAnsi="Arial" w:eastAsia="Arial" w:ascii="Arial"/>
          <w:b/>
          <w:color w:val="757577"/>
          <w:spacing w:val="0"/>
          <w:w w:val="64"/>
          <w:position w:val="-11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spacing w:val="0"/>
          <w:w w:val="113"/>
          <w:position w:val="-11"/>
          <w:sz w:val="16"/>
          <w:szCs w:val="16"/>
        </w:rPr>
        <w:t>c</w:t>
      </w:r>
      <w:r>
        <w:rPr>
          <w:rFonts w:cs="Arial" w:hAnsi="Arial" w:eastAsia="Arial" w:ascii="Arial"/>
          <w:b/>
          <w:color w:val="757577"/>
          <w:spacing w:val="0"/>
          <w:w w:val="81"/>
          <w:position w:val="-11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spacing w:val="0"/>
          <w:w w:val="121"/>
          <w:position w:val="-11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81"/>
          <w:position w:val="-11"/>
          <w:sz w:val="16"/>
          <w:szCs w:val="16"/>
        </w:rPr>
        <w:t>\</w:t>
      </w:r>
      <w:r>
        <w:rPr>
          <w:rFonts w:cs="Arial" w:hAnsi="Arial" w:eastAsia="Arial" w:ascii="Arial"/>
          <w:b/>
          <w:color w:val="757577"/>
          <w:spacing w:val="0"/>
          <w:w w:val="259"/>
          <w:position w:val="-11"/>
          <w:sz w:val="16"/>
          <w:szCs w:val="16"/>
        </w:rPr>
        <w:t>/</w:t>
      </w:r>
      <w:r>
        <w:rPr>
          <w:rFonts w:cs="Arial" w:hAnsi="Arial" w:eastAsia="Arial" w:ascii="Arial"/>
          <w:b/>
          <w:color w:val="757577"/>
          <w:spacing w:val="0"/>
          <w:w w:val="100"/>
          <w:position w:val="-11"/>
          <w:sz w:val="16"/>
          <w:szCs w:val="16"/>
        </w:rPr>
        <w:t>                                                  </w:t>
      </w:r>
      <w:r>
        <w:rPr>
          <w:rFonts w:cs="Arial" w:hAnsi="Arial" w:eastAsia="Arial" w:ascii="Arial"/>
          <w:b/>
          <w:color w:val="757577"/>
          <w:spacing w:val="-21"/>
          <w:w w:val="100"/>
          <w:position w:val="-11"/>
          <w:sz w:val="16"/>
          <w:szCs w:val="16"/>
        </w:rPr>
        <w:t> </w:t>
      </w:r>
      <w:r>
        <w:rPr>
          <w:rFonts w:cs="Arial" w:hAnsi="Arial" w:eastAsia="Arial" w:ascii="Arial"/>
          <w:color w:val="757577"/>
          <w:spacing w:val="0"/>
          <w:w w:val="108"/>
          <w:position w:val="-7"/>
          <w:sz w:val="15"/>
          <w:szCs w:val="15"/>
        </w:rPr>
        <w:t>D</w:t>
      </w:r>
      <w:r>
        <w:rPr>
          <w:rFonts w:cs="Arial" w:hAnsi="Arial" w:eastAsia="Arial" w:ascii="Arial"/>
          <w:color w:val="757577"/>
          <w:spacing w:val="0"/>
          <w:w w:val="108"/>
          <w:position w:val="-7"/>
          <w:sz w:val="15"/>
          <w:szCs w:val="15"/>
        </w:rPr>
        <w:t>e</w:t>
      </w:r>
      <w:r>
        <w:rPr>
          <w:rFonts w:cs="Arial" w:hAnsi="Arial" w:eastAsia="Arial" w:ascii="Arial"/>
          <w:color w:val="757577"/>
          <w:spacing w:val="28"/>
          <w:w w:val="108"/>
          <w:position w:val="-7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0"/>
          <w:w w:val="43"/>
          <w:position w:val="-7"/>
          <w:sz w:val="15"/>
          <w:szCs w:val="15"/>
        </w:rPr>
        <w:t>1</w:t>
      </w:r>
      <w:r>
        <w:rPr>
          <w:rFonts w:cs="Arial" w:hAnsi="Arial" w:eastAsia="Arial" w:ascii="Arial"/>
          <w:color w:val="5B5B5D"/>
          <w:spacing w:val="0"/>
          <w:w w:val="138"/>
          <w:position w:val="-7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112"/>
          <w:position w:val="-7"/>
          <w:sz w:val="15"/>
          <w:szCs w:val="15"/>
        </w:rPr>
        <w:t>00</w:t>
      </w:r>
      <w:r>
        <w:rPr>
          <w:rFonts w:cs="Arial" w:hAnsi="Arial" w:eastAsia="Arial" w:ascii="Arial"/>
          <w:color w:val="757577"/>
          <w:spacing w:val="16"/>
          <w:w w:val="100"/>
          <w:position w:val="-7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0"/>
          <w:w w:val="100"/>
          <w:position w:val="-7"/>
          <w:sz w:val="15"/>
          <w:szCs w:val="15"/>
        </w:rPr>
        <w:t>a</w:t>
      </w:r>
      <w:r>
        <w:rPr>
          <w:rFonts w:cs="Arial" w:hAnsi="Arial" w:eastAsia="Arial" w:ascii="Arial"/>
          <w:color w:val="757577"/>
          <w:spacing w:val="40"/>
          <w:w w:val="100"/>
          <w:position w:val="-7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0"/>
          <w:w w:val="34"/>
          <w:position w:val="-7"/>
          <w:sz w:val="15"/>
          <w:szCs w:val="15"/>
        </w:rPr>
        <w:t>1</w:t>
      </w:r>
      <w:r>
        <w:rPr>
          <w:rFonts w:cs="Arial" w:hAnsi="Arial" w:eastAsia="Arial" w:ascii="Arial"/>
          <w:color w:val="5B5B5D"/>
          <w:spacing w:val="0"/>
          <w:w w:val="155"/>
          <w:position w:val="-7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86"/>
          <w:position w:val="-7"/>
          <w:sz w:val="15"/>
          <w:szCs w:val="15"/>
        </w:rPr>
        <w:t>1</w:t>
      </w:r>
      <w:r>
        <w:rPr>
          <w:rFonts w:cs="Arial" w:hAnsi="Arial" w:eastAsia="Arial" w:ascii="Arial"/>
          <w:color w:val="757577"/>
          <w:spacing w:val="0"/>
          <w:w w:val="138"/>
          <w:position w:val="-7"/>
          <w:sz w:val="15"/>
          <w:szCs w:val="15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52" w:lineRule="exact" w:line="160"/>
      </w:pPr>
      <w:r>
        <w:rPr>
          <w:rFonts w:cs="Arial" w:hAnsi="Arial" w:eastAsia="Arial" w:ascii="Arial"/>
          <w:b/>
          <w:color w:val="757577"/>
          <w:w w:val="98"/>
          <w:position w:val="-2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118"/>
          <w:position w:val="-2"/>
          <w:sz w:val="16"/>
          <w:szCs w:val="16"/>
        </w:rPr>
        <w:t>p</w:t>
      </w:r>
      <w:r>
        <w:rPr>
          <w:rFonts w:cs="Arial" w:hAnsi="Arial" w:eastAsia="Arial" w:ascii="Arial"/>
          <w:b/>
          <w:color w:val="757577"/>
          <w:w w:val="113"/>
          <w:position w:val="-2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w w:val="92"/>
          <w:position w:val="-2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113"/>
          <w:position w:val="-2"/>
          <w:sz w:val="16"/>
          <w:szCs w:val="16"/>
        </w:rPr>
        <w:t>ac</w:t>
      </w:r>
      <w:r>
        <w:rPr>
          <w:rFonts w:cs="Arial" w:hAnsi="Arial" w:eastAsia="Arial" w:ascii="Arial"/>
          <w:b/>
          <w:color w:val="757577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b/>
          <w:color w:val="757577"/>
          <w:w w:val="110"/>
          <w:position w:val="-2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95"/>
          <w:position w:val="-2"/>
          <w:sz w:val="16"/>
          <w:szCs w:val="16"/>
        </w:rPr>
        <w:t>n</w:t>
      </w:r>
      <w:r>
        <w:rPr>
          <w:rFonts w:cs="Arial" w:hAnsi="Arial" w:eastAsia="Arial" w:ascii="Arial"/>
          <w:b/>
          <w:color w:val="757577"/>
          <w:w w:val="129"/>
          <w:position w:val="-2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w w:val="64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80"/>
        <w:ind w:right="-45"/>
      </w:pPr>
      <w:r>
        <w:rPr>
          <w:rFonts w:cs="Arial" w:hAnsi="Arial" w:eastAsia="Arial" w:ascii="Arial"/>
          <w:b/>
          <w:color w:val="757577"/>
          <w:w w:val="60"/>
          <w:position w:val="-9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w w:val="103"/>
          <w:position w:val="-9"/>
          <w:sz w:val="16"/>
          <w:szCs w:val="16"/>
        </w:rPr>
        <w:t>g</w:t>
      </w:r>
      <w:r>
        <w:rPr>
          <w:rFonts w:cs="Arial" w:hAnsi="Arial" w:eastAsia="Arial" w:ascii="Arial"/>
          <w:b/>
          <w:color w:val="757577"/>
          <w:w w:val="92"/>
          <w:position w:val="-9"/>
          <w:sz w:val="16"/>
          <w:szCs w:val="16"/>
        </w:rPr>
        <w:t>r</w:t>
      </w:r>
      <w:r>
        <w:rPr>
          <w:rFonts w:cs="Arial" w:hAnsi="Arial" w:eastAsia="Arial" w:ascii="Arial"/>
          <w:b/>
          <w:color w:val="757577"/>
          <w:w w:val="113"/>
          <w:position w:val="-9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w w:val="72"/>
          <w:position w:val="-9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w w:val="103"/>
          <w:position w:val="-9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w w:val="72"/>
          <w:position w:val="-9"/>
          <w:sz w:val="16"/>
          <w:szCs w:val="16"/>
        </w:rPr>
        <w:t>s</w:t>
      </w:r>
      <w:r>
        <w:rPr>
          <w:rFonts w:cs="Arial" w:hAnsi="Arial" w:eastAsia="Arial" w:ascii="Arial"/>
          <w:b/>
          <w:color w:val="757577"/>
          <w:spacing w:val="6"/>
          <w:w w:val="100"/>
          <w:position w:val="-9"/>
          <w:sz w:val="16"/>
          <w:szCs w:val="16"/>
        </w:rPr>
        <w:t> </w:t>
      </w:r>
      <w:r>
        <w:rPr>
          <w:rFonts w:cs="Arial" w:hAnsi="Arial" w:eastAsia="Arial" w:ascii="Arial"/>
          <w:b/>
          <w:color w:val="757577"/>
          <w:spacing w:val="0"/>
          <w:w w:val="66"/>
          <w:position w:val="-9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03"/>
          <w:position w:val="-9"/>
          <w:sz w:val="16"/>
          <w:szCs w:val="16"/>
        </w:rPr>
        <w:t>o</w:t>
      </w:r>
      <w:r>
        <w:rPr>
          <w:rFonts w:cs="Arial" w:hAnsi="Arial" w:eastAsia="Arial" w:ascii="Arial"/>
          <w:b/>
          <w:color w:val="757577"/>
          <w:spacing w:val="0"/>
          <w:w w:val="94"/>
          <w:position w:val="-9"/>
          <w:sz w:val="16"/>
          <w:szCs w:val="16"/>
        </w:rPr>
        <w:t>t</w:t>
      </w:r>
      <w:r>
        <w:rPr>
          <w:rFonts w:cs="Arial" w:hAnsi="Arial" w:eastAsia="Arial" w:ascii="Arial"/>
          <w:b/>
          <w:color w:val="757577"/>
          <w:spacing w:val="0"/>
          <w:w w:val="121"/>
          <w:position w:val="-9"/>
          <w:sz w:val="16"/>
          <w:szCs w:val="16"/>
        </w:rPr>
        <w:t>a</w:t>
      </w:r>
      <w:r>
        <w:rPr>
          <w:rFonts w:cs="Arial" w:hAnsi="Arial" w:eastAsia="Arial" w:ascii="Arial"/>
          <w:b/>
          <w:color w:val="757577"/>
          <w:spacing w:val="0"/>
          <w:w w:val="64"/>
          <w:position w:val="-9"/>
          <w:sz w:val="16"/>
          <w:szCs w:val="16"/>
        </w:rPr>
        <w:t>l</w:t>
      </w:r>
      <w:r>
        <w:rPr>
          <w:rFonts w:cs="Arial" w:hAnsi="Arial" w:eastAsia="Arial" w:ascii="Arial"/>
          <w:b/>
          <w:color w:val="757577"/>
          <w:spacing w:val="0"/>
          <w:w w:val="121"/>
          <w:position w:val="-9"/>
          <w:sz w:val="16"/>
          <w:szCs w:val="16"/>
        </w:rPr>
        <w:t>e</w:t>
      </w:r>
      <w:r>
        <w:rPr>
          <w:rFonts w:cs="Arial" w:hAnsi="Arial" w:eastAsia="Arial" w:ascii="Arial"/>
          <w:b/>
          <w:color w:val="757577"/>
          <w:spacing w:val="0"/>
          <w:w w:val="72"/>
          <w:position w:val="-9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right="-50"/>
      </w:pPr>
      <w:r>
        <w:br w:type="column"/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75</w:t>
      </w:r>
      <w:r>
        <w:rPr>
          <w:rFonts w:cs="Arial" w:hAnsi="Arial" w:eastAsia="Arial" w:ascii="Arial"/>
          <w:color w:val="757577"/>
          <w:spacing w:val="0"/>
          <w:w w:val="100"/>
          <w:position w:val="-1"/>
          <w:sz w:val="15"/>
          <w:szCs w:val="15"/>
        </w:rPr>
        <w:t>         </w:t>
      </w:r>
      <w:r>
        <w:rPr>
          <w:rFonts w:cs="Arial" w:hAnsi="Arial" w:eastAsia="Arial" w:ascii="Arial"/>
          <w:color w:val="757577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57577"/>
          <w:spacing w:val="0"/>
          <w:w w:val="110"/>
          <w:position w:val="0"/>
          <w:sz w:val="14"/>
          <w:szCs w:val="14"/>
        </w:rPr>
        <w:t>0</w:t>
      </w:r>
      <w:r>
        <w:rPr>
          <w:rFonts w:cs="Arial" w:hAnsi="Arial" w:eastAsia="Arial" w:ascii="Arial"/>
          <w:b/>
          <w:color w:val="757577"/>
          <w:spacing w:val="0"/>
          <w:w w:val="92"/>
          <w:position w:val="0"/>
          <w:sz w:val="14"/>
          <w:szCs w:val="14"/>
        </w:rPr>
        <w:t>.</w:t>
      </w:r>
      <w:r>
        <w:rPr>
          <w:rFonts w:cs="Arial" w:hAnsi="Arial" w:eastAsia="Arial" w:ascii="Arial"/>
          <w:b/>
          <w:color w:val="757577"/>
          <w:spacing w:val="0"/>
          <w:w w:val="120"/>
          <w:position w:val="0"/>
          <w:sz w:val="14"/>
          <w:szCs w:val="14"/>
        </w:rPr>
        <w:t>7</w:t>
      </w:r>
      <w:r>
        <w:rPr>
          <w:rFonts w:cs="Arial" w:hAnsi="Arial" w:eastAsia="Arial" w:ascii="Arial"/>
          <w:b/>
          <w:color w:val="757577"/>
          <w:spacing w:val="0"/>
          <w:w w:val="83"/>
          <w:position w:val="0"/>
          <w:sz w:val="14"/>
          <w:szCs w:val="14"/>
        </w:rPr>
        <w:t>1</w:t>
      </w:r>
      <w:r>
        <w:rPr>
          <w:rFonts w:cs="Arial" w:hAnsi="Arial" w:eastAsia="Arial" w:ascii="Arial"/>
          <w:b/>
          <w:color w:val="757577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75"/>
          <w:position w:val="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1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28"/>
          <w:position w:val="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1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7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7" w:lineRule="exact" w:line="140"/>
        <w:sectPr>
          <w:type w:val="continuous"/>
          <w:pgSz w:w="12240" w:h="15840"/>
          <w:pgMar w:top="0" w:bottom="280" w:left="1180" w:right="340"/>
          <w:cols w:num="4" w:equalWidth="off">
            <w:col w:w="3364" w:space="1152"/>
            <w:col w:w="1131" w:space="1166"/>
            <w:col w:w="1534" w:space="590"/>
            <w:col w:w="178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color w:val="757577"/>
          <w:w w:val="80"/>
          <w:position w:val="-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57577"/>
          <w:w w:val="135"/>
          <w:position w:val="-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w w:val="126"/>
          <w:position w:val="-6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b/>
          <w:color w:val="757577"/>
          <w:w w:val="92"/>
          <w:position w:val="-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478"/>
      </w:pPr>
      <w:r>
        <w:rPr>
          <w:rFonts w:cs="Arial" w:hAnsi="Arial" w:eastAsia="Arial" w:ascii="Arial"/>
          <w:b/>
          <w:color w:val="8A8A8A"/>
          <w:w w:val="62"/>
          <w:position w:val="-1"/>
          <w:sz w:val="15"/>
          <w:szCs w:val="15"/>
        </w:rPr>
        <w:t>F</w:t>
      </w:r>
      <w:r>
        <w:rPr>
          <w:rFonts w:cs="Arial" w:hAnsi="Arial" w:eastAsia="Arial" w:ascii="Arial"/>
          <w:b/>
          <w:color w:val="757577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57577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57577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57577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57577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57577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57577"/>
          <w:w w:val="11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57577"/>
          <w:w w:val="100"/>
          <w:position w:val="-1"/>
          <w:sz w:val="15"/>
          <w:szCs w:val="15"/>
        </w:rPr>
        <w:t>                                                                                  </w:t>
      </w:r>
      <w:r>
        <w:rPr>
          <w:rFonts w:cs="Arial" w:hAnsi="Arial" w:eastAsia="Arial" w:ascii="Arial"/>
          <w:b/>
          <w:color w:val="757577"/>
          <w:spacing w:val="15"/>
          <w:w w:val="100"/>
          <w:position w:val="-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80"/>
          <w:position w:val="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26"/>
          <w:position w:val="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135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57577"/>
          <w:spacing w:val="0"/>
          <w:w w:val="92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9" w:lineRule="auto" w:line="293"/>
        <w:ind w:left="483" w:right="2539" w:hanging="14"/>
      </w:pPr>
      <w:r>
        <w:rPr>
          <w:rFonts w:cs="Arial" w:hAnsi="Arial" w:eastAsia="Arial" w:ascii="Arial"/>
          <w:b/>
          <w:color w:val="757577"/>
          <w:w w:val="71"/>
          <w:sz w:val="13"/>
          <w:szCs w:val="13"/>
        </w:rPr>
        <w:t>{</w:t>
      </w:r>
      <w:r>
        <w:rPr>
          <w:rFonts w:cs="Arial" w:hAnsi="Arial" w:eastAsia="Arial" w:ascii="Arial"/>
          <w:b/>
          <w:color w:val="757577"/>
          <w:w w:val="69"/>
          <w:sz w:val="13"/>
          <w:szCs w:val="13"/>
        </w:rPr>
        <w:t>1</w:t>
      </w:r>
      <w:r>
        <w:rPr>
          <w:rFonts w:cs="Arial" w:hAnsi="Arial" w:eastAsia="Arial" w:ascii="Arial"/>
          <w:b/>
          <w:color w:val="757577"/>
          <w:w w:val="149"/>
          <w:sz w:val="13"/>
          <w:szCs w:val="13"/>
        </w:rPr>
        <w:t>)</w:t>
      </w:r>
      <w:r>
        <w:rPr>
          <w:rFonts w:cs="Arial" w:hAnsi="Arial" w:eastAsia="Arial" w:ascii="Arial"/>
          <w:b/>
          <w:color w:val="75757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6"/>
          <w:sz w:val="13"/>
          <w:szCs w:val="13"/>
        </w:rPr>
        <w:t>G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16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58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16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b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83"/>
          <w:sz w:val="13"/>
          <w:szCs w:val="13"/>
        </w:rPr>
        <w:t>:</w:t>
      </w:r>
      <w:r>
        <w:rPr>
          <w:rFonts w:cs="Arial" w:hAnsi="Arial" w:eastAsia="Arial" w:ascii="Arial"/>
          <w:b/>
          <w:color w:val="8A8A8A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63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8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89"/>
          <w:sz w:val="13"/>
          <w:szCs w:val="13"/>
        </w:rPr>
        <w:t>v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71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8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8A8A8A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757577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757577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757577"/>
          <w:spacing w:val="0"/>
          <w:w w:val="106"/>
          <w:sz w:val="14"/>
          <w:szCs w:val="14"/>
        </w:rPr>
        <w:t>oñ</w:t>
      </w:r>
      <w:r>
        <w:rPr>
          <w:rFonts w:cs="Arial" w:hAnsi="Arial" w:eastAsia="Arial" w:ascii="Arial"/>
          <w:color w:val="8A8A8A"/>
          <w:spacing w:val="0"/>
          <w:w w:val="111"/>
          <w:sz w:val="14"/>
          <w:szCs w:val="14"/>
        </w:rPr>
        <w:t>vío</w:t>
      </w:r>
      <w:r>
        <w:rPr>
          <w:rFonts w:cs="Arial" w:hAnsi="Arial" w:eastAsia="Arial" w:ascii="Arial"/>
          <w:color w:val="8A8A8A"/>
          <w:spacing w:val="0"/>
          <w:w w:val="72"/>
          <w:sz w:val="14"/>
          <w:szCs w:val="14"/>
        </w:rPr>
        <w:t>s</w:t>
      </w:r>
      <w:r>
        <w:rPr>
          <w:rFonts w:cs="Arial" w:hAnsi="Arial" w:eastAsia="Arial" w:ascii="Arial"/>
          <w:color w:val="8A8A8A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5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000</w:t>
      </w:r>
      <w:r>
        <w:rPr>
          <w:rFonts w:cs="Arial" w:hAnsi="Arial" w:eastAsia="Arial" w:ascii="Arial"/>
          <w:b/>
          <w:color w:val="8A8A8A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49"/>
          <w:sz w:val="13"/>
          <w:szCs w:val="13"/>
        </w:rPr>
        <w:t>(</w:t>
      </w:r>
      <w:r>
        <w:rPr>
          <w:rFonts w:cs="Arial" w:hAnsi="Arial" w:eastAsia="Arial" w:ascii="Arial"/>
          <w:b/>
          <w:color w:val="757577"/>
          <w:spacing w:val="0"/>
          <w:w w:val="92"/>
          <w:sz w:val="13"/>
          <w:szCs w:val="13"/>
        </w:rPr>
        <w:t>B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b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3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8A8A8A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b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)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.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4"/>
          <w:sz w:val="13"/>
          <w:szCs w:val="13"/>
        </w:rPr>
        <w:t>6</w:t>
      </w:r>
      <w:r>
        <w:rPr>
          <w:rFonts w:cs="Arial" w:hAnsi="Arial" w:eastAsia="Arial" w:ascii="Arial"/>
          <w:b/>
          <w:color w:val="757577"/>
          <w:spacing w:val="0"/>
          <w:w w:val="104"/>
          <w:sz w:val="13"/>
          <w:szCs w:val="13"/>
        </w:rPr>
        <w:t>000</w:t>
      </w:r>
      <w:r>
        <w:rPr>
          <w:rFonts w:cs="Arial" w:hAnsi="Arial" w:eastAsia="Arial" w:ascii="Arial"/>
          <w:b/>
          <w:color w:val="757577"/>
          <w:spacing w:val="0"/>
          <w:w w:val="104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49"/>
          <w:sz w:val="13"/>
          <w:szCs w:val="13"/>
        </w:rPr>
        <w:t>(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v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ó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74"/>
          <w:sz w:val="13"/>
          <w:szCs w:val="13"/>
        </w:rPr>
        <w:t>P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ú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b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8A8A8A"/>
          <w:spacing w:val="0"/>
          <w:w w:val="129"/>
          <w:sz w:val="13"/>
          <w:szCs w:val="13"/>
        </w:rPr>
        <w:t>c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8A8A8A"/>
          <w:spacing w:val="0"/>
          <w:w w:val="83"/>
          <w:sz w:val="13"/>
          <w:szCs w:val="13"/>
        </w:rPr>
        <w:t>)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.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b/>
          <w:color w:val="757577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á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g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16"/>
          <w:sz w:val="13"/>
          <w:szCs w:val="13"/>
        </w:rPr>
        <w:t>t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g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3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v</w:t>
      </w:r>
      <w:r>
        <w:rPr>
          <w:rFonts w:cs="Arial" w:hAnsi="Arial" w:eastAsia="Arial" w:ascii="Arial"/>
          <w:b/>
          <w:color w:val="8A8A8A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8A8A8A"/>
          <w:spacing w:val="0"/>
          <w:w w:val="127"/>
          <w:sz w:val="13"/>
          <w:szCs w:val="13"/>
        </w:rPr>
        <w:t>ó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83"/>
        <w:ind w:left="483" w:right="840"/>
      </w:pPr>
      <w:r>
        <w:rPr>
          <w:rFonts w:cs="Arial" w:hAnsi="Arial" w:eastAsia="Arial" w:ascii="Arial"/>
          <w:b/>
          <w:color w:val="757577"/>
          <w:w w:val="84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5B5B5D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w w:val="83"/>
          <w:sz w:val="13"/>
          <w:szCs w:val="13"/>
        </w:rPr>
        <w:t>:</w:t>
      </w:r>
      <w:r>
        <w:rPr>
          <w:rFonts w:cs="Arial" w:hAnsi="Arial" w:eastAsia="Arial" w:ascii="Arial"/>
          <w:b/>
          <w:color w:val="757577"/>
          <w:spacing w:val="0"/>
          <w:w w:val="83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1"/>
          <w:w w:val="83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63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3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b/>
          <w:color w:val="5B5B5D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á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tr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3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3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56"/>
          <w:sz w:val="13"/>
          <w:szCs w:val="13"/>
        </w:rPr>
        <w:t>r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8A8A8A"/>
          <w:spacing w:val="0"/>
          <w:w w:val="127"/>
          <w:sz w:val="13"/>
          <w:szCs w:val="13"/>
        </w:rPr>
        <w:t>d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6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8"/>
          <w:w w:val="6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1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á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1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26"/>
          <w:w w:val="113"/>
          <w:sz w:val="13"/>
          <w:szCs w:val="13"/>
        </w:rPr>
        <w:t> </w:t>
      </w:r>
      <w:r>
        <w:rPr>
          <w:rFonts w:cs="Arial" w:hAnsi="Arial" w:eastAsia="Arial" w:ascii="Arial"/>
          <w:color w:val="757577"/>
          <w:spacing w:val="0"/>
          <w:w w:val="81"/>
          <w:sz w:val="12"/>
          <w:szCs w:val="12"/>
        </w:rPr>
        <w:t>l</w:t>
      </w:r>
      <w:r>
        <w:rPr>
          <w:rFonts w:cs="Arial" w:hAnsi="Arial" w:eastAsia="Arial" w:ascii="Arial"/>
          <w:color w:val="8A8A8A"/>
          <w:spacing w:val="0"/>
          <w:w w:val="129"/>
          <w:sz w:val="12"/>
          <w:szCs w:val="12"/>
        </w:rPr>
        <w:t>o</w:t>
      </w:r>
      <w:r>
        <w:rPr>
          <w:rFonts w:cs="Arial" w:hAnsi="Arial" w:eastAsia="Arial" w:ascii="Arial"/>
          <w:color w:val="757577"/>
          <w:spacing w:val="0"/>
          <w:w w:val="96"/>
          <w:sz w:val="12"/>
          <w:szCs w:val="12"/>
        </w:rPr>
        <w:t>s</w:t>
      </w:r>
      <w:r>
        <w:rPr>
          <w:rFonts w:cs="Arial" w:hAnsi="Arial" w:eastAsia="Arial" w:ascii="Arial"/>
          <w:color w:val="757577"/>
          <w:spacing w:val="0"/>
          <w:w w:val="96"/>
          <w:sz w:val="12"/>
          <w:szCs w:val="12"/>
        </w:rPr>
        <w:t> </w:t>
      </w:r>
      <w:r>
        <w:rPr>
          <w:rFonts w:cs="Arial" w:hAnsi="Arial" w:eastAsia="Arial" w:ascii="Arial"/>
          <w:color w:val="757577"/>
          <w:spacing w:val="7"/>
          <w:w w:val="96"/>
          <w:sz w:val="12"/>
          <w:szCs w:val="12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c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1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1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j</w:t>
      </w:r>
      <w:r>
        <w:rPr>
          <w:rFonts w:cs="Arial" w:hAnsi="Arial" w:eastAsia="Arial" w:ascii="Arial"/>
          <w:b/>
          <w:color w:val="8A8A8A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8A8A8A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3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83"/>
          <w:sz w:val="13"/>
          <w:szCs w:val="13"/>
        </w:rPr>
        <w:t>f</w:t>
      </w:r>
      <w:r>
        <w:rPr>
          <w:rFonts w:cs="Arial" w:hAnsi="Arial" w:eastAsia="Arial" w:ascii="Arial"/>
          <w:b/>
          <w:color w:val="8A8A8A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ca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1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89"/>
          <w:sz w:val="13"/>
          <w:szCs w:val="13"/>
        </w:rPr>
        <w:t>2</w:t>
      </w:r>
      <w:r>
        <w:rPr>
          <w:rFonts w:cs="Arial" w:hAnsi="Arial" w:eastAsia="Arial" w:ascii="Arial"/>
          <w:b/>
          <w:color w:val="8A8A8A"/>
          <w:spacing w:val="0"/>
          <w:w w:val="109"/>
          <w:sz w:val="13"/>
          <w:szCs w:val="13"/>
        </w:rPr>
        <w:t>0</w:t>
      </w:r>
      <w:r>
        <w:rPr>
          <w:rFonts w:cs="Arial" w:hAnsi="Arial" w:eastAsia="Arial" w:ascii="Arial"/>
          <w:b/>
          <w:color w:val="8A8A8A"/>
          <w:spacing w:val="0"/>
          <w:w w:val="69"/>
          <w:sz w:val="13"/>
          <w:szCs w:val="13"/>
        </w:rPr>
        <w:t>1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4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.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8"/>
          <w:w w:val="9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66"/>
          <w:sz w:val="13"/>
          <w:szCs w:val="13"/>
        </w:rPr>
        <w:t>f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on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8"/>
          <w:w w:val="108"/>
          <w:sz w:val="13"/>
          <w:szCs w:val="13"/>
        </w:rPr>
        <w:t> </w:t>
      </w:r>
      <w:r>
        <w:rPr>
          <w:rFonts w:cs="Arial" w:hAnsi="Arial" w:eastAsia="Arial" w:ascii="Arial"/>
          <w:b/>
          <w:color w:val="4B4B4C"/>
          <w:spacing w:val="0"/>
          <w:w w:val="5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30"/>
          <w:w w:val="7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b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1"/>
          <w:w w:val="119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3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1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0"/>
          <w:sz w:val="13"/>
          <w:szCs w:val="13"/>
        </w:rPr>
        <w:t>ú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3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od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6"/>
          <w:sz w:val="13"/>
          <w:szCs w:val="13"/>
        </w:rPr>
        <w:t>f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ó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757577"/>
          <w:spacing w:val="0"/>
          <w:w w:val="58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is</w:t>
      </w:r>
      <w:r>
        <w:rPr>
          <w:rFonts w:cs="Arial" w:hAnsi="Arial" w:eastAsia="Arial" w:ascii="Arial"/>
          <w:b/>
          <w:color w:val="757577"/>
          <w:spacing w:val="0"/>
          <w:w w:val="116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5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d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ca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d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3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ó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757577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8A8A8A"/>
          <w:spacing w:val="0"/>
          <w:w w:val="92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p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ñ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8A8A8A"/>
          <w:spacing w:val="0"/>
          <w:w w:val="106"/>
          <w:sz w:val="13"/>
          <w:szCs w:val="13"/>
        </w:rPr>
        <w:t>G</w:t>
      </w:r>
      <w:r>
        <w:rPr>
          <w:rFonts w:cs="Arial" w:hAnsi="Arial" w:eastAsia="Arial" w:ascii="Arial"/>
          <w:b/>
          <w:color w:val="8A8A8A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b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2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5B5B5D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49"/>
          <w:sz w:val="13"/>
          <w:szCs w:val="13"/>
        </w:rPr>
        <w:t>(</w:t>
      </w:r>
      <w:r>
        <w:rPr>
          <w:rFonts w:cs="Arial" w:hAnsi="Arial" w:eastAsia="Arial" w:ascii="Arial"/>
          <w:b/>
          <w:color w:val="757577"/>
          <w:spacing w:val="0"/>
          <w:w w:val="83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b/>
          <w:color w:val="757577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114"/>
          <w:sz w:val="13"/>
          <w:szCs w:val="13"/>
        </w:rPr>
        <w:t>G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)</w:t>
      </w:r>
      <w:r>
        <w:rPr>
          <w:rFonts w:cs="Arial" w:hAnsi="Arial" w:eastAsia="Arial" w:ascii="Arial"/>
          <w:b/>
          <w:color w:val="A4A4A6"/>
          <w:spacing w:val="0"/>
          <w:w w:val="119"/>
          <w:sz w:val="13"/>
          <w:szCs w:val="13"/>
        </w:rPr>
        <w:t>,</w:t>
      </w:r>
      <w:r>
        <w:rPr>
          <w:rFonts w:cs="Arial" w:hAnsi="Arial" w:eastAsia="Arial" w:ascii="Arial"/>
          <w:b/>
          <w:color w:val="A4A4A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A4A4A6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3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b/>
          <w:color w:val="757577"/>
          <w:spacing w:val="0"/>
          <w:w w:val="66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\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71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3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do</w:t>
      </w:r>
      <w:r>
        <w:rPr>
          <w:rFonts w:cs="Arial" w:hAnsi="Arial" w:eastAsia="Arial" w:ascii="Arial"/>
          <w:b/>
          <w:color w:val="757577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j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5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71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pu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d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13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10"/>
          <w:w w:val="113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3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p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po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c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i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ó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p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óm</w:t>
      </w:r>
      <w:r>
        <w:rPr>
          <w:rFonts w:cs="Arial" w:hAnsi="Arial" w:eastAsia="Arial" w:ascii="Arial"/>
          <w:b/>
          <w:color w:val="757577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5B5B5D"/>
          <w:spacing w:val="0"/>
          <w:w w:val="99"/>
          <w:sz w:val="13"/>
          <w:szCs w:val="13"/>
        </w:rPr>
        <w:t>!</w:t>
      </w:r>
      <w:r>
        <w:rPr>
          <w:rFonts w:cs="Arial" w:hAnsi="Arial" w:eastAsia="Arial" w:ascii="Arial"/>
          <w:b/>
          <w:color w:val="757577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b/>
          <w:color w:val="8A8A8A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89"/>
          <w:sz w:val="13"/>
          <w:szCs w:val="13"/>
        </w:rPr>
        <w:t>x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p</w:t>
      </w:r>
      <w:r>
        <w:rPr>
          <w:rFonts w:cs="Arial" w:hAnsi="Arial" w:eastAsia="Arial" w:ascii="Arial"/>
          <w:b/>
          <w:color w:val="8A8A8A"/>
          <w:spacing w:val="0"/>
          <w:w w:val="85"/>
          <w:sz w:val="13"/>
          <w:szCs w:val="13"/>
        </w:rPr>
        <w:t>r</w:t>
      </w:r>
      <w:r>
        <w:rPr>
          <w:rFonts w:cs="Arial" w:hAnsi="Arial" w:eastAsia="Arial" w:ascii="Arial"/>
          <w:b/>
          <w:color w:val="8A8A8A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b/>
          <w:color w:val="757577"/>
          <w:spacing w:val="0"/>
          <w:w w:val="69"/>
          <w:sz w:val="13"/>
          <w:szCs w:val="13"/>
        </w:rPr>
        <w:t>s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d</w:t>
      </w:r>
      <w:r>
        <w:rPr>
          <w:rFonts w:cs="Arial" w:hAnsi="Arial" w:eastAsia="Arial" w:ascii="Arial"/>
          <w:b/>
          <w:color w:val="8A8A8A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s</w:t>
      </w:r>
      <w:r>
        <w:rPr>
          <w:rFonts w:cs="Arial" w:hAnsi="Arial" w:eastAsia="Arial" w:ascii="Arial"/>
          <w:b/>
          <w:color w:val="8A8A8A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color w:val="8A8A8A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color w:val="8A8A8A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3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18"/>
          <w:sz w:val="13"/>
          <w:szCs w:val="13"/>
        </w:rPr>
        <w:t>o</w:t>
      </w:r>
      <w:r>
        <w:rPr>
          <w:rFonts w:cs="Arial" w:hAnsi="Arial" w:eastAsia="Arial" w:ascii="Arial"/>
          <w:b/>
          <w:color w:val="757577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757577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color w:val="8A8A8A"/>
          <w:spacing w:val="0"/>
          <w:w w:val="66"/>
          <w:sz w:val="13"/>
          <w:szCs w:val="13"/>
        </w:rPr>
        <w:t>t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757577"/>
          <w:spacing w:val="0"/>
          <w:w w:val="127"/>
          <w:sz w:val="13"/>
          <w:szCs w:val="13"/>
        </w:rPr>
        <w:t>b</w:t>
      </w:r>
      <w:r>
        <w:rPr>
          <w:rFonts w:cs="Arial" w:hAnsi="Arial" w:eastAsia="Arial" w:ascii="Arial"/>
          <w:b/>
          <w:color w:val="8A8A8A"/>
          <w:spacing w:val="0"/>
          <w:w w:val="79"/>
          <w:sz w:val="13"/>
          <w:szCs w:val="13"/>
        </w:rPr>
        <w:t>l</w:t>
      </w:r>
      <w:r>
        <w:rPr>
          <w:rFonts w:cs="Arial" w:hAnsi="Arial" w:eastAsia="Arial" w:ascii="Arial"/>
          <w:b/>
          <w:color w:val="757577"/>
          <w:spacing w:val="0"/>
          <w:w w:val="129"/>
          <w:sz w:val="13"/>
          <w:szCs w:val="13"/>
        </w:rPr>
        <w:t>a</w:t>
      </w:r>
      <w:r>
        <w:rPr>
          <w:rFonts w:cs="Arial" w:hAnsi="Arial" w:eastAsia="Arial" w:ascii="Arial"/>
          <w:b/>
          <w:color w:val="8A8A8A"/>
          <w:spacing w:val="0"/>
          <w:w w:val="99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246" w:right="3589"/>
      </w:pPr>
      <w:r>
        <w:rPr>
          <w:rFonts w:cs="Arial" w:hAnsi="Arial" w:eastAsia="Arial" w:ascii="Arial"/>
          <w:color w:val="373739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B5B5D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4B4B4C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73739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D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B4B4C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9"/>
        <w:ind w:left="505" w:right="792" w:firstLine="7"/>
      </w:pPr>
      <w:r>
        <w:rPr>
          <w:rFonts w:cs="Arial" w:hAnsi="Arial" w:eastAsia="Arial" w:ascii="Arial"/>
          <w:color w:val="373739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B4B4C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2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3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37373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q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de</w:t>
      </w:r>
      <w:r>
        <w:rPr>
          <w:rFonts w:cs="Arial" w:hAnsi="Arial" w:eastAsia="Arial" w:ascii="Arial"/>
          <w:color w:val="5B5B5D"/>
          <w:spacing w:val="0"/>
          <w:w w:val="90"/>
          <w:sz w:val="24"/>
          <w:szCs w:val="24"/>
        </w:rPr>
        <w:t>z</w:t>
      </w:r>
      <w:r>
        <w:rPr>
          <w:rFonts w:cs="Arial" w:hAnsi="Arial" w:eastAsia="Arial" w:ascii="Arial"/>
          <w:color w:val="5B5B5D"/>
          <w:spacing w:val="18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73739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7373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4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3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5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j</w:t>
      </w:r>
      <w:r>
        <w:rPr>
          <w:rFonts w:cs="Arial" w:hAnsi="Arial" w:eastAsia="Arial" w:ascii="Arial"/>
          <w:color w:val="5B5B5D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55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4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B5B5D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45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5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4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4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6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B5B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4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7373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3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B4B4C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737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75757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757577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757577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8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5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ado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5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373739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58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á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01"/>
        <w:ind w:left="526" w:right="778" w:firstLine="7"/>
      </w:pPr>
      <w:r>
        <w:rPr>
          <w:rFonts w:cs="Arial" w:hAnsi="Arial" w:eastAsia="Arial" w:ascii="Arial"/>
          <w:color w:val="373739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67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38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75757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5757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757577"/>
          <w:spacing w:val="3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B5B5D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757577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757577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75757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4B4B4C"/>
          <w:spacing w:val="0"/>
          <w:w w:val="134"/>
          <w:sz w:val="24"/>
          <w:szCs w:val="24"/>
        </w:rPr>
        <w:t>2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3</w:t>
      </w:r>
      <w:r>
        <w:rPr>
          <w:rFonts w:cs="Arial" w:hAnsi="Arial" w:eastAsia="Arial" w:ascii="Arial"/>
          <w:color w:val="16161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9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2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4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B4B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45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3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B5B5D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73739"/>
          <w:spacing w:val="22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B5B5D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32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eg</w:t>
      </w:r>
      <w:r>
        <w:rPr>
          <w:rFonts w:cs="Arial" w:hAnsi="Arial" w:eastAsia="Arial" w:ascii="Arial"/>
          <w:color w:val="5B5B5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7373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4B4B4C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2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15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B5B5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B5B5D"/>
          <w:spacing w:val="1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15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1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5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25272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52728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252728"/>
          <w:spacing w:val="2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á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B4B4C"/>
          <w:spacing w:val="0"/>
          <w:w w:val="144"/>
          <w:sz w:val="22"/>
          <w:szCs w:val="22"/>
        </w:rPr>
        <w:t>c</w:t>
      </w:r>
      <w:r>
        <w:rPr>
          <w:rFonts w:cs="Arial" w:hAnsi="Arial" w:eastAsia="Arial" w:ascii="Arial"/>
          <w:color w:val="5B5B5D"/>
          <w:spacing w:val="0"/>
          <w:w w:val="129"/>
          <w:sz w:val="22"/>
          <w:szCs w:val="22"/>
        </w:rPr>
        <w:t>e</w:t>
      </w:r>
      <w:r>
        <w:rPr>
          <w:rFonts w:cs="Arial" w:hAnsi="Arial" w:eastAsia="Arial" w:ascii="Arial"/>
          <w:color w:val="4B4B4C"/>
          <w:spacing w:val="0"/>
          <w:w w:val="135"/>
          <w:sz w:val="22"/>
          <w:szCs w:val="22"/>
        </w:rPr>
        <w:t>p</w:t>
      </w:r>
      <w:r>
        <w:rPr>
          <w:rFonts w:cs="Arial" w:hAnsi="Arial" w:eastAsia="Arial" w:ascii="Arial"/>
          <w:color w:val="4B4B4C"/>
          <w:spacing w:val="0"/>
          <w:w w:val="129"/>
          <w:sz w:val="22"/>
          <w:szCs w:val="22"/>
        </w:rPr>
        <w:t>ta</w:t>
      </w:r>
      <w:r>
        <w:rPr>
          <w:rFonts w:cs="Arial" w:hAnsi="Arial" w:eastAsia="Arial" w:ascii="Arial"/>
          <w:color w:val="4B4B4C"/>
          <w:spacing w:val="0"/>
          <w:w w:val="135"/>
          <w:sz w:val="22"/>
          <w:szCs w:val="22"/>
        </w:rPr>
        <w:t>b</w:t>
      </w:r>
      <w:r>
        <w:rPr>
          <w:rFonts w:cs="Arial" w:hAnsi="Arial" w:eastAsia="Arial" w:ascii="Arial"/>
          <w:color w:val="4B4B4C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4B4B4C"/>
          <w:spacing w:val="0"/>
          <w:w w:val="129"/>
          <w:sz w:val="22"/>
          <w:szCs w:val="22"/>
        </w:rPr>
        <w:t>e</w:t>
      </w:r>
      <w:r>
        <w:rPr>
          <w:rFonts w:cs="Arial" w:hAnsi="Arial" w:eastAsia="Arial" w:ascii="Arial"/>
          <w:color w:val="4B4B4C"/>
          <w:spacing w:val="0"/>
          <w:w w:val="10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548" w:right="756"/>
      </w:pPr>
      <w:r>
        <w:rPr>
          <w:rFonts w:cs="Arial" w:hAnsi="Arial" w:eastAsia="Arial" w:ascii="Arial"/>
          <w:color w:val="252728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B4B4C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C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73739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7373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37373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73739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C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73739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7373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án</w:t>
      </w:r>
      <w:r>
        <w:rPr>
          <w:rFonts w:cs="Arial" w:hAnsi="Arial" w:eastAsia="Arial" w:ascii="Arial"/>
          <w:color w:val="4B4B4C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ba</w:t>
      </w:r>
      <w:r>
        <w:rPr>
          <w:rFonts w:cs="Arial" w:hAnsi="Arial" w:eastAsia="Arial" w:ascii="Arial"/>
          <w:color w:val="5B5B5D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252728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do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á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14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B5B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5B5B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5"/>
          <w:sz w:val="24"/>
          <w:szCs w:val="24"/>
        </w:rPr>
        <w:t>!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7</w:t>
      </w:r>
      <w:r>
        <w:rPr>
          <w:rFonts w:cs="Arial" w:hAnsi="Arial" w:eastAsia="Arial" w:ascii="Arial"/>
          <w:color w:val="161616"/>
          <w:spacing w:val="0"/>
          <w:w w:val="84"/>
          <w:sz w:val="24"/>
          <w:szCs w:val="24"/>
        </w:rPr>
        <w:t>.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7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1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5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B4B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B5B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B5B5D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373739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373739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5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Segoe UI" w:hAnsi="Segoe UI" w:eastAsia="Segoe UI" w:ascii="Segoe UI"/>
          <w:sz w:val="24"/>
          <w:szCs w:val="24"/>
        </w:rPr>
        <w:jc w:val="both"/>
        <w:spacing w:lineRule="exact" w:line="300"/>
        <w:ind w:left="555" w:right="70"/>
      </w:pPr>
      <w:r>
        <w:rPr>
          <w:rFonts w:cs="Arial" w:hAnsi="Arial" w:eastAsia="Arial" w:ascii="Arial"/>
          <w:color w:val="4B4B4C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D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C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757577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33</w:t>
      </w:r>
      <w:r>
        <w:rPr>
          <w:rFonts w:cs="Arial" w:hAnsi="Arial" w:eastAsia="Arial" w:ascii="Arial"/>
          <w:color w:val="4B4B4C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B4B4C"/>
          <w:spacing w:val="-14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A4A4A6"/>
          <w:spacing w:val="0"/>
          <w:w w:val="200"/>
          <w:sz w:val="24"/>
          <w:szCs w:val="24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6"/>
        <w:ind w:left="555" w:right="2028"/>
      </w:pPr>
      <w:r>
        <w:rPr>
          <w:rFonts w:cs="Arial" w:hAnsi="Arial" w:eastAsia="Arial" w:ascii="Arial"/>
          <w:color w:val="4B4B4C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B4B4C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C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C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757577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5757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og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B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B5B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nu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3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ob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757577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tLeast" w:line="340"/>
        <w:ind w:left="570" w:right="749"/>
      </w:pPr>
      <w:r>
        <w:rPr>
          <w:rFonts w:cs="Arial" w:hAnsi="Arial" w:eastAsia="Arial" w:ascii="Arial"/>
          <w:color w:val="252728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252728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252728"/>
          <w:spacing w:val="4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1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96"/>
          <w:sz w:val="24"/>
          <w:szCs w:val="24"/>
        </w:rPr>
        <w:t>v</w:t>
      </w:r>
      <w:r>
        <w:rPr>
          <w:rFonts w:cs="Arial" w:hAnsi="Arial" w:eastAsia="Arial" w:ascii="Arial"/>
          <w:color w:val="5B5B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1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1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373739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737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73739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B5B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737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737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757577"/>
          <w:spacing w:val="0"/>
          <w:w w:val="64"/>
          <w:sz w:val="24"/>
          <w:szCs w:val="24"/>
        </w:rPr>
        <w:t>,</w:t>
      </w:r>
      <w:r>
        <w:rPr>
          <w:rFonts w:cs="Arial" w:hAnsi="Arial" w:eastAsia="Arial" w:ascii="Arial"/>
          <w:color w:val="75757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eb</w:t>
      </w:r>
      <w:r>
        <w:rPr>
          <w:rFonts w:cs="Arial" w:hAnsi="Arial" w:eastAsia="Arial" w:ascii="Arial"/>
          <w:color w:val="3737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73739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373739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0"/>
          <w:sz w:val="24"/>
          <w:szCs w:val="24"/>
        </w:rPr>
        <w:t>    </w:t>
      </w:r>
      <w:r>
        <w:rPr>
          <w:rFonts w:cs="Arial" w:hAnsi="Arial" w:eastAsia="Arial" w:ascii="Arial"/>
          <w:color w:val="4B4B4C"/>
          <w:spacing w:val="38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757577"/>
          <w:spacing w:val="0"/>
          <w:w w:val="63"/>
          <w:sz w:val="24"/>
          <w:szCs w:val="24"/>
        </w:rPr>
        <w:t>R,</w:t>
      </w:r>
      <w:r>
        <w:rPr>
          <w:rFonts w:cs="Arial" w:hAnsi="Arial" w:eastAsia="Arial" w:ascii="Arial"/>
          <w:color w:val="C1C1C7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exact" w:line="80"/>
        <w:ind w:right="596"/>
        <w:sectPr>
          <w:type w:val="continuous"/>
          <w:pgSz w:w="12240" w:h="15840"/>
          <w:pgMar w:top="0" w:bottom="280" w:left="1180" w:right="340"/>
        </w:sectPr>
      </w:pPr>
      <w:r>
        <w:rPr>
          <w:rFonts w:cs="Times New Roman" w:hAnsi="Times New Roman" w:eastAsia="Times New Roman" w:ascii="Times New Roman"/>
          <w:b/>
          <w:color w:val="C1C1C7"/>
          <w:w w:val="47"/>
          <w:position w:val="1"/>
          <w:sz w:val="13"/>
          <w:szCs w:val="13"/>
        </w:rPr>
        <w:t>"?</w:t>
      </w:r>
      <w:r>
        <w:rPr>
          <w:rFonts w:cs="Times New Roman" w:hAnsi="Times New Roman" w:eastAsia="Times New Roman" w:ascii="Times New Roman"/>
          <w:b/>
          <w:color w:val="A4A4A6"/>
          <w:w w:val="86"/>
          <w:position w:val="1"/>
          <w:sz w:val="13"/>
          <w:szCs w:val="13"/>
        </w:rPr>
        <w:t>i¿.</w:t>
      </w:r>
      <w:r>
        <w:rPr>
          <w:rFonts w:cs="Segoe UI" w:hAnsi="Segoe UI" w:eastAsia="Segoe UI" w:ascii="Segoe UI"/>
          <w:color w:val="C1C1C7"/>
          <w:w w:val="77"/>
          <w:position w:val="1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b/>
          <w:color w:val="C1C1C7"/>
          <w:w w:val="119"/>
          <w:position w:val="1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b/>
          <w:color w:val="C1C1C7"/>
          <w:w w:val="100"/>
          <w:position w:val="1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b/>
          <w:color w:val="C1C1C7"/>
          <w:w w:val="44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b/>
          <w:color w:val="C1C1C7"/>
          <w:w w:val="179"/>
          <w:position w:val="1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b/>
          <w:color w:val="C1C1C7"/>
          <w:w w:val="100"/>
          <w:position w:val="1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b/>
          <w:color w:val="C1C1C7"/>
          <w:spacing w:val="-15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b/>
          <w:color w:val="C1C1C7"/>
          <w:spacing w:val="0"/>
          <w:w w:val="84"/>
          <w:position w:val="1"/>
          <w:sz w:val="9"/>
          <w:szCs w:val="9"/>
        </w:rPr>
        <w:t>t:.</w:t>
      </w:r>
      <w:r>
        <w:rPr>
          <w:rFonts w:cs="Arial" w:hAnsi="Arial" w:eastAsia="Arial" w:ascii="Arial"/>
          <w:b/>
          <w:color w:val="C1C1C7"/>
          <w:spacing w:val="0"/>
          <w:w w:val="144"/>
          <w:position w:val="1"/>
          <w:sz w:val="9"/>
          <w:szCs w:val="9"/>
        </w:rPr>
        <w:t>(.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570" w:right="-56"/>
      </w:pPr>
      <w:r>
        <w:rPr>
          <w:rFonts w:cs="Arial" w:hAnsi="Arial" w:eastAsia="Arial" w:ascii="Arial"/>
          <w:color w:val="4B4B4C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B4B4C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73739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B5B5D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B5B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73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737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757577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5757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D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4B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B4B4C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1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B5B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73739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á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C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B4B4C"/>
          <w:spacing w:val="26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B5B5D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7373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B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C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lineRule="exact" w:line="140"/>
        <w:ind w:left="308" w:right="349"/>
      </w:pPr>
      <w:r>
        <w:br w:type="column"/>
      </w:r>
      <w:r>
        <w:rPr>
          <w:rFonts w:cs="Segoe UI" w:hAnsi="Segoe UI" w:eastAsia="Segoe UI" w:ascii="Segoe UI"/>
          <w:color w:val="C1C1C7"/>
          <w:w w:val="72"/>
          <w:position w:val="-1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b/>
          <w:color w:val="C1C1C7"/>
          <w:w w:val="113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b/>
          <w:color w:val="C1C1C7"/>
          <w:spacing w:val="15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46"/>
          <w:position w:val="-1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241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48"/>
          <w:position w:val="-1"/>
          <w:sz w:val="14"/>
          <w:szCs w:val="14"/>
        </w:rPr>
        <w:t>"i)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05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20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16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18"/>
          <w:position w:val="-1"/>
          <w:sz w:val="13"/>
          <w:szCs w:val="13"/>
        </w:rPr>
        <w:t>1¡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18"/>
          <w:position w:val="-1"/>
          <w:sz w:val="13"/>
          <w:szCs w:val="13"/>
        </w:rPr>
        <w:t>,.</w:t>
      </w:r>
      <w:r>
        <w:rPr>
          <w:rFonts w:cs="Times New Roman" w:hAnsi="Times New Roman" w:eastAsia="Times New Roman" w:ascii="Times New Roman"/>
          <w:b/>
          <w:color w:val="C1C1C7"/>
          <w:spacing w:val="0"/>
          <w:w w:val="118"/>
          <w:position w:val="-1"/>
          <w:sz w:val="13"/>
          <w:szCs w:val="13"/>
        </w:rPr>
        <w:t>t-</w:t>
      </w:r>
      <w:r>
        <w:rPr>
          <w:rFonts w:cs="Times New Roman" w:hAnsi="Times New Roman" w:eastAsia="Times New Roman" w:ascii="Times New Roman"/>
          <w:b/>
          <w:color w:val="C1C1C7"/>
          <w:spacing w:val="36"/>
          <w:w w:val="118"/>
          <w:position w:val="-1"/>
          <w:sz w:val="13"/>
          <w:szCs w:val="13"/>
        </w:rPr>
        <w:t> </w:t>
      </w:r>
      <w:r>
        <w:rPr>
          <w:rFonts w:cs="Segoe UI" w:hAnsi="Segoe UI" w:eastAsia="Segoe UI" w:ascii="Segoe UI"/>
          <w:color w:val="C1C1C7"/>
          <w:spacing w:val="0"/>
          <w:w w:val="77"/>
          <w:position w:val="-1"/>
          <w:sz w:val="12"/>
          <w:szCs w:val="12"/>
        </w:rPr>
        <w:t>�</w:t>
      </w:r>
      <w:r>
        <w:rPr>
          <w:rFonts w:cs="Arial" w:hAnsi="Arial" w:eastAsia="Arial" w:ascii="Arial"/>
          <w:color w:val="C1C1C7"/>
          <w:spacing w:val="0"/>
          <w:w w:val="62"/>
          <w:position w:val="-1"/>
          <w:sz w:val="12"/>
          <w:szCs w:val="12"/>
        </w:rPr>
        <w:t>&lt;!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lineRule="exact" w:line="80"/>
        <w:ind w:left="202" w:right="265"/>
      </w:pPr>
      <w:r>
        <w:rPr>
          <w:rFonts w:cs="Arial" w:hAnsi="Arial" w:eastAsia="Arial" w:ascii="Arial"/>
          <w:b/>
          <w:i/>
          <w:color w:val="C1C1C7"/>
          <w:spacing w:val="0"/>
          <w:w w:val="100"/>
          <w:sz w:val="11"/>
          <w:szCs w:val="11"/>
        </w:rPr>
        <w:t>'r-</w:t>
      </w:r>
      <w:r>
        <w:rPr>
          <w:rFonts w:cs="Arial" w:hAnsi="Arial" w:eastAsia="Arial" w:ascii="Arial"/>
          <w:b/>
          <w:i/>
          <w:color w:val="C1C1C7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i/>
          <w:color w:val="C1C1C7"/>
          <w:spacing w:val="28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i/>
          <w:color w:val="C1C1C7"/>
          <w:spacing w:val="0"/>
          <w:w w:val="100"/>
          <w:sz w:val="11"/>
          <w:szCs w:val="11"/>
        </w:rPr>
        <w:t>'\:}</w:t>
      </w:r>
      <w:r>
        <w:rPr>
          <w:rFonts w:cs="Segoe UI" w:hAnsi="Segoe UI" w:eastAsia="Segoe UI" w:ascii="Segoe UI"/>
          <w:color w:val="C1C1C7"/>
          <w:spacing w:val="0"/>
          <w:w w:val="100"/>
          <w:sz w:val="11"/>
          <w:szCs w:val="11"/>
        </w:rPr>
        <w:t>�</w:t>
      </w:r>
      <w:r>
        <w:rPr>
          <w:rFonts w:cs="Segoe UI" w:hAnsi="Segoe UI" w:eastAsia="Segoe UI" w:ascii="Segoe UI"/>
          <w:color w:val="C1C1C7"/>
          <w:spacing w:val="0"/>
          <w:w w:val="100"/>
          <w:sz w:val="11"/>
          <w:szCs w:val="11"/>
        </w:rPr>
        <w:t>   </w:t>
      </w:r>
      <w:r>
        <w:rPr>
          <w:rFonts w:cs="Segoe UI" w:hAnsi="Segoe UI" w:eastAsia="Segoe UI" w:ascii="Segoe UI"/>
          <w:color w:val="C1C1C7"/>
          <w:spacing w:val="15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C1C1C7"/>
          <w:spacing w:val="0"/>
          <w:w w:val="100"/>
          <w:sz w:val="11"/>
          <w:szCs w:val="11"/>
        </w:rPr>
        <w:t>-.¡:::,,-</w:t>
      </w:r>
      <w:r>
        <w:rPr>
          <w:rFonts w:cs="Times New Roman" w:hAnsi="Times New Roman" w:eastAsia="Times New Roman" w:ascii="Times New Roman"/>
          <w:color w:val="C1C1C7"/>
          <w:spacing w:val="0"/>
          <w:w w:val="100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color w:val="C1C1C7"/>
          <w:spacing w:val="15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C1C1C7"/>
          <w:spacing w:val="0"/>
          <w:w w:val="189"/>
          <w:sz w:val="11"/>
          <w:szCs w:val="11"/>
        </w:rPr>
        <w:t>;</w:t>
      </w:r>
      <w:r>
        <w:rPr>
          <w:rFonts w:cs="Times New Roman" w:hAnsi="Times New Roman" w:eastAsia="Times New Roman" w:ascii="Times New Roman"/>
          <w:color w:val="C1C1C7"/>
          <w:spacing w:val="0"/>
          <w:w w:val="65"/>
          <w:sz w:val="11"/>
          <w:szCs w:val="11"/>
        </w:rPr>
        <w:t>,.</w:t>
      </w:r>
      <w:r>
        <w:rPr>
          <w:rFonts w:cs="Times New Roman" w:hAnsi="Times New Roman" w:eastAsia="Times New Roman" w:ascii="Times New Roman"/>
          <w:color w:val="C1C1C7"/>
          <w:spacing w:val="0"/>
          <w:w w:val="100"/>
          <w:sz w:val="11"/>
          <w:szCs w:val="11"/>
        </w:rPr>
        <w:t>     </w:t>
      </w:r>
      <w:r>
        <w:rPr>
          <w:rFonts w:cs="Times New Roman" w:hAnsi="Times New Roman" w:eastAsia="Times New Roman" w:ascii="Times New Roman"/>
          <w:color w:val="C1C1C7"/>
          <w:spacing w:val="-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C1C1C7"/>
          <w:spacing w:val="0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color w:val="C1C1C7"/>
          <w:spacing w:val="0"/>
          <w:w w:val="112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00"/>
        <w:ind w:left="104" w:right="253"/>
      </w:pPr>
      <w:r>
        <w:rPr>
          <w:rFonts w:cs="Arial" w:hAnsi="Arial" w:eastAsia="Arial" w:ascii="Arial"/>
          <w:i/>
          <w:color w:val="C1C1C7"/>
          <w:spacing w:val="0"/>
          <w:w w:val="216"/>
          <w:position w:val="-5"/>
          <w:sz w:val="6"/>
          <w:szCs w:val="6"/>
        </w:rPr>
        <w:t>)</w:t>
      </w:r>
      <w:r>
        <w:rPr>
          <w:rFonts w:cs="Arial" w:hAnsi="Arial" w:eastAsia="Arial" w:ascii="Arial"/>
          <w:i/>
          <w:color w:val="C1C1C7"/>
          <w:spacing w:val="0"/>
          <w:w w:val="216"/>
          <w:position w:val="-5"/>
          <w:sz w:val="6"/>
          <w:szCs w:val="6"/>
        </w:rPr>
        <w:t>                                    </w:t>
      </w:r>
      <w:r>
        <w:rPr>
          <w:rFonts w:cs="Arial" w:hAnsi="Arial" w:eastAsia="Arial" w:ascii="Arial"/>
          <w:i/>
          <w:color w:val="C1C1C7"/>
          <w:spacing w:val="25"/>
          <w:w w:val="216"/>
          <w:position w:val="-5"/>
          <w:sz w:val="6"/>
          <w:szCs w:val="6"/>
        </w:rPr>
        <w:t> </w:t>
      </w:r>
      <w:r>
        <w:rPr>
          <w:rFonts w:cs="Arial" w:hAnsi="Arial" w:eastAsia="Arial" w:ascii="Arial"/>
          <w:color w:val="C1C1C7"/>
          <w:spacing w:val="0"/>
          <w:w w:val="34"/>
          <w:position w:val="-5"/>
          <w:sz w:val="27"/>
          <w:szCs w:val="27"/>
        </w:rPr>
        <w:t>·</w:t>
      </w:r>
      <w:r>
        <w:rPr>
          <w:rFonts w:cs="Arial" w:hAnsi="Arial" w:eastAsia="Arial" w:ascii="Arial"/>
          <w:color w:val="C1C1C7"/>
          <w:spacing w:val="0"/>
          <w:w w:val="34"/>
          <w:position w:val="-5"/>
          <w:sz w:val="13"/>
          <w:szCs w:val="13"/>
        </w:rPr>
        <w:t>.</w:t>
      </w:r>
      <w:r>
        <w:rPr>
          <w:rFonts w:cs="Arial" w:hAnsi="Arial" w:eastAsia="Arial" w:ascii="Arial"/>
          <w:color w:val="C1C1C7"/>
          <w:spacing w:val="10"/>
          <w:w w:val="34"/>
          <w:position w:val="-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C1C1C7"/>
          <w:spacing w:val="0"/>
          <w:w w:val="49"/>
          <w:position w:val="-5"/>
          <w:sz w:val="26"/>
          <w:szCs w:val="26"/>
        </w:rPr>
        <w:t>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80"/>
        <w:ind w:left="43"/>
      </w:pPr>
      <w:r>
        <w:pict>
          <v:shape type="#_x0000_t202" style="position:absolute;margin-left:505.8pt;margin-top:-20.2711pt;width:57.24pt;height:20.6pt;mso-position-horizontal-relative:page;mso-position-vertical-relative:paragraph;z-index:-25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3"/>
                      <w:szCs w:val="23"/>
                    </w:rPr>
                    <w:jc w:val="left"/>
                    <w:spacing w:lineRule="exact" w:line="400"/>
                    <w:ind w:right="-82"/>
                  </w:pPr>
                  <w:r>
                    <w:rPr>
                      <w:rFonts w:cs="Arial" w:hAnsi="Arial" w:eastAsia="Arial" w:ascii="Arial"/>
                      <w:color w:val="C1C1C7"/>
                      <w:spacing w:val="0"/>
                      <w:w w:val="194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C1C1C7"/>
                      <w:spacing w:val="-29"/>
                      <w:w w:val="1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C1C1C7"/>
                      <w:spacing w:val="0"/>
                      <w:w w:val="69"/>
                      <w:sz w:val="41"/>
                      <w:szCs w:val="41"/>
                    </w:rPr>
                    <w:t>"</w:t>
                  </w:r>
                  <w:r>
                    <w:rPr>
                      <w:rFonts w:cs="Arial" w:hAnsi="Arial" w:eastAsia="Arial" w:ascii="Arial"/>
                      <w:color w:val="C1C1C7"/>
                      <w:spacing w:val="0"/>
                      <w:w w:val="69"/>
                      <w:sz w:val="41"/>
                      <w:szCs w:val="41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C1C1C7"/>
                      <w:spacing w:val="17"/>
                      <w:w w:val="69"/>
                      <w:sz w:val="41"/>
                      <w:szCs w:val="41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C1C1C7"/>
                      <w:spacing w:val="0"/>
                      <w:w w:val="17"/>
                      <w:sz w:val="26"/>
                      <w:szCs w:val="26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C1C1C7"/>
                      <w:spacing w:val="0"/>
                      <w:w w:val="138"/>
                      <w:sz w:val="26"/>
                      <w:szCs w:val="26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color w:val="C1C1C7"/>
                      <w:spacing w:val="0"/>
                      <w:w w:val="100"/>
                      <w:sz w:val="26"/>
                      <w:szCs w:val="26"/>
                    </w:rPr>
                    <w:t>      </w:t>
                  </w:r>
                  <w:r>
                    <w:rPr>
                      <w:rFonts w:cs="Times New Roman" w:hAnsi="Times New Roman" w:eastAsia="Times New Roman" w:ascii="Times New Roman"/>
                      <w:color w:val="C1C1C7"/>
                      <w:spacing w:val="-30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C1C1C7"/>
                      <w:spacing w:val="0"/>
                      <w:w w:val="43"/>
                      <w:sz w:val="10"/>
                      <w:szCs w:val="10"/>
                    </w:rPr>
                    <w:t>..</w:t>
                  </w:r>
                  <w:r>
                    <w:rPr>
                      <w:rFonts w:cs="Arial" w:hAnsi="Arial" w:eastAsia="Arial" w:ascii="Arial"/>
                      <w:color w:val="C1C1C7"/>
                      <w:spacing w:val="0"/>
                      <w:w w:val="146"/>
                      <w:sz w:val="23"/>
                      <w:szCs w:val="23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C1C1C7"/>
          <w:spacing w:val="0"/>
          <w:w w:val="157"/>
          <w:sz w:val="24"/>
          <w:szCs w:val="24"/>
        </w:rPr>
        <w:t>'</w:t>
      </w:r>
      <w:r>
        <w:rPr>
          <w:rFonts w:cs="Arial" w:hAnsi="Arial" w:eastAsia="Arial" w:ascii="Arial"/>
          <w:color w:val="C1C1C7"/>
          <w:spacing w:val="-18"/>
          <w:w w:val="157"/>
          <w:sz w:val="24"/>
          <w:szCs w:val="24"/>
        </w:rPr>
        <w:t> </w:t>
      </w:r>
      <w:r>
        <w:rPr>
          <w:rFonts w:cs="Arial" w:hAnsi="Arial" w:eastAsia="Arial" w:ascii="Arial"/>
          <w:color w:val="C1C1C7"/>
          <w:spacing w:val="0"/>
          <w:w w:val="100"/>
          <w:sz w:val="35"/>
          <w:szCs w:val="35"/>
        </w:rPr>
        <w:t>"</w:t>
      </w:r>
      <w:r>
        <w:rPr>
          <w:rFonts w:cs="Arial" w:hAnsi="Arial" w:eastAsia="Arial" w:ascii="Arial"/>
          <w:color w:val="C1C1C7"/>
          <w:spacing w:val="0"/>
          <w:w w:val="100"/>
          <w:sz w:val="35"/>
          <w:szCs w:val="35"/>
        </w:rPr>
        <w:t>            </w:t>
      </w:r>
      <w:r>
        <w:rPr>
          <w:rFonts w:cs="Arial" w:hAnsi="Arial" w:eastAsia="Arial" w:ascii="Arial"/>
          <w:color w:val="C1C1C7"/>
          <w:spacing w:val="48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color w:val="C1C1C7"/>
          <w:spacing w:val="0"/>
          <w:w w:val="117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60"/>
        <w:ind w:left="29"/>
      </w:pPr>
      <w:r>
        <w:rPr>
          <w:rFonts w:cs="Segoe UI" w:hAnsi="Segoe UI" w:eastAsia="Segoe UI" w:ascii="Segoe UI"/>
          <w:color w:val="C1C1C7"/>
          <w:spacing w:val="0"/>
          <w:w w:val="100"/>
          <w:sz w:val="8"/>
          <w:szCs w:val="8"/>
        </w:rPr>
        <w:t>�</w:t>
      </w:r>
      <w:r>
        <w:rPr>
          <w:rFonts w:cs="Segoe UI" w:hAnsi="Segoe UI" w:eastAsia="Segoe UI" w:ascii="Segoe UI"/>
          <w:color w:val="C1C1C7"/>
          <w:spacing w:val="0"/>
          <w:w w:val="100"/>
          <w:sz w:val="8"/>
          <w:szCs w:val="8"/>
        </w:rPr>
        <w:t>  </w:t>
      </w:r>
      <w:r>
        <w:rPr>
          <w:rFonts w:cs="Segoe UI" w:hAnsi="Segoe UI" w:eastAsia="Segoe UI" w:ascii="Segoe UI"/>
          <w:color w:val="C1C1C7"/>
          <w:spacing w:val="3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C1C1C7"/>
          <w:spacing w:val="0"/>
          <w:w w:val="77"/>
          <w:sz w:val="8"/>
          <w:szCs w:val="8"/>
        </w:rPr>
        <w:t>&lt;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exact" w:line="260"/>
        <w:sectPr>
          <w:type w:val="continuous"/>
          <w:pgSz w:w="12240" w:h="15840"/>
          <w:pgMar w:top="0" w:bottom="280" w:left="1180" w:right="340"/>
          <w:cols w:num="2" w:equalWidth="off">
            <w:col w:w="8166" w:space="590"/>
            <w:col w:w="1964"/>
          </w:cols>
        </w:sectPr>
      </w:pPr>
      <w:r>
        <w:pict>
          <v:shape type="#_x0000_t75" style="position:absolute;margin-left:488.16pt;margin-top:-0.207835pt;width:20.16pt;height:34.56pt;mso-position-horizontal-relative:page;mso-position-vertical-relative:paragraph;z-index:-2554">
            <v:imagedata o:title="" r:id="rId31"/>
          </v:shape>
        </w:pict>
      </w:r>
      <w:r>
        <w:pict>
          <v:shape type="#_x0000_t202" style="position:absolute;margin-left:497.52pt;margin-top:-19.7415pt;width:7.92pt;height:40.1pt;mso-position-horizontal-relative:page;mso-position-vertical-relative:paragraph;z-index:-25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0"/>
                      <w:szCs w:val="80"/>
                    </w:rPr>
                    <w:jc w:val="left"/>
                    <w:spacing w:lineRule="exact" w:line="800"/>
                    <w:ind w:right="-140"/>
                  </w:pPr>
                  <w:r>
                    <w:rPr>
                      <w:rFonts w:cs="Arial" w:hAnsi="Arial" w:eastAsia="Arial" w:ascii="Arial"/>
                      <w:color w:val="C1C1C7"/>
                      <w:w w:val="64"/>
                      <w:position w:val="-1"/>
                      <w:sz w:val="80"/>
                      <w:szCs w:val="80"/>
                    </w:rPr>
                    <w:t>,</w:t>
                  </w:r>
                  <w:r>
                    <w:rPr>
                      <w:rFonts w:cs="Arial" w:hAnsi="Arial" w:eastAsia="Arial" w:ascii="Arial"/>
                      <w:color w:val="C1C1C7"/>
                      <w:spacing w:val="-194"/>
                      <w:w w:val="94"/>
                      <w:position w:val="-1"/>
                      <w:sz w:val="80"/>
                      <w:szCs w:val="8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80"/>
                      <w:szCs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C1C1C7"/>
          <w:spacing w:val="-79"/>
          <w:w w:val="79"/>
          <w:position w:val="-2"/>
          <w:sz w:val="29"/>
          <w:szCs w:val="2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color w:val="5B5B5D"/>
          <w:w w:val="55"/>
          <w:sz w:val="14"/>
          <w:szCs w:val="14"/>
        </w:rPr>
        <w:t>I</w:t>
      </w:r>
      <w:r>
        <w:rPr>
          <w:rFonts w:cs="Arial" w:hAnsi="Arial" w:eastAsia="Arial" w:ascii="Arial"/>
          <w:color w:val="5B5B5D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757577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right="-43"/>
      </w:pPr>
      <w:r>
        <w:rPr>
          <w:rFonts w:cs="Arial" w:hAnsi="Arial" w:eastAsia="Arial" w:ascii="Arial"/>
          <w:color w:val="757577"/>
          <w:w w:val="73"/>
          <w:sz w:val="15"/>
          <w:szCs w:val="15"/>
        </w:rPr>
        <w:t>U</w:t>
      </w:r>
      <w:r>
        <w:rPr>
          <w:rFonts w:cs="Arial" w:hAnsi="Arial" w:eastAsia="Arial" w:ascii="Arial"/>
          <w:color w:val="8A8A8A"/>
          <w:w w:val="121"/>
          <w:sz w:val="15"/>
          <w:szCs w:val="15"/>
        </w:rPr>
        <w:t>.</w:t>
      </w:r>
      <w:r>
        <w:rPr>
          <w:rFonts w:cs="Arial" w:hAnsi="Arial" w:eastAsia="Arial" w:ascii="Arial"/>
          <w:color w:val="757577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8A8A8A"/>
          <w:w w:val="103"/>
          <w:sz w:val="15"/>
          <w:szCs w:val="15"/>
        </w:rPr>
        <w:t>.</w:t>
      </w:r>
      <w:r>
        <w:rPr>
          <w:rFonts w:cs="Arial" w:hAnsi="Arial" w:eastAsia="Arial" w:ascii="Arial"/>
          <w:color w:val="757577"/>
          <w:w w:val="103"/>
          <w:sz w:val="15"/>
          <w:szCs w:val="15"/>
        </w:rPr>
        <w:t>:</w:t>
      </w:r>
      <w:r>
        <w:rPr>
          <w:rFonts w:cs="Arial" w:hAnsi="Arial" w:eastAsia="Arial" w:ascii="Arial"/>
          <w:color w:val="75757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57577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757577"/>
          <w:spacing w:val="0"/>
          <w:w w:val="103"/>
          <w:sz w:val="15"/>
          <w:szCs w:val="15"/>
        </w:rPr>
        <w:t>0</w:t>
      </w:r>
      <w:r>
        <w:rPr>
          <w:rFonts w:cs="Arial" w:hAnsi="Arial" w:eastAsia="Arial" w:ascii="Arial"/>
          <w:color w:val="5B5B5D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757577"/>
          <w:spacing w:val="0"/>
          <w:w w:val="120"/>
          <w:sz w:val="15"/>
          <w:szCs w:val="15"/>
        </w:rPr>
        <w:t>5</w:t>
      </w:r>
      <w:r>
        <w:rPr>
          <w:rFonts w:cs="Arial" w:hAnsi="Arial" w:eastAsia="Arial" w:ascii="Arial"/>
          <w:color w:val="757577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57577"/>
          <w:spacing w:val="0"/>
          <w:w w:val="103"/>
          <w:sz w:val="15"/>
          <w:szCs w:val="15"/>
        </w:rPr>
        <w:t>6</w:t>
      </w:r>
      <w:r>
        <w:rPr>
          <w:rFonts w:cs="Arial" w:hAnsi="Arial" w:eastAsia="Arial" w:ascii="Arial"/>
          <w:color w:val="757577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57577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color w:val="C1C1C7"/>
          <w:spacing w:val="0"/>
          <w:w w:val="100"/>
          <w:sz w:val="16"/>
          <w:szCs w:val="16"/>
        </w:rPr>
        <w:t>,,.</w:t>
      </w:r>
      <w:r>
        <w:rPr>
          <w:rFonts w:cs="Times New Roman" w:hAnsi="Times New Roman" w:eastAsia="Times New Roman" w:ascii="Times New Roman"/>
          <w:color w:val="C1C1C7"/>
          <w:spacing w:val="0"/>
          <w:w w:val="100"/>
          <w:sz w:val="16"/>
          <w:szCs w:val="16"/>
        </w:rPr>
        <w:t>         </w:t>
      </w:r>
      <w:r>
        <w:rPr>
          <w:rFonts w:cs="Times New Roman" w:hAnsi="Times New Roman" w:eastAsia="Times New Roman" w:ascii="Times New Roman"/>
          <w:color w:val="C1C1C7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D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0"/>
        <w:ind w:left="72"/>
        <w:sectPr>
          <w:type w:val="continuous"/>
          <w:pgSz w:w="12240" w:h="15840"/>
          <w:pgMar w:top="0" w:bottom="280" w:left="1180" w:right="340"/>
          <w:cols w:num="3" w:equalWidth="off">
            <w:col w:w="945" w:space="2872"/>
            <w:col w:w="1045" w:space="3996"/>
            <w:col w:w="1862"/>
          </w:cols>
        </w:sectPr>
      </w:pPr>
      <w:r>
        <w:rPr>
          <w:rFonts w:cs="Times New Roman" w:hAnsi="Times New Roman" w:eastAsia="Times New Roman" w:ascii="Times New Roman"/>
          <w:b/>
          <w:color w:val="C1C1C7"/>
          <w:w w:val="63"/>
          <w:sz w:val="13"/>
          <w:szCs w:val="13"/>
        </w:rPr>
        <w:t>IS'</w:t>
      </w:r>
      <w:r>
        <w:rPr>
          <w:rFonts w:cs="Times New Roman" w:hAnsi="Times New Roman" w:eastAsia="Times New Roman" w:ascii="Times New Roman"/>
          <w:b/>
          <w:color w:val="C1C1C7"/>
          <w:w w:val="31"/>
          <w:sz w:val="13"/>
          <w:szCs w:val="13"/>
        </w:rPr>
        <w:t>...,,</w:t>
      </w:r>
      <w:r>
        <w:rPr>
          <w:rFonts w:cs="Times New Roman" w:hAnsi="Times New Roman" w:eastAsia="Times New Roman" w:ascii="Times New Roman"/>
          <w:b/>
          <w:color w:val="C1C1C7"/>
          <w:w w:val="44"/>
          <w:sz w:val="13"/>
          <w:szCs w:val="13"/>
        </w:rPr>
        <w:t>,..</w:t>
      </w:r>
      <w:r>
        <w:rPr>
          <w:rFonts w:cs="Times New Roman" w:hAnsi="Times New Roman" w:eastAsia="Times New Roman" w:ascii="Times New Roman"/>
          <w:b/>
          <w:color w:val="C1C1C7"/>
          <w:w w:val="132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9"/>
          <w:pgMar w:footer="944" w:header="0" w:top="340" w:bottom="280" w:left="1380" w:right="440"/>
          <w:footerReference w:type="default" r:id="rId32"/>
          <w:pgSz w:w="12500" w:h="160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32"/>
        <w:ind w:left="2411" w:right="-42"/>
      </w:pPr>
      <w:r>
        <w:pict>
          <v:shape type="#_x0000_t75" style="position:absolute;margin-left:74.928pt;margin-top:21.6075pt;width:44.6686pt;height:50.4176pt;mso-position-horizontal-relative:page;mso-position-vertical-relative:page;z-index:-2546">
            <v:imagedata o:title="" r:id="rId33"/>
          </v:shape>
        </w:pic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97"/>
          <w:sz w:val="24"/>
          <w:szCs w:val="24"/>
        </w:rPr>
        <w:t>Le</w:t>
      </w:r>
      <w:r>
        <w:rPr>
          <w:rFonts w:cs="Arial" w:hAnsi="Arial" w:eastAsia="Arial" w:ascii="Arial"/>
          <w:color w:val="282A2B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39393A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282A2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282A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282A2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282A2B"/>
          <w:spacing w:val="0"/>
          <w:w w:val="151"/>
          <w:sz w:val="24"/>
          <w:szCs w:val="24"/>
        </w:rPr>
        <w:t>t</w:t>
      </w:r>
      <w:r>
        <w:rPr>
          <w:rFonts w:cs="Arial" w:hAnsi="Arial" w:eastAsia="Arial" w:ascii="Arial"/>
          <w:color w:val="282A2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82A2B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282A2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82A2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82A2B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81"/>
          <w:sz w:val="24"/>
          <w:szCs w:val="24"/>
        </w:rPr>
        <w:t>E</w:t>
      </w:r>
      <w:r>
        <w:rPr>
          <w:rFonts w:cs="Arial" w:hAnsi="Arial" w:eastAsia="Arial" w:ascii="Arial"/>
          <w:color w:val="282A2B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282A2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282A2B"/>
          <w:spacing w:val="0"/>
          <w:w w:val="113"/>
          <w:sz w:val="24"/>
          <w:szCs w:val="24"/>
        </w:rPr>
        <w:t>ado</w:t>
      </w:r>
      <w:r>
        <w:rPr>
          <w:rFonts w:cs="Arial" w:hAnsi="Arial" w:eastAsia="Arial" w:ascii="Arial"/>
          <w:color w:val="282A2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282A2B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282A2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82A2B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282A2B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282A2B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282A2B"/>
          <w:spacing w:val="0"/>
          <w:w w:val="96"/>
          <w:sz w:val="24"/>
          <w:szCs w:val="24"/>
        </w:rPr>
        <w:t>c</w:t>
      </w:r>
      <w:r>
        <w:rPr>
          <w:rFonts w:cs="Arial" w:hAnsi="Arial" w:eastAsia="Arial" w:ascii="Arial"/>
          <w:color w:val="39393A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282A2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before="24"/>
        <w:ind w:left="3178" w:right="732"/>
      </w:pPr>
      <w:r>
        <w:rPr>
          <w:rFonts w:cs="Arial" w:hAnsi="Arial" w:eastAsia="Arial" w:ascii="Arial"/>
          <w:color w:val="282A2B"/>
          <w:w w:val="103"/>
          <w:sz w:val="25"/>
          <w:szCs w:val="25"/>
        </w:rPr>
        <w:t>A</w:t>
      </w:r>
      <w:r>
        <w:rPr>
          <w:rFonts w:cs="Arial" w:hAnsi="Arial" w:eastAsia="Arial" w:ascii="Arial"/>
          <w:color w:val="282A2B"/>
          <w:w w:val="108"/>
          <w:sz w:val="25"/>
          <w:szCs w:val="25"/>
        </w:rPr>
        <w:t>u</w:t>
      </w:r>
      <w:r>
        <w:rPr>
          <w:rFonts w:cs="Arial" w:hAnsi="Arial" w:eastAsia="Arial" w:ascii="Arial"/>
          <w:color w:val="282A2B"/>
          <w:w w:val="114"/>
          <w:sz w:val="25"/>
          <w:szCs w:val="25"/>
        </w:rPr>
        <w:t>d</w:t>
      </w:r>
      <w:r>
        <w:rPr>
          <w:rFonts w:cs="Arial" w:hAnsi="Arial" w:eastAsia="Arial" w:ascii="Arial"/>
          <w:color w:val="282A2B"/>
          <w:w w:val="103"/>
          <w:sz w:val="25"/>
          <w:szCs w:val="25"/>
        </w:rPr>
        <w:t>i</w:t>
      </w:r>
      <w:r>
        <w:rPr>
          <w:rFonts w:cs="Arial" w:hAnsi="Arial" w:eastAsia="Arial" w:ascii="Arial"/>
          <w:color w:val="282A2B"/>
          <w:w w:val="145"/>
          <w:sz w:val="25"/>
          <w:szCs w:val="25"/>
        </w:rPr>
        <w:t>t</w:t>
      </w:r>
      <w:r>
        <w:rPr>
          <w:rFonts w:cs="Arial" w:hAnsi="Arial" w:eastAsia="Arial" w:ascii="Arial"/>
          <w:color w:val="282A2B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282A2B"/>
          <w:w w:val="112"/>
          <w:sz w:val="25"/>
          <w:szCs w:val="25"/>
        </w:rPr>
        <w:t>r</w:t>
      </w:r>
      <w:r>
        <w:rPr>
          <w:rFonts w:cs="Arial" w:hAnsi="Arial" w:eastAsia="Arial" w:ascii="Arial"/>
          <w:color w:val="39393A"/>
          <w:w w:val="104"/>
          <w:sz w:val="25"/>
          <w:szCs w:val="25"/>
        </w:rPr>
        <w:t>í</w:t>
      </w:r>
      <w:r>
        <w:rPr>
          <w:rFonts w:cs="Arial" w:hAnsi="Arial" w:eastAsia="Arial" w:ascii="Arial"/>
          <w:color w:val="282A2B"/>
          <w:w w:val="103"/>
          <w:sz w:val="25"/>
          <w:szCs w:val="25"/>
        </w:rPr>
        <w:t>a</w:t>
      </w:r>
      <w:r>
        <w:rPr>
          <w:rFonts w:cs="Arial" w:hAnsi="Arial" w:eastAsia="Arial" w:ascii="Arial"/>
          <w:color w:val="282A2B"/>
          <w:spacing w:val="24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82A2B"/>
          <w:spacing w:val="0"/>
          <w:w w:val="60"/>
          <w:sz w:val="25"/>
          <w:szCs w:val="25"/>
        </w:rPr>
        <w:t>S</w:t>
      </w:r>
      <w:r>
        <w:rPr>
          <w:rFonts w:cs="Arial" w:hAnsi="Arial" w:eastAsia="Arial" w:ascii="Arial"/>
          <w:color w:val="282A2B"/>
          <w:spacing w:val="0"/>
          <w:w w:val="114"/>
          <w:sz w:val="25"/>
          <w:szCs w:val="25"/>
        </w:rPr>
        <w:t>u</w:t>
      </w:r>
      <w:r>
        <w:rPr>
          <w:rFonts w:cs="Arial" w:hAnsi="Arial" w:eastAsia="Arial" w:ascii="Arial"/>
          <w:color w:val="282A2B"/>
          <w:spacing w:val="0"/>
          <w:w w:val="108"/>
          <w:sz w:val="25"/>
          <w:szCs w:val="25"/>
        </w:rPr>
        <w:t>p</w:t>
      </w:r>
      <w:r>
        <w:rPr>
          <w:rFonts w:cs="Arial" w:hAnsi="Arial" w:eastAsia="Arial" w:ascii="Arial"/>
          <w:color w:val="282A2B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color w:val="282A2B"/>
          <w:spacing w:val="0"/>
          <w:w w:val="112"/>
          <w:sz w:val="25"/>
          <w:szCs w:val="25"/>
        </w:rPr>
        <w:t>r</w:t>
      </w:r>
      <w:r>
        <w:rPr>
          <w:rFonts w:cs="Arial" w:hAnsi="Arial" w:eastAsia="Arial" w:ascii="Arial"/>
          <w:color w:val="565657"/>
          <w:spacing w:val="0"/>
          <w:w w:val="90"/>
          <w:sz w:val="25"/>
          <w:szCs w:val="25"/>
        </w:rPr>
        <w:t>i</w:t>
      </w:r>
      <w:r>
        <w:rPr>
          <w:rFonts w:cs="Arial" w:hAnsi="Arial" w:eastAsia="Arial" w:ascii="Arial"/>
          <w:color w:val="282A2B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282A2B"/>
          <w:spacing w:val="0"/>
          <w:w w:val="121"/>
          <w:sz w:val="25"/>
          <w:szCs w:val="25"/>
        </w:rPr>
        <w:t>r</w:t>
      </w:r>
      <w:r>
        <w:rPr>
          <w:rFonts w:cs="Arial" w:hAnsi="Arial" w:eastAsia="Arial" w:ascii="Arial"/>
          <w:color w:val="282A2B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5"/>
          <w:szCs w:val="25"/>
        </w:rPr>
        <w:t>de</w:t>
      </w:r>
      <w:r>
        <w:rPr>
          <w:rFonts w:cs="Arial" w:hAnsi="Arial" w:eastAsia="Arial" w:ascii="Arial"/>
          <w:color w:val="282A2B"/>
          <w:spacing w:val="0"/>
          <w:w w:val="100"/>
          <w:sz w:val="25"/>
          <w:szCs w:val="25"/>
        </w:rPr>
        <w:t>l</w:t>
      </w:r>
      <w:r>
        <w:rPr>
          <w:rFonts w:cs="Arial" w:hAnsi="Arial" w:eastAsia="Arial" w:ascii="Arial"/>
          <w:color w:val="282A2B"/>
          <w:spacing w:val="2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82A2B"/>
          <w:spacing w:val="0"/>
          <w:w w:val="77"/>
          <w:sz w:val="25"/>
          <w:szCs w:val="25"/>
        </w:rPr>
        <w:t>E</w:t>
      </w:r>
      <w:r>
        <w:rPr>
          <w:rFonts w:cs="Arial" w:hAnsi="Arial" w:eastAsia="Arial" w:ascii="Arial"/>
          <w:color w:val="282A2B"/>
          <w:spacing w:val="0"/>
          <w:w w:val="69"/>
          <w:sz w:val="25"/>
          <w:szCs w:val="25"/>
        </w:rPr>
        <w:t>s</w:t>
      </w:r>
      <w:r>
        <w:rPr>
          <w:rFonts w:cs="Arial" w:hAnsi="Arial" w:eastAsia="Arial" w:ascii="Arial"/>
          <w:color w:val="282A2B"/>
          <w:spacing w:val="0"/>
          <w:w w:val="135"/>
          <w:sz w:val="25"/>
          <w:szCs w:val="25"/>
        </w:rPr>
        <w:t>t</w:t>
      </w:r>
      <w:r>
        <w:rPr>
          <w:rFonts w:cs="Arial" w:hAnsi="Arial" w:eastAsia="Arial" w:ascii="Arial"/>
          <w:color w:val="282A2B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color w:val="282A2B"/>
          <w:spacing w:val="0"/>
          <w:w w:val="114"/>
          <w:sz w:val="25"/>
          <w:szCs w:val="25"/>
        </w:rPr>
        <w:t>d</w:t>
      </w:r>
      <w:r>
        <w:rPr>
          <w:rFonts w:cs="Arial" w:hAnsi="Arial" w:eastAsia="Arial" w:ascii="Arial"/>
          <w:color w:val="282A2B"/>
          <w:spacing w:val="0"/>
          <w:w w:val="103"/>
          <w:sz w:val="25"/>
          <w:szCs w:val="2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1" w:lineRule="exact" w:line="180"/>
        <w:ind w:left="3486" w:right="1033"/>
      </w:pPr>
      <w:r>
        <w:rPr>
          <w:rFonts w:cs="Arial" w:hAnsi="Arial" w:eastAsia="Arial" w:ascii="Arial"/>
          <w:color w:val="7C7B7C"/>
          <w:w w:val="76"/>
          <w:position w:val="-1"/>
          <w:sz w:val="16"/>
          <w:szCs w:val="16"/>
        </w:rPr>
        <w:t>"</w:t>
      </w:r>
      <w:r>
        <w:rPr>
          <w:rFonts w:cs="Arial" w:hAnsi="Arial" w:eastAsia="Arial" w:ascii="Arial"/>
          <w:color w:val="565657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565657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565657"/>
          <w:w w:val="4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565657"/>
          <w:w w:val="89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686869"/>
          <w:w w:val="81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686869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65657"/>
          <w:spacing w:val="-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89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565657"/>
          <w:spacing w:val="4"/>
          <w:w w:val="8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33"/>
          <w:position w:val="-1"/>
          <w:sz w:val="17"/>
          <w:szCs w:val="17"/>
        </w:rPr>
        <w:t>J</w:t>
      </w:r>
      <w:r>
        <w:rPr>
          <w:rFonts w:cs="Arial" w:hAnsi="Arial" w:eastAsia="Arial" w:ascii="Arial"/>
          <w:color w:val="565657"/>
          <w:spacing w:val="0"/>
          <w:w w:val="78"/>
          <w:position w:val="-1"/>
          <w:sz w:val="17"/>
          <w:szCs w:val="17"/>
        </w:rPr>
        <w:t>osé</w:t>
      </w:r>
      <w:r>
        <w:rPr>
          <w:rFonts w:cs="Arial" w:hAnsi="Arial" w:eastAsia="Arial" w:ascii="Arial"/>
          <w:color w:val="565657"/>
          <w:spacing w:val="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39393A"/>
          <w:spacing w:val="0"/>
          <w:w w:val="9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565657"/>
          <w:spacing w:val="0"/>
          <w:w w:val="9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0"/>
          <w:w w:val="9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91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565657"/>
          <w:spacing w:val="0"/>
          <w:w w:val="9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18"/>
          <w:w w:val="91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565657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65657"/>
          <w:spacing w:val="0"/>
          <w:w w:val="91"/>
          <w:position w:val="-1"/>
          <w:sz w:val="16"/>
          <w:szCs w:val="16"/>
        </w:rPr>
        <w:t>re</w:t>
      </w:r>
      <w:r>
        <w:rPr>
          <w:rFonts w:cs="Arial" w:hAnsi="Arial" w:eastAsia="Arial" w:ascii="Arial"/>
          <w:color w:val="686869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565657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565657"/>
          <w:spacing w:val="0"/>
          <w:w w:val="63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565657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565657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8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99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686869"/>
          <w:spacing w:val="0"/>
          <w:w w:val="97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565657"/>
          <w:spacing w:val="0"/>
          <w:w w:val="8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4"/>
          <w:position w:val="-1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ectPr>
          <w:type w:val="continuous"/>
          <w:pgSz w:w="12500" w:h="16040"/>
          <w:pgMar w:top="0" w:bottom="280" w:left="1380" w:right="440"/>
          <w:cols w:num="2" w:equalWidth="off">
            <w:col w:w="7396" w:space="504"/>
            <w:col w:w="2780"/>
          </w:cols>
        </w:sectPr>
      </w:pPr>
      <w:r>
        <w:rPr>
          <w:rFonts w:cs="Segoe UI" w:hAnsi="Segoe UI" w:eastAsia="Segoe UI" w:ascii="Segoe UI"/>
          <w:color w:val="7C7B7C"/>
          <w:spacing w:val="0"/>
          <w:w w:val="242"/>
          <w:sz w:val="25"/>
          <w:szCs w:val="25"/>
        </w:rPr>
        <w:t>�</w:t>
      </w:r>
      <w:r>
        <w:rPr>
          <w:rFonts w:cs="Segoe UI" w:hAnsi="Segoe UI" w:eastAsia="Segoe UI" w:ascii="Segoe UI"/>
          <w:color w:val="7C7B7C"/>
          <w:spacing w:val="-43"/>
          <w:w w:val="242"/>
          <w:sz w:val="25"/>
          <w:szCs w:val="25"/>
        </w:rPr>
        <w:t> </w:t>
      </w:r>
      <w:r>
        <w:rPr>
          <w:rFonts w:cs="Arial" w:hAnsi="Arial" w:eastAsia="Arial" w:ascii="Arial"/>
          <w:color w:val="7C7B7C"/>
          <w:spacing w:val="0"/>
          <w:w w:val="111"/>
          <w:sz w:val="25"/>
          <w:szCs w:val="25"/>
        </w:rPr>
        <w:t>C</w:t>
      </w:r>
      <w:r>
        <w:rPr>
          <w:rFonts w:cs="Arial" w:hAnsi="Arial" w:eastAsia="Arial" w:ascii="Arial"/>
          <w:color w:val="7C7B7C"/>
          <w:spacing w:val="0"/>
          <w:w w:val="112"/>
          <w:sz w:val="25"/>
          <w:szCs w:val="25"/>
        </w:rPr>
        <w:t>A</w:t>
      </w:r>
      <w:r>
        <w:rPr>
          <w:rFonts w:cs="Arial" w:hAnsi="Arial" w:eastAsia="Arial" w:ascii="Arial"/>
          <w:color w:val="7C7B7C"/>
          <w:spacing w:val="0"/>
          <w:w w:val="107"/>
          <w:sz w:val="25"/>
          <w:szCs w:val="25"/>
        </w:rPr>
        <w:t>M</w:t>
      </w:r>
      <w:r>
        <w:rPr>
          <w:rFonts w:cs="Arial" w:hAnsi="Arial" w:eastAsia="Arial" w:ascii="Arial"/>
          <w:color w:val="7C7B7C"/>
          <w:spacing w:val="0"/>
          <w:w w:val="116"/>
          <w:sz w:val="25"/>
          <w:szCs w:val="25"/>
        </w:rPr>
        <w:t>P</w:t>
      </w:r>
      <w:r>
        <w:rPr>
          <w:rFonts w:cs="Arial" w:hAnsi="Arial" w:eastAsia="Arial" w:ascii="Arial"/>
          <w:color w:val="7C7B7C"/>
          <w:spacing w:val="0"/>
          <w:w w:val="90"/>
          <w:sz w:val="25"/>
          <w:szCs w:val="25"/>
        </w:rPr>
        <w:t>E</w:t>
      </w:r>
      <w:r>
        <w:rPr>
          <w:rFonts w:cs="Arial" w:hAnsi="Arial" w:eastAsia="Arial" w:ascii="Arial"/>
          <w:color w:val="7C7B7C"/>
          <w:spacing w:val="0"/>
          <w:w w:val="99"/>
          <w:sz w:val="25"/>
          <w:szCs w:val="25"/>
        </w:rPr>
        <w:t>C</w:t>
      </w:r>
      <w:r>
        <w:rPr>
          <w:rFonts w:cs="Arial" w:hAnsi="Arial" w:eastAsia="Arial" w:ascii="Arial"/>
          <w:color w:val="7C7B7C"/>
          <w:spacing w:val="0"/>
          <w:w w:val="107"/>
          <w:sz w:val="25"/>
          <w:szCs w:val="25"/>
        </w:rPr>
        <w:t>H</w:t>
      </w:r>
      <w:r>
        <w:rPr>
          <w:rFonts w:cs="Arial" w:hAnsi="Arial" w:eastAsia="Arial" w:ascii="Arial"/>
          <w:color w:val="7C7B7C"/>
          <w:spacing w:val="0"/>
          <w:w w:val="99"/>
          <w:sz w:val="25"/>
          <w:szCs w:val="2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2" w:lineRule="auto" w:line="286"/>
        <w:ind w:left="450" w:right="808" w:firstLine="7"/>
      </w:pP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1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í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3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22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14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0"/>
          <w:sz w:val="24"/>
          <w:szCs w:val="24"/>
        </w:rPr>
        <w:t>6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.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2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5</w:t>
      </w:r>
      <w:r>
        <w:rPr>
          <w:rFonts w:cs="Arial" w:hAnsi="Arial" w:eastAsia="Arial" w:ascii="Arial"/>
          <w:color w:val="565657"/>
          <w:spacing w:val="22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7C7B7C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C7B7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7C7B7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7C7B7C"/>
          <w:spacing w:val="0"/>
          <w:w w:val="65"/>
          <w:sz w:val="24"/>
          <w:szCs w:val="24"/>
        </w:rPr>
        <w:t>.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7C7B7C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48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4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C7B7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7C7B7C"/>
          <w:spacing w:val="3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7C7B7C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565657"/>
          <w:spacing w:val="4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4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3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á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1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7"/>
        <w:ind w:left="457" w:right="801" w:firstLine="7"/>
      </w:pPr>
      <w:r>
        <w:rPr>
          <w:rFonts w:cs="Arial" w:hAnsi="Arial" w:eastAsia="Arial" w:ascii="Arial"/>
          <w:color w:val="565657"/>
          <w:spacing w:val="0"/>
          <w:w w:val="6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64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35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6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6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3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34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18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7C7B7C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4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5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C7B7C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C7B7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á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5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464" w:right="794" w:firstLine="7"/>
      </w:pPr>
      <w:r>
        <w:rPr>
          <w:rFonts w:cs="Arial" w:hAnsi="Arial" w:eastAsia="Arial" w:ascii="Arial"/>
          <w:color w:val="39393A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43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26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9393A"/>
          <w:spacing w:val="0"/>
          <w:w w:val="32"/>
          <w:sz w:val="24"/>
          <w:szCs w:val="24"/>
        </w:rPr>
        <w:t>.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0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0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65657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3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9393A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14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939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2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á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18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7C7B7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0"/>
        <w:ind w:left="472" w:right="787" w:firstLine="7"/>
      </w:pP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19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7C7B7C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8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6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á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939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f</w:t>
      </w:r>
      <w:r>
        <w:rPr>
          <w:rFonts w:cs="Arial" w:hAnsi="Arial" w:eastAsia="Arial" w:ascii="Arial"/>
          <w:color w:val="7C7B7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6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3939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7C7B7C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C7B7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é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3939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939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939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589" w:right="3924"/>
      </w:pPr>
      <w:r>
        <w:rPr>
          <w:rFonts w:cs="Arial" w:hAnsi="Arial" w:eastAsia="Arial" w:ascii="Arial"/>
          <w:color w:val="565657"/>
          <w:w w:val="83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65657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86869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65657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65657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65657"/>
          <w:w w:val="124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65657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65657"/>
          <w:w w:val="107"/>
          <w:position w:val="-1"/>
          <w:sz w:val="24"/>
          <w:szCs w:val="24"/>
        </w:rPr>
        <w:t>ñ</w:t>
      </w:r>
      <w:r>
        <w:rPr>
          <w:rFonts w:cs="Arial" w:hAnsi="Arial" w:eastAsia="Arial" w:ascii="Arial"/>
          <w:color w:val="565657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4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type w:val="continuous"/>
          <w:pgSz w:w="12500" w:h="16040"/>
          <w:pgMar w:top="0" w:bottom="280" w:left="1380" w:right="440"/>
        </w:sectPr>
      </w:pPr>
      <w:r>
        <w:rPr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</w:pPr>
      <w:r>
        <w:rPr>
          <w:rFonts w:cs="Arial" w:hAnsi="Arial" w:eastAsia="Arial" w:ascii="Arial"/>
          <w:color w:val="7C7B7C"/>
          <w:w w:val="94"/>
          <w:sz w:val="16"/>
          <w:szCs w:val="16"/>
        </w:rPr>
        <w:t>Ár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 w:lineRule="exact" w:line="160"/>
        <w:ind w:left="3239" w:right="4535"/>
      </w:pPr>
      <w:r>
        <w:br w:type="column"/>
      </w:r>
      <w:r>
        <w:rPr>
          <w:rFonts w:cs="Arial" w:hAnsi="Arial" w:eastAsia="Arial" w:ascii="Arial"/>
          <w:color w:val="7C7B7C"/>
          <w:w w:val="62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21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8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05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919191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7C7B7C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686869"/>
          <w:w w:val="129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7C7B7C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40"/>
        <w:ind w:right="871"/>
      </w:pPr>
      <w:r>
        <w:rPr>
          <w:rFonts w:cs="Arial" w:hAnsi="Arial" w:eastAsia="Arial" w:ascii="Arial"/>
          <w:color w:val="7C7B7C"/>
          <w:w w:val="32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29"/>
          <w:sz w:val="16"/>
          <w:szCs w:val="16"/>
        </w:rPr>
        <w:t>ad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C7B7C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00"/>
          <w:sz w:val="16"/>
          <w:szCs w:val="16"/>
        </w:rPr>
        <w:t>                                                                                                               </w:t>
      </w:r>
      <w:r>
        <w:rPr>
          <w:rFonts w:cs="Arial" w:hAnsi="Arial" w:eastAsia="Arial" w:ascii="Arial"/>
          <w:color w:val="7C7B7C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7"/>
          <w:sz w:val="16"/>
          <w:szCs w:val="16"/>
        </w:rPr>
        <w:t>P</w:t>
      </w:r>
      <w:r>
        <w:rPr>
          <w:rFonts w:cs="Arial" w:hAnsi="Arial" w:eastAsia="Arial" w:ascii="Arial"/>
          <w:color w:val="686869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686869"/>
          <w:spacing w:val="0"/>
          <w:w w:val="113"/>
          <w:sz w:val="16"/>
          <w:szCs w:val="16"/>
        </w:rPr>
        <w:t>met</w:t>
      </w:r>
      <w:r>
        <w:rPr>
          <w:rFonts w:cs="Arial" w:hAnsi="Arial" w:eastAsia="Arial" w:ascii="Arial"/>
          <w:color w:val="565657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21"/>
          <w:sz w:val="16"/>
          <w:szCs w:val="16"/>
        </w:rPr>
        <w:t>b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389" w:right="3635"/>
      </w:pPr>
      <w:r>
        <w:rPr>
          <w:rFonts w:cs="Arial" w:hAnsi="Arial" w:eastAsia="Arial" w:ascii="Arial"/>
          <w:color w:val="7C7B7C"/>
          <w:w w:val="92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7C7B7C"/>
          <w:w w:val="11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7C7B7C"/>
          <w:w w:val="74"/>
          <w:position w:val="1"/>
          <w:sz w:val="14"/>
          <w:szCs w:val="14"/>
        </w:rPr>
        <w:t>1</w:t>
      </w:r>
      <w:r>
        <w:rPr>
          <w:rFonts w:cs="Arial" w:hAnsi="Arial" w:eastAsia="Arial" w:ascii="Arial"/>
          <w:color w:val="7C7B7C"/>
          <w:w w:val="148"/>
          <w:position w:val="1"/>
          <w:sz w:val="14"/>
          <w:szCs w:val="14"/>
        </w:rPr>
        <w:t>4</w:t>
      </w:r>
      <w:r>
        <w:rPr>
          <w:rFonts w:cs="Arial" w:hAnsi="Arial" w:eastAsia="Arial" w:ascii="Arial"/>
          <w:color w:val="7C7B7C"/>
          <w:w w:val="100"/>
          <w:position w:val="1"/>
          <w:sz w:val="14"/>
          <w:szCs w:val="14"/>
        </w:rPr>
        <w:t>                                              </w:t>
      </w:r>
      <w:r>
        <w:rPr>
          <w:rFonts w:cs="Arial" w:hAnsi="Arial" w:eastAsia="Arial" w:ascii="Arial"/>
          <w:color w:val="7C7B7C"/>
          <w:spacing w:val="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7C7B7C"/>
          <w:spacing w:val="0"/>
          <w:w w:val="92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7C7B7C"/>
          <w:spacing w:val="0"/>
          <w:w w:val="120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7C7B7C"/>
          <w:spacing w:val="0"/>
          <w:w w:val="74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7C7B7C"/>
          <w:spacing w:val="0"/>
          <w:w w:val="148"/>
          <w:position w:val="0"/>
          <w:sz w:val="14"/>
          <w:szCs w:val="1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747" w:right="2993"/>
      </w:pPr>
      <w:r>
        <w:rPr>
          <w:rFonts w:cs="Arial" w:hAnsi="Arial" w:eastAsia="Arial" w:ascii="Arial"/>
          <w:color w:val="7C7B7C"/>
          <w:w w:val="67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686869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7C7B7C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86869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7C7B7C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            </w:t>
      </w:r>
      <w:r>
        <w:rPr>
          <w:rFonts w:cs="Arial" w:hAnsi="Arial" w:eastAsia="Arial" w:ascii="Arial"/>
          <w:color w:val="7C7B7C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86869"/>
          <w:spacing w:val="0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240"/>
        <w:ind w:left="-59" w:right="907"/>
      </w:pP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M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a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r</w:t>
      </w:r>
      <w:r>
        <w:rPr>
          <w:rFonts w:cs="Arial" w:hAnsi="Arial" w:eastAsia="Arial" w:ascii="Arial"/>
          <w:color w:val="919191"/>
          <w:spacing w:val="0"/>
          <w:w w:val="121"/>
          <w:position w:val="-4"/>
          <w:sz w:val="15"/>
          <w:szCs w:val="15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5"/>
          <w:w w:val="121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d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14"/>
          <w:w w:val="121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919191"/>
          <w:spacing w:val="0"/>
          <w:w w:val="99"/>
          <w:position w:val="-4"/>
          <w:sz w:val="15"/>
          <w:szCs w:val="15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position w:val="-4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120"/>
          <w:position w:val="-4"/>
          <w:sz w:val="15"/>
          <w:szCs w:val="15"/>
        </w:rPr>
        <w:t>n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5"/>
          <w:szCs w:val="15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-4"/>
          <w:sz w:val="15"/>
          <w:szCs w:val="15"/>
        </w:rPr>
        <w:t>r</w:t>
      </w:r>
      <w:r>
        <w:rPr>
          <w:rFonts w:cs="Arial" w:hAnsi="Arial" w:eastAsia="Arial" w:ascii="Arial"/>
          <w:color w:val="7C7B7C"/>
          <w:spacing w:val="0"/>
          <w:w w:val="120"/>
          <w:position w:val="-4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64"/>
          <w:position w:val="-4"/>
          <w:sz w:val="15"/>
          <w:szCs w:val="15"/>
        </w:rPr>
        <w:t>l</w:t>
      </w:r>
      <w:r>
        <w:rPr>
          <w:rFonts w:cs="Arial" w:hAnsi="Arial" w:eastAsia="Arial" w:ascii="Arial"/>
          <w:color w:val="7C7B7C"/>
          <w:spacing w:val="0"/>
          <w:w w:val="100"/>
          <w:position w:val="-4"/>
          <w:sz w:val="15"/>
          <w:szCs w:val="15"/>
        </w:rPr>
        <w:t>           </w:t>
      </w:r>
      <w:r>
        <w:rPr>
          <w:rFonts w:cs="Arial" w:hAnsi="Arial" w:eastAsia="Arial" w:ascii="Arial"/>
          <w:color w:val="7C7B7C"/>
          <w:spacing w:val="-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32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position w:val="2"/>
          <w:sz w:val="16"/>
          <w:szCs w:val="16"/>
        </w:rPr>
        <w:t>nt</w:t>
      </w:r>
      <w:r>
        <w:rPr>
          <w:rFonts w:cs="Arial" w:hAnsi="Arial" w:eastAsia="Arial" w:ascii="Arial"/>
          <w:color w:val="7C7B7C"/>
          <w:spacing w:val="0"/>
          <w:w w:val="129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9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9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919191"/>
          <w:spacing w:val="0"/>
          <w:w w:val="121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919191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2"/>
          <w:sz w:val="16"/>
          <w:szCs w:val="16"/>
        </w:rPr>
        <w:t>ep</w:t>
      </w:r>
      <w:r>
        <w:rPr>
          <w:rFonts w:cs="Arial" w:hAnsi="Arial" w:eastAsia="Arial" w:ascii="Arial"/>
          <w:color w:val="7C7B7C"/>
          <w:spacing w:val="0"/>
          <w:w w:val="113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9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7C7B7C"/>
          <w:spacing w:val="0"/>
          <w:w w:val="8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2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8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7C7B7C"/>
          <w:spacing w:val="0"/>
          <w:w w:val="100"/>
          <w:position w:val="2"/>
          <w:sz w:val="16"/>
          <w:szCs w:val="16"/>
        </w:rPr>
        <w:t>               </w:t>
      </w:r>
      <w:r>
        <w:rPr>
          <w:rFonts w:cs="Arial" w:hAnsi="Arial" w:eastAsia="Arial" w:ascii="Arial"/>
          <w:color w:val="7C7B7C"/>
          <w:spacing w:val="1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34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C7B7C"/>
          <w:spacing w:val="0"/>
          <w:w w:val="120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7C7B7C"/>
          <w:spacing w:val="0"/>
          <w:w w:val="138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686869"/>
          <w:spacing w:val="0"/>
          <w:w w:val="103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C7B7C"/>
          <w:spacing w:val="0"/>
          <w:w w:val="138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C7B7C"/>
          <w:spacing w:val="0"/>
          <w:w w:val="13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C7B7C"/>
          <w:spacing w:val="0"/>
          <w:w w:val="138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0"/>
          <w:w w:val="129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686869"/>
          <w:spacing w:val="0"/>
          <w:w w:val="121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686869"/>
          <w:spacing w:val="0"/>
          <w:w w:val="138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C7B7C"/>
          <w:spacing w:val="0"/>
          <w:w w:val="117"/>
          <w:position w:val="1"/>
          <w:sz w:val="15"/>
          <w:szCs w:val="15"/>
        </w:rPr>
        <w:t>bl</w:t>
      </w:r>
      <w:r>
        <w:rPr>
          <w:rFonts w:cs="Arial" w:hAnsi="Arial" w:eastAsia="Arial" w:ascii="Arial"/>
          <w:color w:val="7C7B7C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919191"/>
          <w:spacing w:val="0"/>
          <w:w w:val="86"/>
          <w:position w:val="1"/>
          <w:sz w:val="15"/>
          <w:szCs w:val="15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1"/>
          <w:sz w:val="15"/>
          <w:szCs w:val="15"/>
        </w:rPr>
        <w:t>             </w:t>
      </w:r>
      <w:r>
        <w:rPr>
          <w:rFonts w:cs="Arial" w:hAnsi="Arial" w:eastAsia="Arial" w:ascii="Arial"/>
          <w:color w:val="919191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67"/>
          <w:position w:val="6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81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position w:val="6"/>
          <w:sz w:val="16"/>
          <w:szCs w:val="16"/>
        </w:rPr>
        <w:t>t</w:t>
      </w:r>
      <w:r>
        <w:rPr>
          <w:rFonts w:cs="Arial" w:hAnsi="Arial" w:eastAsia="Arial" w:ascii="Arial"/>
          <w:color w:val="565657"/>
          <w:spacing w:val="0"/>
          <w:w w:val="108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97"/>
          <w:position w:val="6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26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686869"/>
          <w:spacing w:val="0"/>
          <w:w w:val="130"/>
          <w:position w:val="6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05"/>
          <w:position w:val="6"/>
          <w:sz w:val="16"/>
          <w:szCs w:val="16"/>
        </w:rPr>
        <w:t>u</w:t>
      </w:r>
      <w:r>
        <w:rPr>
          <w:rFonts w:cs="Arial" w:hAnsi="Arial" w:eastAsia="Arial" w:ascii="Arial"/>
          <w:color w:val="565657"/>
          <w:spacing w:val="0"/>
          <w:w w:val="108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13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6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37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3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position w:val="6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13"/>
          <w:position w:val="6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21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105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81"/>
          <w:position w:val="6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60"/>
        <w:ind w:right="929"/>
        <w:sectPr>
          <w:type w:val="continuous"/>
          <w:pgSz w:w="12500" w:h="16040"/>
          <w:pgMar w:top="0" w:bottom="280" w:left="1380" w:right="440"/>
          <w:cols w:num="2" w:equalWidth="off">
            <w:col w:w="1329" w:space="756"/>
            <w:col w:w="8595"/>
          </w:cols>
        </w:sectPr>
      </w:pPr>
      <w:r>
        <w:rPr>
          <w:rFonts w:cs="Arial" w:hAnsi="Arial" w:eastAsia="Arial" w:ascii="Arial"/>
          <w:color w:val="686869"/>
          <w:w w:val="48"/>
          <w:position w:val="-5"/>
          <w:sz w:val="16"/>
          <w:szCs w:val="16"/>
        </w:rPr>
        <w:t>I</w:t>
      </w:r>
      <w:r>
        <w:rPr>
          <w:rFonts w:cs="Arial" w:hAnsi="Arial" w:eastAsia="Arial" w:ascii="Arial"/>
          <w:color w:val="686869"/>
          <w:w w:val="105"/>
          <w:position w:val="-5"/>
          <w:sz w:val="16"/>
          <w:szCs w:val="16"/>
        </w:rPr>
        <w:t>n</w:t>
      </w:r>
      <w:r>
        <w:rPr>
          <w:rFonts w:cs="Arial" w:hAnsi="Arial" w:eastAsia="Arial" w:ascii="Arial"/>
          <w:color w:val="686869"/>
          <w:w w:val="130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96"/>
          <w:position w:val="-5"/>
          <w:sz w:val="16"/>
          <w:szCs w:val="16"/>
        </w:rPr>
        <w:t>rn</w:t>
      </w:r>
      <w:r>
        <w:rPr>
          <w:rFonts w:cs="Arial" w:hAnsi="Arial" w:eastAsia="Arial" w:ascii="Arial"/>
          <w:color w:val="7C7B7C"/>
          <w:w w:val="121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94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position w:val="-5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29"/>
          <w:position w:val="-5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13"/>
          <w:position w:val="-5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-5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4"/>
          <w:position w:val="-5"/>
          <w:sz w:val="16"/>
          <w:szCs w:val="16"/>
        </w:rPr>
        <w:t>bl</w:t>
      </w:r>
      <w:r>
        <w:rPr>
          <w:rFonts w:cs="Arial" w:hAnsi="Arial" w:eastAsia="Arial" w:ascii="Arial"/>
          <w:color w:val="7C7B7C"/>
          <w:spacing w:val="0"/>
          <w:w w:val="121"/>
          <w:position w:val="-5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13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2453" w:right="-54"/>
      </w:pPr>
      <w:r>
        <w:rPr>
          <w:rFonts w:cs="Arial" w:hAnsi="Arial" w:eastAsia="Arial" w:ascii="Arial"/>
          <w:color w:val="7C7B7C"/>
          <w:w w:val="32"/>
          <w:position w:val="5"/>
          <w:sz w:val="16"/>
          <w:szCs w:val="16"/>
        </w:rPr>
        <w:t>I</w:t>
      </w:r>
      <w:r>
        <w:rPr>
          <w:rFonts w:cs="Arial" w:hAnsi="Arial" w:eastAsia="Arial" w:ascii="Arial"/>
          <w:color w:val="686869"/>
          <w:w w:val="113"/>
          <w:position w:val="5"/>
          <w:sz w:val="16"/>
          <w:szCs w:val="16"/>
        </w:rPr>
        <w:t>nt</w:t>
      </w:r>
      <w:r>
        <w:rPr>
          <w:rFonts w:cs="Arial" w:hAnsi="Arial" w:eastAsia="Arial" w:ascii="Arial"/>
          <w:color w:val="7C7B7C"/>
          <w:w w:val="121"/>
          <w:position w:val="5"/>
          <w:sz w:val="16"/>
          <w:szCs w:val="16"/>
        </w:rPr>
        <w:t>e</w:t>
      </w:r>
      <w:r>
        <w:rPr>
          <w:rFonts w:cs="Arial" w:hAnsi="Arial" w:eastAsia="Arial" w:ascii="Arial"/>
          <w:color w:val="565657"/>
          <w:w w:val="108"/>
          <w:position w:val="5"/>
          <w:sz w:val="16"/>
          <w:szCs w:val="16"/>
        </w:rPr>
        <w:t>r</w:t>
      </w:r>
      <w:r>
        <w:rPr>
          <w:rFonts w:cs="Arial" w:hAnsi="Arial" w:eastAsia="Arial" w:ascii="Arial"/>
          <w:color w:val="686869"/>
          <w:w w:val="97"/>
          <w:position w:val="5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1"/>
          <w:position w:val="5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5"/>
          <w:sz w:val="16"/>
          <w:szCs w:val="16"/>
        </w:rPr>
        <w:t>y</w:t>
      </w:r>
      <w:r>
        <w:rPr>
          <w:rFonts w:cs="Arial" w:hAnsi="Arial" w:eastAsia="Arial" w:ascii="Arial"/>
          <w:color w:val="7C7B7C"/>
          <w:spacing w:val="0"/>
          <w:w w:val="100"/>
          <w:position w:val="5"/>
          <w:sz w:val="16"/>
          <w:szCs w:val="16"/>
        </w:rPr>
        <w:t>            </w:t>
      </w:r>
      <w:r>
        <w:rPr>
          <w:rFonts w:cs="Arial" w:hAnsi="Arial" w:eastAsia="Arial" w:ascii="Arial"/>
          <w:color w:val="7C7B7C"/>
          <w:spacing w:val="28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13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3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11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1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13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18"/>
          <w:w w:val="113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4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-1"/>
          <w:sz w:val="16"/>
          <w:szCs w:val="16"/>
        </w:rPr>
        <w:t>au</w:t>
      </w:r>
      <w:r>
        <w:rPr>
          <w:rFonts w:cs="Arial" w:hAnsi="Arial" w:eastAsia="Arial" w:ascii="Arial"/>
          <w:color w:val="686869"/>
          <w:spacing w:val="0"/>
          <w:w w:val="121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9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81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686869"/>
          <w:spacing w:val="0"/>
          <w:w w:val="113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6" w:lineRule="exact" w:line="180"/>
        <w:sectPr>
          <w:type w:val="continuous"/>
          <w:pgSz w:w="12500" w:h="16040"/>
          <w:pgMar w:top="0" w:bottom="280" w:left="1380" w:right="440"/>
          <w:cols w:num="2" w:equalWidth="off">
            <w:col w:w="5623" w:space="266"/>
            <w:col w:w="4791"/>
          </w:cols>
        </w:sectPr>
      </w:pPr>
      <w:r>
        <w:br w:type="column"/>
      </w:r>
      <w:r>
        <w:rPr>
          <w:rFonts w:cs="Arial" w:hAnsi="Arial" w:eastAsia="Arial" w:ascii="Arial"/>
          <w:color w:val="686869"/>
          <w:spacing w:val="0"/>
          <w:w w:val="95"/>
          <w:sz w:val="17"/>
          <w:szCs w:val="17"/>
        </w:rPr>
        <w:t>N</w:t>
      </w:r>
      <w:r>
        <w:rPr>
          <w:rFonts w:cs="Arial" w:hAnsi="Arial" w:eastAsia="Arial" w:ascii="Arial"/>
          <w:color w:val="7C7B7C"/>
          <w:spacing w:val="0"/>
          <w:w w:val="95"/>
          <w:sz w:val="17"/>
          <w:szCs w:val="17"/>
        </w:rPr>
        <w:t>o</w:t>
      </w:r>
      <w:r>
        <w:rPr>
          <w:rFonts w:cs="Arial" w:hAnsi="Arial" w:eastAsia="Arial" w:ascii="Arial"/>
          <w:color w:val="7C7B7C"/>
          <w:spacing w:val="15"/>
          <w:w w:val="95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color w:val="565657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86869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7C7B7C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7C7B7C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17"/>
          <w:szCs w:val="17"/>
        </w:rPr>
        <w:t>        </w:t>
      </w:r>
      <w:r>
        <w:rPr>
          <w:rFonts w:cs="Arial" w:hAnsi="Arial" w:eastAsia="Arial" w:ascii="Arial"/>
          <w:color w:val="686869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65657"/>
          <w:spacing w:val="0"/>
          <w:w w:val="94"/>
          <w:position w:val="-6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05"/>
          <w:position w:val="-6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21"/>
          <w:position w:val="-6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1"/>
          <w:position w:val="-6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position w:val="-6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-6"/>
          <w:sz w:val="16"/>
          <w:szCs w:val="16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position w:val="-6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81"/>
          <w:position w:val="-6"/>
          <w:sz w:val="16"/>
          <w:szCs w:val="16"/>
        </w:rPr>
        <w:t>í</w:t>
      </w:r>
      <w:r>
        <w:rPr>
          <w:rFonts w:cs="Arial" w:hAnsi="Arial" w:eastAsia="Arial" w:ascii="Arial"/>
          <w:color w:val="565657"/>
          <w:spacing w:val="0"/>
          <w:w w:val="105"/>
          <w:position w:val="-6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-17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51"/>
          <w:position w:val="-6"/>
          <w:sz w:val="16"/>
          <w:szCs w:val="16"/>
        </w:rPr>
        <w:t>F</w:t>
      </w:r>
      <w:r>
        <w:rPr>
          <w:rFonts w:cs="Arial" w:hAnsi="Arial" w:eastAsia="Arial" w:ascii="Arial"/>
          <w:color w:val="7C7B7C"/>
          <w:spacing w:val="0"/>
          <w:w w:val="101"/>
          <w:position w:val="-6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05"/>
          <w:position w:val="-6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21"/>
          <w:position w:val="-6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05"/>
          <w:position w:val="-6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35"/>
          <w:position w:val="-6"/>
          <w:sz w:val="16"/>
          <w:szCs w:val="16"/>
        </w:rPr>
        <w:t>c</w:t>
      </w:r>
      <w:r>
        <w:rPr>
          <w:rFonts w:cs="Arial" w:hAnsi="Arial" w:eastAsia="Arial" w:ascii="Arial"/>
          <w:color w:val="686869"/>
          <w:spacing w:val="0"/>
          <w:w w:val="81"/>
          <w:position w:val="-6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21"/>
          <w:position w:val="-6"/>
          <w:sz w:val="16"/>
          <w:szCs w:val="16"/>
        </w:rPr>
        <w:t>e</w:t>
      </w:r>
      <w:r>
        <w:rPr>
          <w:rFonts w:cs="Arial" w:hAnsi="Arial" w:eastAsia="Arial" w:ascii="Arial"/>
          <w:color w:val="565657"/>
          <w:spacing w:val="0"/>
          <w:w w:val="94"/>
          <w:position w:val="-6"/>
          <w:sz w:val="16"/>
          <w:szCs w:val="16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position w:val="-6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280"/>
        <w:ind w:left="2059" w:right="1385"/>
      </w:pPr>
      <w:r>
        <w:rPr>
          <w:rFonts w:cs="Arial" w:hAnsi="Arial" w:eastAsia="Arial" w:ascii="Arial"/>
          <w:color w:val="7C7B7C"/>
          <w:w w:val="87"/>
          <w:position w:val="10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13"/>
          <w:position w:val="10"/>
          <w:sz w:val="16"/>
          <w:szCs w:val="16"/>
        </w:rPr>
        <w:t>u</w:t>
      </w:r>
      <w:r>
        <w:rPr>
          <w:rFonts w:cs="Arial" w:hAnsi="Arial" w:eastAsia="Arial" w:ascii="Arial"/>
          <w:color w:val="7C7B7C"/>
          <w:w w:val="121"/>
          <w:position w:val="10"/>
          <w:sz w:val="16"/>
          <w:szCs w:val="16"/>
        </w:rPr>
        <w:t>di</w:t>
      </w:r>
      <w:r>
        <w:rPr>
          <w:rFonts w:cs="Arial" w:hAnsi="Arial" w:eastAsia="Arial" w:ascii="Arial"/>
          <w:color w:val="7C7B7C"/>
          <w:w w:val="113"/>
          <w:position w:val="10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position w:val="10"/>
          <w:sz w:val="16"/>
          <w:szCs w:val="16"/>
        </w:rPr>
        <w:t>o</w:t>
      </w:r>
      <w:r>
        <w:rPr>
          <w:rFonts w:cs="Arial" w:hAnsi="Arial" w:eastAsia="Arial" w:ascii="Arial"/>
          <w:color w:val="686869"/>
          <w:w w:val="94"/>
          <w:position w:val="10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01"/>
          <w:position w:val="10"/>
          <w:sz w:val="16"/>
          <w:szCs w:val="16"/>
        </w:rPr>
        <w:t>i</w:t>
      </w:r>
      <w:r>
        <w:rPr>
          <w:rFonts w:cs="Arial" w:hAnsi="Arial" w:eastAsia="Arial" w:ascii="Arial"/>
          <w:color w:val="686869"/>
          <w:w w:val="113"/>
          <w:position w:val="10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21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67"/>
          <w:position w:val="1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99"/>
          <w:position w:val="10"/>
          <w:sz w:val="16"/>
          <w:szCs w:val="16"/>
        </w:rPr>
        <w:t>x</w:t>
      </w:r>
      <w:r>
        <w:rPr>
          <w:rFonts w:cs="Arial" w:hAnsi="Arial" w:eastAsia="Arial" w:ascii="Arial"/>
          <w:color w:val="7C7B7C"/>
          <w:spacing w:val="0"/>
          <w:w w:val="113"/>
          <w:position w:val="1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10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08"/>
          <w:position w:val="10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97"/>
          <w:position w:val="1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1"/>
          <w:position w:val="10"/>
          <w:sz w:val="16"/>
          <w:szCs w:val="16"/>
        </w:rPr>
        <w:t>o</w:t>
      </w:r>
      <w:r>
        <w:rPr>
          <w:rFonts w:cs="Arial" w:hAnsi="Arial" w:eastAsia="Arial" w:ascii="Arial"/>
          <w:color w:val="919191"/>
          <w:spacing w:val="0"/>
          <w:w w:val="97"/>
          <w:position w:val="10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10"/>
          <w:sz w:val="16"/>
          <w:szCs w:val="16"/>
        </w:rPr>
        <w:t>          </w:t>
      </w:r>
      <w:r>
        <w:rPr>
          <w:rFonts w:cs="Arial" w:hAnsi="Arial" w:eastAsia="Arial" w:ascii="Arial"/>
          <w:color w:val="919191"/>
          <w:spacing w:val="-19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position w:val="3"/>
          <w:sz w:val="17"/>
          <w:szCs w:val="17"/>
        </w:rPr>
        <w:t>x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t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r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a</w:t>
      </w:r>
      <w:r>
        <w:rPr>
          <w:rFonts w:cs="Arial" w:hAnsi="Arial" w:eastAsia="Arial" w:ascii="Arial"/>
          <w:color w:val="7C7B7C"/>
          <w:spacing w:val="27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3"/>
          <w:sz w:val="17"/>
          <w:szCs w:val="17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16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99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0"/>
          <w:w w:val="76"/>
          <w:position w:val="3"/>
          <w:sz w:val="17"/>
          <w:szCs w:val="17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position w:val="3"/>
          <w:sz w:val="17"/>
          <w:szCs w:val="17"/>
        </w:rPr>
        <w:t>t</w:t>
      </w:r>
      <w:r>
        <w:rPr>
          <w:rFonts w:cs="Arial" w:hAnsi="Arial" w:eastAsia="Arial" w:ascii="Arial"/>
          <w:color w:val="686869"/>
          <w:spacing w:val="0"/>
          <w:w w:val="114"/>
          <w:position w:val="3"/>
          <w:sz w:val="17"/>
          <w:szCs w:val="17"/>
        </w:rPr>
        <w:t>a</w:t>
      </w:r>
      <w:r>
        <w:rPr>
          <w:rFonts w:cs="Arial" w:hAnsi="Arial" w:eastAsia="Arial" w:ascii="Arial"/>
          <w:color w:val="7C7B7C"/>
          <w:spacing w:val="0"/>
          <w:w w:val="114"/>
          <w:position w:val="3"/>
          <w:sz w:val="17"/>
          <w:szCs w:val="17"/>
        </w:rPr>
        <w:t>do</w:t>
      </w:r>
      <w:r>
        <w:rPr>
          <w:rFonts w:cs="Arial" w:hAnsi="Arial" w:eastAsia="Arial" w:ascii="Arial"/>
          <w:color w:val="7C7B7C"/>
          <w:spacing w:val="0"/>
          <w:w w:val="76"/>
          <w:position w:val="3"/>
          <w:sz w:val="17"/>
          <w:szCs w:val="17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             </w:t>
      </w:r>
      <w:r>
        <w:rPr>
          <w:rFonts w:cs="Arial" w:hAnsi="Arial" w:eastAsia="Arial" w:ascii="Arial"/>
          <w:color w:val="7C7B7C"/>
          <w:spacing w:val="18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x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t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r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position w:val="3"/>
          <w:sz w:val="17"/>
          <w:szCs w:val="17"/>
        </w:rPr>
        <w:t>a</w:t>
      </w:r>
      <w:r>
        <w:rPr>
          <w:rFonts w:cs="Arial" w:hAnsi="Arial" w:eastAsia="Arial" w:ascii="Arial"/>
          <w:color w:val="686869"/>
          <w:spacing w:val="26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3"/>
          <w:sz w:val="17"/>
          <w:szCs w:val="17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22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99"/>
          <w:position w:val="3"/>
          <w:sz w:val="17"/>
          <w:szCs w:val="17"/>
        </w:rPr>
        <w:t>e</w:t>
      </w:r>
      <w:r>
        <w:rPr>
          <w:rFonts w:cs="Arial" w:hAnsi="Arial" w:eastAsia="Arial" w:ascii="Arial"/>
          <w:color w:val="7C7B7C"/>
          <w:spacing w:val="0"/>
          <w:w w:val="76"/>
          <w:position w:val="3"/>
          <w:sz w:val="17"/>
          <w:szCs w:val="17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position w:val="3"/>
          <w:sz w:val="17"/>
          <w:szCs w:val="17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3"/>
          <w:sz w:val="17"/>
          <w:szCs w:val="17"/>
        </w:rPr>
        <w:t>a</w:t>
      </w:r>
      <w:r>
        <w:rPr>
          <w:rFonts w:cs="Arial" w:hAnsi="Arial" w:eastAsia="Arial" w:ascii="Arial"/>
          <w:color w:val="7C7B7C"/>
          <w:spacing w:val="0"/>
          <w:w w:val="106"/>
          <w:position w:val="3"/>
          <w:sz w:val="17"/>
          <w:szCs w:val="17"/>
        </w:rPr>
        <w:t>d</w:t>
      </w:r>
      <w:r>
        <w:rPr>
          <w:rFonts w:cs="Arial" w:hAnsi="Arial" w:eastAsia="Arial" w:ascii="Arial"/>
          <w:color w:val="7C7B7C"/>
          <w:spacing w:val="0"/>
          <w:w w:val="121"/>
          <w:position w:val="3"/>
          <w:sz w:val="17"/>
          <w:szCs w:val="17"/>
        </w:rPr>
        <w:t>o</w:t>
      </w:r>
      <w:r>
        <w:rPr>
          <w:rFonts w:cs="Arial" w:hAnsi="Arial" w:eastAsia="Arial" w:ascii="Arial"/>
          <w:color w:val="7C7B7C"/>
          <w:spacing w:val="0"/>
          <w:w w:val="67"/>
          <w:position w:val="3"/>
          <w:sz w:val="17"/>
          <w:szCs w:val="17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position w:val="3"/>
          <w:sz w:val="17"/>
          <w:szCs w:val="17"/>
        </w:rPr>
        <w:t>                      </w:t>
      </w:r>
      <w:r>
        <w:rPr>
          <w:rFonts w:cs="Arial" w:hAnsi="Arial" w:eastAsia="Arial" w:ascii="Arial"/>
          <w:color w:val="7C7B7C"/>
          <w:spacing w:val="19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686869"/>
          <w:spacing w:val="0"/>
          <w:w w:val="82"/>
          <w:position w:val="-2"/>
          <w:sz w:val="15"/>
          <w:szCs w:val="15"/>
        </w:rPr>
        <w:t>Ex</w:t>
      </w:r>
      <w:r>
        <w:rPr>
          <w:rFonts w:cs="Arial" w:hAnsi="Arial" w:eastAsia="Arial" w:ascii="Arial"/>
          <w:color w:val="686869"/>
          <w:spacing w:val="0"/>
          <w:w w:val="121"/>
          <w:position w:val="-2"/>
          <w:sz w:val="15"/>
          <w:szCs w:val="15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-2"/>
          <w:sz w:val="15"/>
          <w:szCs w:val="15"/>
        </w:rPr>
        <w:t>e</w:t>
      </w:r>
      <w:r>
        <w:rPr>
          <w:rFonts w:cs="Arial" w:hAnsi="Arial" w:eastAsia="Arial" w:ascii="Arial"/>
          <w:color w:val="686869"/>
          <w:spacing w:val="0"/>
          <w:w w:val="115"/>
          <w:position w:val="-2"/>
          <w:sz w:val="15"/>
          <w:szCs w:val="15"/>
        </w:rPr>
        <w:t>r</w:t>
      </w:r>
      <w:r>
        <w:rPr>
          <w:rFonts w:cs="Arial" w:hAnsi="Arial" w:eastAsia="Arial" w:ascii="Arial"/>
          <w:color w:val="686869"/>
          <w:spacing w:val="0"/>
          <w:w w:val="103"/>
          <w:position w:val="-2"/>
          <w:sz w:val="15"/>
          <w:szCs w:val="15"/>
        </w:rPr>
        <w:t>n</w:t>
      </w:r>
      <w:r>
        <w:rPr>
          <w:rFonts w:cs="Arial" w:hAnsi="Arial" w:eastAsia="Arial" w:ascii="Arial"/>
          <w:color w:val="686869"/>
          <w:spacing w:val="0"/>
          <w:w w:val="129"/>
          <w:position w:val="-2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4236" w:right="3382"/>
      </w:pPr>
      <w:r>
        <w:rPr>
          <w:rFonts w:cs="Arial" w:hAnsi="Arial" w:eastAsia="Arial" w:ascii="Arial"/>
          <w:color w:val="7C7B7C"/>
          <w:w w:val="81"/>
          <w:position w:val="1"/>
          <w:sz w:val="16"/>
          <w:szCs w:val="16"/>
        </w:rPr>
        <w:t>fi</w:t>
      </w:r>
      <w:r>
        <w:rPr>
          <w:rFonts w:cs="Arial" w:hAnsi="Arial" w:eastAsia="Arial" w:ascii="Arial"/>
          <w:color w:val="7C7B7C"/>
          <w:w w:val="97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1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0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686869"/>
          <w:w w:val="10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13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00"/>
          <w:position w:val="1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7C7B7C"/>
          <w:spacing w:val="1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81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9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spacing w:lineRule="exact" w:line="260"/>
        <w:ind w:right="1181"/>
      </w:pP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-4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C7B7C"/>
          <w:spacing w:val="1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-4"/>
          <w:sz w:val="18"/>
          <w:szCs w:val="18"/>
        </w:rPr>
        <w:t>n</w:t>
      </w:r>
      <w:r>
        <w:rPr>
          <w:rFonts w:cs="Arial" w:hAnsi="Arial" w:eastAsia="Arial" w:ascii="Arial"/>
          <w:color w:val="7C7B7C"/>
          <w:spacing w:val="4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7C7B7C"/>
          <w:spacing w:val="0"/>
          <w:w w:val="60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8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6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686869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05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6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0"/>
          <w:w w:val="130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919191"/>
          <w:spacing w:val="0"/>
          <w:w w:val="105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08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919191"/>
          <w:spacing w:val="0"/>
          <w:w w:val="97"/>
          <w:position w:val="-4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-4"/>
          <w:sz w:val="16"/>
          <w:szCs w:val="16"/>
        </w:rPr>
        <w:t>                </w:t>
      </w:r>
      <w:r>
        <w:rPr>
          <w:rFonts w:cs="Arial" w:hAnsi="Arial" w:eastAsia="Arial" w:ascii="Arial"/>
          <w:color w:val="919191"/>
          <w:spacing w:val="3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7C7B7C"/>
          <w:spacing w:val="0"/>
          <w:w w:val="100"/>
          <w:position w:val="-4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7C7B7C"/>
          <w:spacing w:val="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100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6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40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0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6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3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6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30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13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08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position w:val="-4"/>
          <w:sz w:val="16"/>
          <w:szCs w:val="16"/>
        </w:rPr>
        <w:t>                   </w:t>
      </w:r>
      <w:r>
        <w:rPr>
          <w:rFonts w:cs="Arial" w:hAnsi="Arial" w:eastAsia="Arial" w:ascii="Arial"/>
          <w:color w:val="686869"/>
          <w:spacing w:val="7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6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C7B7C"/>
          <w:spacing w:val="9"/>
          <w:w w:val="100"/>
          <w:position w:val="6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112"/>
          <w:position w:val="6"/>
          <w:sz w:val="15"/>
          <w:szCs w:val="15"/>
        </w:rPr>
        <w:t>pu</w:t>
      </w:r>
      <w:r>
        <w:rPr>
          <w:rFonts w:cs="Arial" w:hAnsi="Arial" w:eastAsia="Arial" w:ascii="Arial"/>
          <w:color w:val="7C7B7C"/>
          <w:spacing w:val="0"/>
          <w:w w:val="129"/>
          <w:position w:val="6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0"/>
          <w:w w:val="76"/>
          <w:position w:val="6"/>
          <w:sz w:val="15"/>
          <w:szCs w:val="15"/>
        </w:rPr>
        <w:t>s</w:t>
      </w:r>
      <w:r>
        <w:rPr>
          <w:rFonts w:cs="Arial" w:hAnsi="Arial" w:eastAsia="Arial" w:ascii="Arial"/>
          <w:color w:val="686869"/>
          <w:spacing w:val="0"/>
          <w:w w:val="121"/>
          <w:position w:val="6"/>
          <w:sz w:val="15"/>
          <w:szCs w:val="15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6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86"/>
          <w:position w:val="6"/>
          <w:sz w:val="15"/>
          <w:szCs w:val="15"/>
        </w:rPr>
        <w:t>s</w:t>
      </w:r>
      <w:r>
        <w:rPr>
          <w:rFonts w:cs="Arial" w:hAnsi="Arial" w:eastAsia="Arial" w:ascii="Arial"/>
          <w:color w:val="7C7B7C"/>
          <w:spacing w:val="9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15"/>
          <w:position w:val="6"/>
          <w:sz w:val="15"/>
          <w:szCs w:val="15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position w:val="6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112"/>
          <w:position w:val="6"/>
          <w:sz w:val="15"/>
          <w:szCs w:val="15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20"/>
        <w:ind w:right="1253"/>
      </w:pPr>
      <w:r>
        <w:rPr>
          <w:rFonts w:cs="Arial" w:hAnsi="Arial" w:eastAsia="Arial" w:ascii="Arial"/>
          <w:color w:val="686869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86869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686869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2"/>
        <w:ind w:left="3728"/>
      </w:pP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color w:val="7C7B7C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91919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91919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ó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C7B7C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7C7B7C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68"/>
          <w:sz w:val="15"/>
          <w:szCs w:val="15"/>
        </w:rPr>
        <w:t>r"l</w:t>
      </w:r>
      <w:r>
        <w:rPr>
          <w:rFonts w:cs="Arial" w:hAnsi="Arial" w:eastAsia="Arial" w:ascii="Arial"/>
          <w:color w:val="919191"/>
          <w:spacing w:val="0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91919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      </w:t>
      </w:r>
      <w:r>
        <w:rPr>
          <w:rFonts w:cs="Arial" w:hAnsi="Arial" w:eastAsia="Arial" w:ascii="Arial"/>
          <w:color w:val="7C7B7C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color w:val="7C7B7C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919191"/>
          <w:spacing w:val="0"/>
          <w:w w:val="121"/>
          <w:sz w:val="15"/>
          <w:szCs w:val="15"/>
        </w:rPr>
        <w:t>c</w:t>
      </w:r>
      <w:r>
        <w:rPr>
          <w:rFonts w:cs="Arial" w:hAnsi="Arial" w:eastAsia="Arial" w:ascii="Arial"/>
          <w:color w:val="919191"/>
          <w:spacing w:val="0"/>
          <w:w w:val="121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121"/>
          <w:sz w:val="15"/>
          <w:szCs w:val="15"/>
        </w:rPr>
        <w:t>n</w:t>
      </w:r>
      <w:r>
        <w:rPr>
          <w:rFonts w:cs="Arial" w:hAnsi="Arial" w:eastAsia="Arial" w:ascii="Arial"/>
          <w:color w:val="7C7B7C"/>
          <w:spacing w:val="17"/>
          <w:w w:val="121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7C7B7C"/>
          <w:spacing w:val="0"/>
          <w:w w:val="129"/>
          <w:sz w:val="15"/>
          <w:szCs w:val="15"/>
        </w:rPr>
        <w:t>ó</w:t>
      </w:r>
      <w:r>
        <w:rPr>
          <w:rFonts w:cs="Arial" w:hAnsi="Arial" w:eastAsia="Arial" w:ascii="Arial"/>
          <w:color w:val="919191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91919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C7B7C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7C7B7C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7C7B7C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23"/>
          <w:sz w:val="15"/>
          <w:szCs w:val="15"/>
        </w:rPr>
        <w:t>a</w:t>
      </w:r>
      <w:r>
        <w:rPr>
          <w:rFonts w:cs="Arial" w:hAnsi="Arial" w:eastAsia="Arial" w:ascii="Arial"/>
          <w:color w:val="7C7B7C"/>
          <w:spacing w:val="0"/>
          <w:w w:val="123"/>
          <w:sz w:val="15"/>
          <w:szCs w:val="15"/>
        </w:rPr>
        <w:t>ñ</w:t>
      </w:r>
      <w:r>
        <w:rPr>
          <w:rFonts w:cs="Arial" w:hAnsi="Arial" w:eastAsia="Arial" w:ascii="Arial"/>
          <w:color w:val="7C7B7C"/>
          <w:spacing w:val="0"/>
          <w:w w:val="123"/>
          <w:sz w:val="15"/>
          <w:szCs w:val="15"/>
        </w:rPr>
        <w:t>o</w:t>
      </w:r>
      <w:r>
        <w:rPr>
          <w:rFonts w:cs="Arial" w:hAnsi="Arial" w:eastAsia="Arial" w:ascii="Arial"/>
          <w:color w:val="7C7B7C"/>
          <w:spacing w:val="0"/>
          <w:w w:val="123"/>
          <w:sz w:val="15"/>
          <w:szCs w:val="15"/>
        </w:rPr>
        <w:t> </w:t>
      </w:r>
      <w:r>
        <w:rPr>
          <w:rFonts w:cs="Arial" w:hAnsi="Arial" w:eastAsia="Arial" w:ascii="Arial"/>
          <w:color w:val="7C7B7C"/>
          <w:spacing w:val="0"/>
          <w:w w:val="112"/>
          <w:sz w:val="15"/>
          <w:szCs w:val="15"/>
        </w:rPr>
        <w:t>d</w:t>
      </w:r>
      <w:r>
        <w:rPr>
          <w:rFonts w:cs="Arial" w:hAnsi="Arial" w:eastAsia="Arial" w:ascii="Arial"/>
          <w:color w:val="7C7B7C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6" w:lineRule="exact" w:line="180"/>
        <w:ind w:left="2114"/>
        <w:sectPr>
          <w:type w:val="continuous"/>
          <w:pgSz w:w="12500" w:h="16040"/>
          <w:pgMar w:top="0" w:bottom="280" w:left="1380" w:right="440"/>
        </w:sectPr>
      </w:pPr>
      <w:r>
        <w:rPr>
          <w:rFonts w:cs="Arial" w:hAnsi="Arial" w:eastAsia="Arial" w:ascii="Arial"/>
          <w:color w:val="7C7B7C"/>
          <w:w w:val="74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0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686869"/>
          <w:w w:val="97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7C7B7C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01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4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7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13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13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                </w:t>
      </w:r>
      <w:r>
        <w:rPr>
          <w:rFonts w:cs="Arial" w:hAnsi="Arial" w:eastAsia="Arial" w:ascii="Arial"/>
          <w:color w:val="7C7B7C"/>
          <w:spacing w:val="-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99"/>
          <w:position w:val="0"/>
          <w:sz w:val="16"/>
          <w:szCs w:val="16"/>
        </w:rPr>
        <w:t>x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6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919191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919191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12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5"/>
          <w:szCs w:val="15"/>
        </w:rPr>
        <w:t>x</w:t>
      </w:r>
      <w:r>
        <w:rPr>
          <w:rFonts w:cs="Arial" w:hAnsi="Arial" w:eastAsia="Arial" w:ascii="Arial"/>
          <w:color w:val="686869"/>
          <w:spacing w:val="0"/>
          <w:w w:val="129"/>
          <w:position w:val="0"/>
          <w:sz w:val="15"/>
          <w:szCs w:val="15"/>
        </w:rPr>
        <w:t>p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919191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7C7B7C"/>
          <w:spacing w:val="0"/>
          <w:w w:val="120"/>
          <w:position w:val="0"/>
          <w:sz w:val="15"/>
          <w:szCs w:val="15"/>
        </w:rPr>
        <w:t>en</w:t>
      </w:r>
      <w:r>
        <w:rPr>
          <w:rFonts w:cs="Arial" w:hAnsi="Arial" w:eastAsia="Arial" w:ascii="Arial"/>
          <w:color w:val="919191"/>
          <w:spacing w:val="0"/>
          <w:w w:val="13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686869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position w:val="0"/>
          <w:sz w:val="15"/>
          <w:szCs w:val="15"/>
        </w:rPr>
        <w:t>                    </w:t>
      </w:r>
      <w:r>
        <w:rPr>
          <w:rFonts w:cs="Arial" w:hAnsi="Arial" w:eastAsia="Arial" w:ascii="Arial"/>
          <w:color w:val="686869"/>
          <w:spacing w:val="-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565657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565657"/>
          <w:spacing w:val="0"/>
          <w:w w:val="81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8"/>
          <w:w w:val="81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color w:val="7C7B7C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4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3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9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686869"/>
          <w:spacing w:val="0"/>
          <w:w w:val="12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1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6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594" w:right="-44"/>
      </w:pPr>
      <w:r>
        <w:rPr>
          <w:rFonts w:cs="Arial" w:hAnsi="Arial" w:eastAsia="Arial" w:ascii="Arial"/>
          <w:color w:val="7C7B7C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919191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7C7B7C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70"/>
        <w:ind w:left="-15" w:right="-15"/>
      </w:pP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C7B7C"/>
          <w:spacing w:val="2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919191"/>
          <w:spacing w:val="0"/>
          <w:w w:val="100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7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7C7B7C"/>
          <w:spacing w:val="0"/>
          <w:w w:val="113"/>
          <w:position w:val="1"/>
          <w:sz w:val="16"/>
          <w:szCs w:val="16"/>
        </w:rPr>
        <w:t>en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36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C7B7C"/>
          <w:spacing w:val="10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80"/>
          <w:position w:val="1"/>
          <w:sz w:val="16"/>
          <w:szCs w:val="16"/>
        </w:rPr>
        <w:t>h</w:t>
      </w:r>
      <w:r>
        <w:rPr>
          <w:rFonts w:cs="Arial" w:hAnsi="Arial" w:eastAsia="Arial" w:ascii="Arial"/>
          <w:color w:val="919191"/>
          <w:spacing w:val="0"/>
          <w:w w:val="12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4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7C7B7C"/>
          <w:spacing w:val="16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C7B7C"/>
          <w:spacing w:val="2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72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3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C7B7C"/>
          <w:spacing w:val="10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7C7B7C"/>
          <w:spacing w:val="0"/>
          <w:w w:val="89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9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de</w:t>
      </w:r>
      <w:r>
        <w:rPr>
          <w:rFonts w:cs="Arial" w:hAnsi="Arial" w:eastAsia="Arial" w:ascii="Arial"/>
          <w:color w:val="7C7B7C"/>
          <w:spacing w:val="3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11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919191"/>
          <w:spacing w:val="0"/>
          <w:w w:val="11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919191"/>
          <w:spacing w:val="0"/>
          <w:w w:val="11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919191"/>
          <w:spacing w:val="0"/>
          <w:w w:val="116"/>
          <w:position w:val="1"/>
          <w:sz w:val="16"/>
          <w:szCs w:val="16"/>
        </w:rPr>
        <w:t>ó</w:t>
      </w:r>
      <w:r>
        <w:rPr>
          <w:rFonts w:cs="Arial" w:hAnsi="Arial" w:eastAsia="Arial" w:ascii="Arial"/>
          <w:color w:val="7C7B7C"/>
          <w:spacing w:val="0"/>
          <w:w w:val="116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919191"/>
          <w:spacing w:val="0"/>
          <w:w w:val="116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0"/>
          <w:w w:val="116"/>
          <w:position w:val="1"/>
          <w:sz w:val="16"/>
          <w:szCs w:val="16"/>
        </w:rPr>
        <w:t>               </w:t>
      </w:r>
      <w:r>
        <w:rPr>
          <w:rFonts w:cs="Arial" w:hAnsi="Arial" w:eastAsia="Arial" w:ascii="Arial"/>
          <w:color w:val="919191"/>
          <w:spacing w:val="22"/>
          <w:w w:val="11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3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ap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ó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tLeast" w:line="200"/>
        <w:ind w:left="195" w:right="195" w:firstLine="7"/>
      </w:pPr>
      <w:r>
        <w:rPr>
          <w:rFonts w:cs="Arial" w:hAnsi="Arial" w:eastAsia="Arial" w:ascii="Arial"/>
          <w:color w:val="7C7B7C"/>
          <w:w w:val="3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08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97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30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919191"/>
          <w:w w:val="89"/>
          <w:position w:val="1"/>
          <w:sz w:val="16"/>
          <w:szCs w:val="16"/>
        </w:rPr>
        <w:t>ri</w:t>
      </w:r>
      <w:r>
        <w:rPr>
          <w:rFonts w:cs="Arial" w:hAnsi="Arial" w:eastAsia="Arial" w:ascii="Arial"/>
          <w:color w:val="7C7B7C"/>
          <w:w w:val="113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2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5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7C7B7C"/>
          <w:spacing w:val="0"/>
          <w:w w:val="81"/>
          <w:position w:val="1"/>
          <w:sz w:val="16"/>
          <w:szCs w:val="16"/>
        </w:rPr>
        <w:t>í</w:t>
      </w:r>
      <w:r>
        <w:rPr>
          <w:rFonts w:cs="Arial" w:hAnsi="Arial" w:eastAsia="Arial" w:ascii="Arial"/>
          <w:color w:val="7C7B7C"/>
          <w:spacing w:val="0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919191"/>
          <w:spacing w:val="0"/>
          <w:w w:val="12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2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919191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919191"/>
          <w:spacing w:val="0"/>
          <w:w w:val="100"/>
          <w:position w:val="1"/>
          <w:sz w:val="16"/>
          <w:szCs w:val="16"/>
        </w:rPr>
        <w:t>               </w:t>
      </w:r>
      <w:r>
        <w:rPr>
          <w:rFonts w:cs="Arial" w:hAnsi="Arial" w:eastAsia="Arial" w:ascii="Arial"/>
          <w:color w:val="919191"/>
          <w:spacing w:val="3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48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en</w:t>
      </w:r>
      <w:r>
        <w:rPr>
          <w:rFonts w:cs="Arial" w:hAnsi="Arial" w:eastAsia="Arial" w:ascii="Arial"/>
          <w:color w:val="686869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6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fí</w:t>
      </w:r>
      <w:r>
        <w:rPr>
          <w:rFonts w:cs="Arial" w:hAnsi="Arial" w:eastAsia="Arial" w:ascii="Arial"/>
          <w:color w:val="7C7B7C"/>
          <w:spacing w:val="0"/>
          <w:w w:val="72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919191"/>
          <w:spacing w:val="0"/>
          <w:w w:val="117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35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tu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919191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90"/>
          <w:position w:val="0"/>
          <w:sz w:val="16"/>
          <w:szCs w:val="16"/>
        </w:rPr>
        <w:t>z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919191"/>
          <w:spacing w:val="0"/>
          <w:w w:val="113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919191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99"/>
          <w:position w:val="0"/>
          <w:sz w:val="16"/>
          <w:szCs w:val="16"/>
        </w:rPr>
        <w:t>x</w:t>
      </w:r>
      <w:r>
        <w:rPr>
          <w:rFonts w:cs="Arial" w:hAnsi="Arial" w:eastAsia="Arial" w:ascii="Arial"/>
          <w:color w:val="919191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72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              </w:t>
      </w:r>
      <w:r>
        <w:rPr>
          <w:rFonts w:cs="Arial" w:hAnsi="Arial" w:eastAsia="Arial" w:ascii="Arial"/>
          <w:color w:val="7C7B7C"/>
          <w:spacing w:val="-1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919191"/>
          <w:spacing w:val="0"/>
          <w:w w:val="135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tu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li</w:t>
      </w:r>
      <w:r>
        <w:rPr>
          <w:rFonts w:cs="Arial" w:hAnsi="Arial" w:eastAsia="Arial" w:ascii="Arial"/>
          <w:color w:val="7C7B7C"/>
          <w:spacing w:val="0"/>
          <w:w w:val="90"/>
          <w:position w:val="0"/>
          <w:sz w:val="16"/>
          <w:szCs w:val="16"/>
        </w:rPr>
        <w:t>z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do</w:t>
      </w:r>
      <w:r>
        <w:rPr>
          <w:rFonts w:cs="Arial" w:hAnsi="Arial" w:eastAsia="Arial" w:ascii="Arial"/>
          <w:color w:val="919191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99"/>
          <w:position w:val="0"/>
          <w:sz w:val="16"/>
          <w:szCs w:val="16"/>
        </w:rPr>
        <w:t>x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is</w:t>
      </w:r>
      <w:r>
        <w:rPr>
          <w:rFonts w:cs="Arial" w:hAnsi="Arial" w:eastAsia="Arial" w:ascii="Arial"/>
          <w:color w:val="686869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84"/>
        <w:ind w:left="-14" w:right="893"/>
      </w:pPr>
      <w:r>
        <w:rPr>
          <w:rFonts w:cs="Times New Roman" w:hAnsi="Times New Roman" w:eastAsia="Times New Roman" w:ascii="Times New Roman"/>
          <w:color w:val="7C7B7C"/>
          <w:spacing w:val="0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C7B7C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686869"/>
          <w:spacing w:val="0"/>
          <w:w w:val="89"/>
          <w:sz w:val="16"/>
          <w:szCs w:val="16"/>
        </w:rPr>
        <w:t>h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565657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p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35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68686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ñ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77" w:right="1077"/>
        <w:sectPr>
          <w:type w:val="continuous"/>
          <w:pgSz w:w="12500" w:h="16040"/>
          <w:pgMar w:top="0" w:bottom="280" w:left="1380" w:right="440"/>
          <w:cols w:num="3" w:equalWidth="off">
            <w:col w:w="1726" w:space="1988"/>
            <w:col w:w="4114" w:space="360"/>
            <w:col w:w="2492"/>
          </w:cols>
        </w:sectPr>
      </w:pPr>
      <w:r>
        <w:rPr>
          <w:rFonts w:cs="Arial" w:hAnsi="Arial" w:eastAsia="Arial" w:ascii="Arial"/>
          <w:color w:val="7C7B7C"/>
          <w:w w:val="32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08"/>
          <w:sz w:val="16"/>
          <w:szCs w:val="16"/>
        </w:rPr>
        <w:t>v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86869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89"/>
          <w:sz w:val="16"/>
          <w:szCs w:val="16"/>
        </w:rPr>
        <w:t>ri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fí</w:t>
      </w:r>
      <w:r>
        <w:rPr>
          <w:rFonts w:cs="Arial" w:hAnsi="Arial" w:eastAsia="Arial" w:ascii="Arial"/>
          <w:color w:val="7C7B7C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86869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20"/>
      </w:pPr>
      <w:r>
        <w:rPr>
          <w:rFonts w:cs="Arial" w:hAnsi="Arial" w:eastAsia="Arial" w:ascii="Arial"/>
          <w:color w:val="7C7B7C"/>
          <w:w w:val="48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3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08"/>
          <w:position w:val="-4"/>
          <w:sz w:val="16"/>
          <w:szCs w:val="16"/>
        </w:rPr>
        <w:t>v</w:t>
      </w:r>
      <w:r>
        <w:rPr>
          <w:rFonts w:cs="Arial" w:hAnsi="Arial" w:eastAsia="Arial" w:ascii="Arial"/>
          <w:color w:val="7C7B7C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05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30"/>
          <w:position w:val="-4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97"/>
          <w:position w:val="-4"/>
          <w:sz w:val="16"/>
          <w:szCs w:val="16"/>
        </w:rPr>
        <w:t>ri</w:t>
      </w:r>
      <w:r>
        <w:rPr>
          <w:rFonts w:cs="Arial" w:hAnsi="Arial" w:eastAsia="Arial" w:ascii="Arial"/>
          <w:color w:val="7C7B7C"/>
          <w:w w:val="121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200"/>
        <w:ind w:left="-60" w:right="1181"/>
      </w:pPr>
      <w:r>
        <w:br w:type="column"/>
      </w:r>
      <w:r>
        <w:rPr>
          <w:rFonts w:cs="Arial" w:hAnsi="Arial" w:eastAsia="Arial" w:ascii="Arial"/>
          <w:color w:val="7C7B7C"/>
          <w:w w:val="8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05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81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21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7C7B7C"/>
          <w:w w:val="105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686869"/>
          <w:w w:val="121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13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7C7B7C"/>
          <w:w w:val="121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7C7B7C"/>
          <w:w w:val="81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919191"/>
          <w:w w:val="81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919191"/>
          <w:w w:val="100"/>
          <w:position w:val="-2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919191"/>
          <w:spacing w:val="-1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81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81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13"/>
          <w:position w:val="-3"/>
          <w:sz w:val="16"/>
          <w:szCs w:val="16"/>
        </w:rPr>
        <w:t>gu</w:t>
      </w:r>
      <w:r>
        <w:rPr>
          <w:rFonts w:cs="Arial" w:hAnsi="Arial" w:eastAsia="Arial" w:ascii="Arial"/>
          <w:color w:val="686869"/>
          <w:spacing w:val="0"/>
          <w:w w:val="121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21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81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position w:val="-3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7C7B7C"/>
          <w:spacing w:val="-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5"/>
          <w:position w:val="8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6"/>
          <w:position w:val="8"/>
          <w:sz w:val="16"/>
          <w:szCs w:val="16"/>
        </w:rPr>
        <w:t>c</w:t>
      </w:r>
      <w:r>
        <w:rPr>
          <w:rFonts w:cs="Arial" w:hAnsi="Arial" w:eastAsia="Arial" w:ascii="Arial"/>
          <w:color w:val="686869"/>
          <w:spacing w:val="0"/>
          <w:w w:val="130"/>
          <w:position w:val="8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05"/>
          <w:position w:val="8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121"/>
          <w:position w:val="8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1"/>
          <w:position w:val="8"/>
          <w:sz w:val="16"/>
          <w:szCs w:val="16"/>
        </w:rPr>
        <w:t>li</w:t>
      </w:r>
      <w:r>
        <w:rPr>
          <w:rFonts w:cs="Arial" w:hAnsi="Arial" w:eastAsia="Arial" w:ascii="Arial"/>
          <w:color w:val="686869"/>
          <w:spacing w:val="0"/>
          <w:w w:val="90"/>
          <w:position w:val="8"/>
          <w:sz w:val="16"/>
          <w:szCs w:val="16"/>
        </w:rPr>
        <w:t>z</w:t>
      </w:r>
      <w:r>
        <w:rPr>
          <w:rFonts w:cs="Arial" w:hAnsi="Arial" w:eastAsia="Arial" w:ascii="Arial"/>
          <w:color w:val="7C7B7C"/>
          <w:spacing w:val="0"/>
          <w:w w:val="105"/>
          <w:position w:val="8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0"/>
          <w:w w:val="129"/>
          <w:position w:val="8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13"/>
          <w:position w:val="8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0"/>
          <w:position w:val="8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20"/>
        <w:ind w:right="1260"/>
        <w:sectPr>
          <w:type w:val="continuous"/>
          <w:pgSz w:w="12500" w:h="16040"/>
          <w:pgMar w:top="0" w:bottom="280" w:left="1380" w:right="440"/>
          <w:cols w:num="2" w:equalWidth="off">
            <w:col w:w="3181" w:space="1059"/>
            <w:col w:w="6440"/>
          </w:cols>
        </w:sectPr>
      </w:pPr>
      <w:r>
        <w:rPr>
          <w:rFonts w:cs="Arial" w:hAnsi="Arial" w:eastAsia="Arial" w:ascii="Arial"/>
          <w:color w:val="686869"/>
          <w:w w:val="81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686869"/>
          <w:w w:val="11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g</w:t>
      </w:r>
      <w:r>
        <w:rPr>
          <w:rFonts w:cs="Arial" w:hAnsi="Arial" w:eastAsia="Arial" w:ascii="Arial"/>
          <w:color w:val="7C7B7C"/>
          <w:w w:val="105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0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686869"/>
          <w:w w:val="113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686869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919191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95"/>
      </w:pPr>
      <w:r>
        <w:rPr>
          <w:rFonts w:cs="Arial" w:hAnsi="Arial" w:eastAsia="Arial" w:ascii="Arial"/>
          <w:color w:val="7C7B7C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right="-45"/>
      </w:pPr>
      <w:r>
        <w:br w:type="column"/>
      </w:r>
      <w:r>
        <w:rPr>
          <w:rFonts w:cs="Arial" w:hAnsi="Arial" w:eastAsia="Arial" w:ascii="Arial"/>
          <w:color w:val="7C7B7C"/>
          <w:w w:val="3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686869"/>
          <w:w w:val="11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17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7C7B7C"/>
          <w:w w:val="11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05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565657"/>
          <w:w w:val="130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686869"/>
          <w:w w:val="10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C7B7C"/>
          <w:w w:val="60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2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108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919191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94"/>
          <w:position w:val="1"/>
          <w:sz w:val="16"/>
          <w:szCs w:val="16"/>
        </w:rPr>
        <w:t>ili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2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7C7B7C"/>
          <w:spacing w:val="-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32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1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3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9"/>
          <w:position w:val="0"/>
          <w:sz w:val="16"/>
          <w:szCs w:val="16"/>
        </w:rPr>
        <w:t>ri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2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35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60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21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6"/>
        <w:ind w:left="205" w:right="234"/>
      </w:pP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108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7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30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9"/>
          <w:position w:val="1"/>
          <w:sz w:val="16"/>
          <w:szCs w:val="16"/>
        </w:rPr>
        <w:t>b</w:t>
      </w:r>
      <w:r>
        <w:rPr>
          <w:rFonts w:cs="Arial" w:hAnsi="Arial" w:eastAsia="Arial" w:ascii="Arial"/>
          <w:color w:val="7C7B7C"/>
          <w:spacing w:val="0"/>
          <w:w w:val="87"/>
          <w:position w:val="1"/>
          <w:sz w:val="16"/>
          <w:szCs w:val="16"/>
        </w:rPr>
        <w:t>ili</w:t>
      </w:r>
      <w:r>
        <w:rPr>
          <w:rFonts w:cs="Arial" w:hAnsi="Arial" w:eastAsia="Arial" w:ascii="Arial"/>
          <w:color w:val="686869"/>
          <w:spacing w:val="0"/>
          <w:w w:val="121"/>
          <w:position w:val="1"/>
          <w:sz w:val="16"/>
          <w:szCs w:val="16"/>
        </w:rPr>
        <w:t>da</w:t>
      </w:r>
      <w:r>
        <w:rPr>
          <w:rFonts w:cs="Arial" w:hAnsi="Arial" w:eastAsia="Arial" w:ascii="Arial"/>
          <w:color w:val="7C7B7C"/>
          <w:spacing w:val="0"/>
          <w:w w:val="12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919191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1"/>
          <w:sz w:val="16"/>
          <w:szCs w:val="16"/>
        </w:rPr>
        <w:t>                 </w:t>
      </w:r>
      <w:r>
        <w:rPr>
          <w:rFonts w:cs="Arial" w:hAnsi="Arial" w:eastAsia="Arial" w:ascii="Arial"/>
          <w:color w:val="919191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ab</w:t>
      </w:r>
      <w:r>
        <w:rPr>
          <w:rFonts w:cs="Arial" w:hAnsi="Arial" w:eastAsia="Arial" w:ascii="Arial"/>
          <w:color w:val="7C7B7C"/>
          <w:spacing w:val="0"/>
          <w:w w:val="87"/>
          <w:position w:val="0"/>
          <w:sz w:val="16"/>
          <w:szCs w:val="16"/>
        </w:rPr>
        <w:t>ili</w:t>
      </w:r>
      <w:r>
        <w:rPr>
          <w:rFonts w:cs="Arial" w:hAnsi="Arial" w:eastAsia="Arial" w:ascii="Arial"/>
          <w:color w:val="7C7B7C"/>
          <w:spacing w:val="0"/>
          <w:w w:val="121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686869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9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79"/>
      </w:pPr>
      <w:r>
        <w:rPr>
          <w:rFonts w:cs="Arial" w:hAnsi="Arial" w:eastAsia="Arial" w:ascii="Arial"/>
          <w:color w:val="7C7B7C"/>
          <w:w w:val="60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21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81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05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21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919191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90"/>
          <w:position w:val="-3"/>
          <w:sz w:val="16"/>
          <w:szCs w:val="16"/>
        </w:rPr>
        <w:t>z</w:t>
      </w:r>
      <w:r>
        <w:rPr>
          <w:rFonts w:cs="Arial" w:hAnsi="Arial" w:eastAsia="Arial" w:ascii="Arial"/>
          <w:color w:val="7C7B7C"/>
          <w:spacing w:val="0"/>
          <w:w w:val="113"/>
          <w:position w:val="-3"/>
          <w:sz w:val="16"/>
          <w:szCs w:val="16"/>
        </w:rPr>
        <w:t>ó</w:t>
      </w:r>
      <w:r>
        <w:rPr>
          <w:rFonts w:cs="Arial" w:hAnsi="Arial" w:eastAsia="Arial" w:ascii="Arial"/>
          <w:color w:val="7C7B7C"/>
          <w:spacing w:val="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8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0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7"/>
          <w:position w:val="-3"/>
          <w:sz w:val="16"/>
          <w:szCs w:val="16"/>
        </w:rPr>
        <w:t>v</w:t>
      </w:r>
      <w:r>
        <w:rPr>
          <w:rFonts w:cs="Arial" w:hAnsi="Arial" w:eastAsia="Arial" w:ascii="Arial"/>
          <w:color w:val="686869"/>
          <w:spacing w:val="0"/>
          <w:w w:val="113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13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2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60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1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-3"/>
          <w:sz w:val="16"/>
          <w:szCs w:val="16"/>
        </w:rPr>
        <w:t>               </w:t>
      </w:r>
      <w:r>
        <w:rPr>
          <w:rFonts w:cs="Arial" w:hAnsi="Arial" w:eastAsia="Arial" w:ascii="Arial"/>
          <w:color w:val="7C7B7C"/>
          <w:spacing w:val="1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81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9"/>
          <w:position w:val="-4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54"/>
          <w:position w:val="-4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21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13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81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05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21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1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686869"/>
          <w:spacing w:val="0"/>
          <w:w w:val="81"/>
          <w:position w:val="-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99"/>
          <w:position w:val="-4"/>
          <w:sz w:val="16"/>
          <w:szCs w:val="16"/>
        </w:rPr>
        <w:t>z</w:t>
      </w:r>
      <w:r>
        <w:rPr>
          <w:rFonts w:cs="Arial" w:hAnsi="Arial" w:eastAsia="Arial" w:ascii="Arial"/>
          <w:color w:val="7C7B7C"/>
          <w:spacing w:val="0"/>
          <w:w w:val="113"/>
          <w:position w:val="-4"/>
          <w:sz w:val="16"/>
          <w:szCs w:val="16"/>
        </w:rPr>
        <w:t>ó</w:t>
      </w:r>
      <w:r>
        <w:rPr>
          <w:rFonts w:cs="Arial" w:hAnsi="Arial" w:eastAsia="Arial" w:ascii="Arial"/>
          <w:color w:val="7C7B7C"/>
          <w:spacing w:val="13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1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7C7B7C"/>
          <w:spacing w:val="0"/>
          <w:w w:val="101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310"/>
        <w:ind w:left="159" w:right="1017" w:hanging="159"/>
        <w:sectPr>
          <w:type w:val="continuous"/>
          <w:pgSz w:w="12500" w:h="16040"/>
          <w:pgMar w:top="0" w:bottom="280" w:left="1380" w:right="440"/>
          <w:cols w:num="3" w:equalWidth="off">
            <w:col w:w="3109" w:space="641"/>
            <w:col w:w="4049" w:space="533"/>
            <w:col w:w="2348"/>
          </w:cols>
        </w:sectPr>
      </w:pPr>
      <w:r>
        <w:pict>
          <v:shape type="#_x0000_t75" style="position:absolute;margin-left:585.014pt;margin-top:-18.7853pt;width:12.9683pt;height:48.9771pt;mso-position-horizontal-relative:page;mso-position-vertical-relative:paragraph;z-index:-2548">
            <v:imagedata o:title="" r:id="rId34"/>
          </v:shape>
        </w:pict>
      </w:r>
      <w:r>
        <w:rPr>
          <w:rFonts w:cs="Arial" w:hAnsi="Arial" w:eastAsia="Arial" w:ascii="Arial"/>
          <w:color w:val="7C7B7C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565657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686869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565657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686869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686869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565657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7C7B7C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b</w:t>
      </w:r>
      <w:r>
        <w:rPr>
          <w:rFonts w:cs="Arial" w:hAnsi="Arial" w:eastAsia="Arial" w:ascii="Arial"/>
          <w:color w:val="7C7B7C"/>
          <w:spacing w:val="0"/>
          <w:w w:val="87"/>
          <w:sz w:val="16"/>
          <w:szCs w:val="16"/>
        </w:rPr>
        <w:t>ili</w:t>
      </w:r>
      <w:r>
        <w:rPr>
          <w:rFonts w:cs="Arial" w:hAnsi="Arial" w:eastAsia="Arial" w:ascii="Arial"/>
          <w:color w:val="686869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686869"/>
          <w:spacing w:val="0"/>
          <w:w w:val="121"/>
          <w:sz w:val="16"/>
          <w:szCs w:val="16"/>
        </w:rPr>
        <w:t>ad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107"/>
      </w:pPr>
      <w:r>
        <w:rPr>
          <w:rFonts w:cs="Arial" w:hAnsi="Arial" w:eastAsia="Arial" w:ascii="Arial"/>
          <w:color w:val="7C7B7C"/>
          <w:w w:val="60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86869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7C7B7C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3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37"/>
          <w:sz w:val="16"/>
          <w:szCs w:val="16"/>
        </w:rPr>
        <w:t>b</w:t>
      </w:r>
      <w:r>
        <w:rPr>
          <w:rFonts w:cs="Arial" w:hAnsi="Arial" w:eastAsia="Arial" w:ascii="Arial"/>
          <w:color w:val="7C7B7C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93" w:right="-45"/>
      </w:pPr>
      <w:r>
        <w:rPr>
          <w:rFonts w:cs="Times New Roman" w:hAnsi="Times New Roman" w:eastAsia="Times New Roman" w:ascii="Times New Roman"/>
          <w:color w:val="919191"/>
          <w:w w:val="99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7C7B7C"/>
          <w:w w:val="11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C7B7C"/>
          <w:w w:val="11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C7B7C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C7B7C"/>
          <w:w w:val="9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C7B7C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7C7B7C"/>
          <w:w w:val="6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C7B7C"/>
          <w:w w:val="11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C7B7C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74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7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89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6"/>
          <w:sz w:val="16"/>
          <w:szCs w:val="16"/>
        </w:rPr>
        <w:t>nz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4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-24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-62"/>
          <w:w w:val="305"/>
          <w:position w:val="6"/>
          <w:sz w:val="8"/>
          <w:szCs w:val="8"/>
        </w:rPr>
        <w:t>"</w:t>
      </w:r>
      <w:r>
        <w:rPr>
          <w:rFonts w:cs="Arial" w:hAnsi="Arial" w:eastAsia="Arial" w:ascii="Arial"/>
          <w:color w:val="7C7B7C"/>
          <w:spacing w:val="0"/>
          <w:w w:val="9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81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05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3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7C7B7C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540"/>
      </w:pPr>
      <w:r>
        <w:br w:type="column"/>
      </w:r>
      <w:r>
        <w:rPr>
          <w:rFonts w:cs="Arial" w:hAnsi="Arial" w:eastAsia="Arial" w:ascii="Arial"/>
          <w:color w:val="565657"/>
          <w:w w:val="72"/>
          <w:position w:val="-2"/>
          <w:sz w:val="18"/>
          <w:szCs w:val="18"/>
        </w:rPr>
        <w:t>f</w:t>
      </w:r>
      <w:r>
        <w:rPr>
          <w:rFonts w:cs="Arial" w:hAnsi="Arial" w:eastAsia="Arial" w:ascii="Arial"/>
          <w:color w:val="7C7B7C"/>
          <w:w w:val="57"/>
          <w:position w:val="-2"/>
          <w:sz w:val="18"/>
          <w:szCs w:val="18"/>
        </w:rPr>
        <w:t>í</w:t>
      </w:r>
      <w:r>
        <w:rPr>
          <w:rFonts w:cs="Arial" w:hAnsi="Arial" w:eastAsia="Arial" w:ascii="Arial"/>
          <w:color w:val="686869"/>
          <w:w w:val="64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7C7B7C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7C7B7C"/>
          <w:w w:val="104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7C7B7C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7C7B7C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5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12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919191"/>
          <w:spacing w:val="0"/>
          <w:w w:val="97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919191"/>
          <w:spacing w:val="0"/>
          <w:w w:val="100"/>
          <w:position w:val="-2"/>
          <w:sz w:val="16"/>
          <w:szCs w:val="16"/>
        </w:rPr>
        <w:t>                   </w:t>
      </w:r>
      <w:r>
        <w:rPr>
          <w:rFonts w:cs="Arial" w:hAnsi="Arial" w:eastAsia="Arial" w:ascii="Arial"/>
          <w:color w:val="919191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0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17"/>
          <w:position w:val="-2"/>
          <w:sz w:val="16"/>
          <w:szCs w:val="16"/>
        </w:rPr>
        <w:t>v</w:t>
      </w:r>
      <w:r>
        <w:rPr>
          <w:rFonts w:cs="Arial" w:hAnsi="Arial" w:eastAsia="Arial" w:ascii="Arial"/>
          <w:color w:val="7C7B7C"/>
          <w:spacing w:val="0"/>
          <w:w w:val="121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30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21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9"/>
          <w:position w:val="-2"/>
          <w:sz w:val="16"/>
          <w:szCs w:val="16"/>
        </w:rPr>
        <w:t>ri</w:t>
      </w:r>
      <w:r>
        <w:rPr>
          <w:rFonts w:cs="Arial" w:hAnsi="Arial" w:eastAsia="Arial" w:ascii="Arial"/>
          <w:color w:val="7C7B7C"/>
          <w:spacing w:val="0"/>
          <w:w w:val="121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97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7C7B7C"/>
          <w:spacing w:val="0"/>
          <w:w w:val="65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7C7B7C"/>
          <w:spacing w:val="0"/>
          <w:w w:val="72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7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0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00"/>
          <w:position w:val="-2"/>
          <w:sz w:val="16"/>
          <w:szCs w:val="16"/>
        </w:rPr>
        <w:t>          </w:t>
      </w:r>
      <w:r>
        <w:rPr>
          <w:rFonts w:cs="Arial" w:hAnsi="Arial" w:eastAsia="Arial" w:ascii="Arial"/>
          <w:color w:val="7C7B7C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32"/>
          <w:position w:val="9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position w:val="9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17"/>
          <w:position w:val="9"/>
          <w:sz w:val="16"/>
          <w:szCs w:val="16"/>
        </w:rPr>
        <w:t>v</w:t>
      </w:r>
      <w:r>
        <w:rPr>
          <w:rFonts w:cs="Arial" w:hAnsi="Arial" w:eastAsia="Arial" w:ascii="Arial"/>
          <w:color w:val="7C7B7C"/>
          <w:spacing w:val="0"/>
          <w:w w:val="113"/>
          <w:position w:val="9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05"/>
          <w:position w:val="9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13"/>
          <w:position w:val="9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29"/>
          <w:position w:val="9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89"/>
          <w:position w:val="9"/>
          <w:sz w:val="16"/>
          <w:szCs w:val="16"/>
        </w:rPr>
        <w:t>ri</w:t>
      </w:r>
      <w:r>
        <w:rPr>
          <w:rFonts w:cs="Arial" w:hAnsi="Arial" w:eastAsia="Arial" w:ascii="Arial"/>
          <w:color w:val="7C7B7C"/>
          <w:spacing w:val="0"/>
          <w:w w:val="113"/>
          <w:position w:val="9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21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81"/>
          <w:position w:val="9"/>
          <w:sz w:val="16"/>
          <w:szCs w:val="16"/>
        </w:rPr>
        <w:t>fi</w:t>
      </w:r>
      <w:r>
        <w:rPr>
          <w:rFonts w:cs="Arial" w:hAnsi="Arial" w:eastAsia="Arial" w:ascii="Arial"/>
          <w:color w:val="7C7B7C"/>
          <w:spacing w:val="0"/>
          <w:w w:val="72"/>
          <w:position w:val="9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81"/>
          <w:position w:val="9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26"/>
          <w:position w:val="9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9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13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position w:val="9"/>
          <w:sz w:val="16"/>
          <w:szCs w:val="16"/>
        </w:rPr>
        <w:t>an</w:t>
      </w:r>
      <w:r>
        <w:rPr>
          <w:rFonts w:cs="Arial" w:hAnsi="Arial" w:eastAsia="Arial" w:ascii="Arial"/>
          <w:color w:val="7C7B7C"/>
          <w:spacing w:val="0"/>
          <w:w w:val="113"/>
          <w:position w:val="9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121"/>
          <w:position w:val="9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1"/>
          <w:position w:val="9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9"/>
        <w:ind w:left="90" w:right="5097"/>
      </w:pPr>
      <w:r>
        <w:rPr>
          <w:rFonts w:cs="Arial" w:hAnsi="Arial" w:eastAsia="Arial" w:ascii="Arial"/>
          <w:color w:val="7C7B7C"/>
          <w:w w:val="67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86869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7C7B7C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C7B7C"/>
          <w:w w:val="121"/>
          <w:sz w:val="16"/>
          <w:szCs w:val="16"/>
        </w:rPr>
        <w:t>do</w:t>
      </w:r>
      <w:r>
        <w:rPr>
          <w:rFonts w:cs="Arial" w:hAnsi="Arial" w:eastAsia="Arial" w:ascii="Arial"/>
          <w:color w:val="7C7B7C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59"/>
          <w:sz w:val="16"/>
          <w:szCs w:val="16"/>
        </w:rPr>
        <w:t>F</w:t>
      </w:r>
      <w:r>
        <w:rPr>
          <w:rFonts w:cs="Arial" w:hAnsi="Arial" w:eastAsia="Arial" w:ascii="Arial"/>
          <w:color w:val="919191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686869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9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919191"/>
          <w:spacing w:val="0"/>
          <w:w w:val="135"/>
          <w:sz w:val="16"/>
          <w:szCs w:val="16"/>
        </w:rPr>
        <w:t>c</w:t>
      </w:r>
      <w:r>
        <w:rPr>
          <w:rFonts w:cs="Arial" w:hAnsi="Arial" w:eastAsia="Arial" w:ascii="Arial"/>
          <w:color w:val="919191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80"/>
        <w:ind w:left="305" w:right="903"/>
      </w:pPr>
      <w:r>
        <w:rPr>
          <w:rFonts w:cs="Arial" w:hAnsi="Arial" w:eastAsia="Arial" w:ascii="Arial"/>
          <w:color w:val="7C7B7C"/>
          <w:w w:val="108"/>
          <w:position w:val="5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13"/>
          <w:position w:val="5"/>
          <w:sz w:val="16"/>
          <w:szCs w:val="16"/>
        </w:rPr>
        <w:t>um</w:t>
      </w:r>
      <w:r>
        <w:rPr>
          <w:rFonts w:cs="Arial" w:hAnsi="Arial" w:eastAsia="Arial" w:ascii="Arial"/>
          <w:color w:val="7C7B7C"/>
          <w:w w:val="129"/>
          <w:position w:val="5"/>
          <w:sz w:val="16"/>
          <w:szCs w:val="16"/>
        </w:rPr>
        <w:t>p</w:t>
      </w:r>
      <w:r>
        <w:rPr>
          <w:rFonts w:cs="Arial" w:hAnsi="Arial" w:eastAsia="Arial" w:ascii="Arial"/>
          <w:color w:val="7C7B7C"/>
          <w:w w:val="81"/>
          <w:position w:val="5"/>
          <w:sz w:val="16"/>
          <w:szCs w:val="16"/>
        </w:rPr>
        <w:t>l</w:t>
      </w:r>
      <w:r>
        <w:rPr>
          <w:rFonts w:cs="Arial" w:hAnsi="Arial" w:eastAsia="Arial" w:ascii="Arial"/>
          <w:color w:val="7C7B7C"/>
          <w:w w:val="113"/>
          <w:position w:val="5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105"/>
          <w:position w:val="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13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114"/>
          <w:position w:val="5"/>
          <w:sz w:val="16"/>
          <w:szCs w:val="16"/>
        </w:rPr>
        <w:t>c</w:t>
      </w:r>
      <w:r>
        <w:rPr>
          <w:rFonts w:cs="Arial" w:hAnsi="Arial" w:eastAsia="Arial" w:ascii="Arial"/>
          <w:color w:val="919191"/>
          <w:spacing w:val="0"/>
          <w:w w:val="114"/>
          <w:position w:val="5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14"/>
          <w:position w:val="5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7"/>
          <w:w w:val="114"/>
          <w:position w:val="5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40"/>
          <w:position w:val="5"/>
          <w:sz w:val="16"/>
          <w:szCs w:val="16"/>
        </w:rPr>
        <w:t>l</w:t>
      </w:r>
      <w:r>
        <w:rPr>
          <w:rFonts w:cs="Arial" w:hAnsi="Arial" w:eastAsia="Arial" w:ascii="Arial"/>
          <w:color w:val="7C7B7C"/>
          <w:spacing w:val="0"/>
          <w:w w:val="121"/>
          <w:position w:val="5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position w:val="5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position w:val="5"/>
          <w:sz w:val="16"/>
          <w:szCs w:val="16"/>
        </w:rPr>
        <w:t>                 </w:t>
      </w:r>
      <w:r>
        <w:rPr>
          <w:rFonts w:cs="Arial" w:hAnsi="Arial" w:eastAsia="Arial" w:ascii="Arial"/>
          <w:color w:val="7C7B7C"/>
          <w:spacing w:val="-5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7C7B7C"/>
          <w:spacing w:val="0"/>
          <w:w w:val="72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position w:val="4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29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21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29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72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21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51"/>
          <w:position w:val="4"/>
          <w:sz w:val="16"/>
          <w:szCs w:val="16"/>
        </w:rPr>
        <w:t>F</w:t>
      </w:r>
      <w:r>
        <w:rPr>
          <w:rFonts w:cs="Arial" w:hAnsi="Arial" w:eastAsia="Arial" w:ascii="Arial"/>
          <w:color w:val="7C7B7C"/>
          <w:spacing w:val="0"/>
          <w:w w:val="101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05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29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13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919191"/>
          <w:spacing w:val="0"/>
          <w:w w:val="126"/>
          <w:position w:val="4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1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13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08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72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0"/>
          <w:position w:val="4"/>
          <w:sz w:val="16"/>
          <w:szCs w:val="16"/>
        </w:rPr>
        <w:t>             </w:t>
      </w:r>
      <w:r>
        <w:rPr>
          <w:rFonts w:cs="Arial" w:hAnsi="Arial" w:eastAsia="Arial" w:ascii="Arial"/>
          <w:color w:val="7C7B7C"/>
          <w:spacing w:val="21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6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81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position w:val="4"/>
          <w:sz w:val="16"/>
          <w:szCs w:val="16"/>
        </w:rPr>
        <w:t>t</w:t>
      </w:r>
      <w:r>
        <w:rPr>
          <w:rFonts w:cs="Arial" w:hAnsi="Arial" w:eastAsia="Arial" w:ascii="Arial"/>
          <w:color w:val="686869"/>
          <w:spacing w:val="0"/>
          <w:w w:val="100"/>
          <w:position w:val="4"/>
          <w:sz w:val="16"/>
          <w:szCs w:val="16"/>
        </w:rPr>
        <w:t>   </w:t>
      </w:r>
      <w:r>
        <w:rPr>
          <w:rFonts w:cs="Arial" w:hAnsi="Arial" w:eastAsia="Arial" w:ascii="Arial"/>
          <w:color w:val="686869"/>
          <w:spacing w:val="-12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16"/>
          <w:position w:val="-1"/>
          <w:sz w:val="27"/>
          <w:szCs w:val="27"/>
        </w:rPr>
        <w:t>·</w:t>
      </w:r>
      <w:r>
        <w:rPr>
          <w:rFonts w:cs="Times New Roman" w:hAnsi="Times New Roman" w:eastAsia="Times New Roman" w:ascii="Times New Roman"/>
          <w:color w:val="C4C3C8"/>
          <w:spacing w:val="0"/>
          <w:w w:val="16"/>
          <w:position w:val="-1"/>
          <w:sz w:val="27"/>
          <w:szCs w:val="27"/>
        </w:rPr>
        <w:t>         </w:t>
      </w:r>
      <w:r>
        <w:rPr>
          <w:rFonts w:cs="Times New Roman" w:hAnsi="Times New Roman" w:eastAsia="Times New Roman" w:ascii="Times New Roman"/>
          <w:color w:val="C4C3C8"/>
          <w:spacing w:val="7"/>
          <w:w w:val="16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ACACB1"/>
          <w:spacing w:val="0"/>
          <w:w w:val="35"/>
          <w:position w:val="-1"/>
          <w:sz w:val="27"/>
          <w:szCs w:val="27"/>
        </w:rPr>
        <w:t>e:.</w:t>
      </w:r>
      <w:r>
        <w:rPr>
          <w:rFonts w:cs="Segoe UI" w:hAnsi="Segoe UI" w:eastAsia="Segoe UI" w:ascii="Segoe UI"/>
          <w:color w:val="7C7B7C"/>
          <w:spacing w:val="0"/>
          <w:w w:val="48"/>
          <w:position w:val="-1"/>
          <w:sz w:val="27"/>
          <w:szCs w:val="27"/>
        </w:rPr>
        <w:t>�</w:t>
      </w:r>
      <w:r>
        <w:rPr>
          <w:rFonts w:cs="Times New Roman" w:hAnsi="Times New Roman" w:eastAsia="Times New Roman" w:ascii="Times New Roman"/>
          <w:color w:val="7C7B7C"/>
          <w:spacing w:val="0"/>
          <w:w w:val="32"/>
          <w:position w:val="-1"/>
          <w:sz w:val="27"/>
          <w:szCs w:val="27"/>
        </w:rPr>
        <w:t>!</w:t>
      </w:r>
      <w:r>
        <w:rPr>
          <w:rFonts w:cs="Times New Roman" w:hAnsi="Times New Roman" w:eastAsia="Times New Roman" w:ascii="Times New Roman"/>
          <w:color w:val="ACACB1"/>
          <w:spacing w:val="0"/>
          <w:w w:val="85"/>
          <w:position w:val="-1"/>
          <w:sz w:val="27"/>
          <w:szCs w:val="27"/>
        </w:rPr>
        <w:t>.</w:t>
      </w:r>
      <w:r>
        <w:rPr>
          <w:rFonts w:cs="Times New Roman" w:hAnsi="Times New Roman" w:eastAsia="Times New Roman" w:ascii="Times New Roman"/>
          <w:color w:val="ACACB1"/>
          <w:spacing w:val="-24"/>
          <w:w w:val="100"/>
          <w:position w:val="-1"/>
          <w:sz w:val="27"/>
          <w:szCs w:val="27"/>
        </w:rPr>
        <w:t> </w:t>
      </w:r>
      <w:r>
        <w:rPr>
          <w:rFonts w:cs="Segoe UI" w:hAnsi="Segoe UI" w:eastAsia="Segoe UI" w:ascii="Segoe UI"/>
          <w:color w:val="919191"/>
          <w:spacing w:val="0"/>
          <w:w w:val="77"/>
          <w:position w:val="-1"/>
          <w:sz w:val="27"/>
          <w:szCs w:val="27"/>
        </w:rPr>
        <w:t>�</w:t>
      </w:r>
      <w:r>
        <w:rPr>
          <w:rFonts w:cs="Times New Roman" w:hAnsi="Times New Roman" w:eastAsia="Times New Roman" w:ascii="Times New Roman"/>
          <w:color w:val="919191"/>
          <w:spacing w:val="0"/>
          <w:w w:val="41"/>
          <w:position w:val="-1"/>
          <w:sz w:val="27"/>
          <w:szCs w:val="27"/>
        </w:rPr>
        <w:t>°g</w:t>
      </w:r>
      <w:r>
        <w:rPr>
          <w:rFonts w:cs="Times New Roman" w:hAnsi="Times New Roman" w:eastAsia="Times New Roman" w:ascii="Times New Roman"/>
          <w:color w:val="7C7B7C"/>
          <w:spacing w:val="0"/>
          <w:w w:val="77"/>
          <w:position w:val="-1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color w:val="7C7B7C"/>
          <w:spacing w:val="26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686869"/>
          <w:spacing w:val="0"/>
          <w:w w:val="64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7C7B7C"/>
          <w:spacing w:val="0"/>
          <w:w w:val="93"/>
          <w:position w:val="-1"/>
          <w:sz w:val="20"/>
          <w:szCs w:val="20"/>
        </w:rPr>
        <w:t>o</w:t>
      </w:r>
      <w:r>
        <w:rPr>
          <w:rFonts w:cs="Segoe UI" w:hAnsi="Segoe UI" w:eastAsia="Segoe UI" w:ascii="Segoe UI"/>
          <w:color w:val="7C7B7C"/>
          <w:spacing w:val="0"/>
          <w:w w:val="34"/>
          <w:position w:val="-1"/>
          <w:sz w:val="20"/>
          <w:szCs w:val="20"/>
        </w:rPr>
        <w:t>�</w:t>
      </w:r>
      <w:r>
        <w:rPr>
          <w:rFonts w:cs="Times New Roman" w:hAnsi="Times New Roman" w:eastAsia="Times New Roman" w:ascii="Times New Roman"/>
          <w:color w:val="C4C3C8"/>
          <w:spacing w:val="0"/>
          <w:w w:val="21"/>
          <w:position w:val="-1"/>
          <w:sz w:val="20"/>
          <w:szCs w:val="20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20"/>
        <w:ind w:left="-48" w:right="622"/>
      </w:pPr>
      <w:r>
        <w:pict>
          <v:shape type="#_x0000_t75" style="position:absolute;margin-left:479.827pt;margin-top:27.7367pt;width:37.464pt;height:46.0961pt;mso-position-horizontal-relative:page;mso-position-vertical-relative:paragraph;z-index:-2547">
            <v:imagedata o:title="" r:id="rId35"/>
          </v:shape>
        </w:pict>
      </w:r>
      <w:r>
        <w:rPr>
          <w:rFonts w:cs="Arial" w:hAnsi="Arial" w:eastAsia="Arial" w:ascii="Arial"/>
          <w:color w:val="686869"/>
          <w:w w:val="105"/>
          <w:position w:val="6"/>
          <w:sz w:val="16"/>
          <w:szCs w:val="16"/>
        </w:rPr>
        <w:t>d</w:t>
      </w:r>
      <w:r>
        <w:rPr>
          <w:rFonts w:cs="Arial" w:hAnsi="Arial" w:eastAsia="Arial" w:ascii="Arial"/>
          <w:color w:val="7C7B7C"/>
          <w:w w:val="101"/>
          <w:position w:val="6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81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C7B7C"/>
          <w:w w:val="121"/>
          <w:position w:val="6"/>
          <w:sz w:val="16"/>
          <w:szCs w:val="16"/>
        </w:rPr>
        <w:t>po</w:t>
      </w:r>
      <w:r>
        <w:rPr>
          <w:rFonts w:cs="Arial" w:hAnsi="Arial" w:eastAsia="Arial" w:ascii="Arial"/>
          <w:color w:val="7C7B7C"/>
          <w:w w:val="81"/>
          <w:position w:val="6"/>
          <w:sz w:val="16"/>
          <w:szCs w:val="16"/>
        </w:rPr>
        <w:t>si</w:t>
      </w:r>
      <w:r>
        <w:rPr>
          <w:rFonts w:cs="Arial" w:hAnsi="Arial" w:eastAsia="Arial" w:ascii="Arial"/>
          <w:color w:val="7C7B7C"/>
          <w:w w:val="117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7C7B7C"/>
          <w:w w:val="101"/>
          <w:position w:val="6"/>
          <w:sz w:val="16"/>
          <w:szCs w:val="16"/>
        </w:rPr>
        <w:t>i</w:t>
      </w:r>
      <w:r>
        <w:rPr>
          <w:rFonts w:cs="Arial" w:hAnsi="Arial" w:eastAsia="Arial" w:ascii="Arial"/>
          <w:color w:val="7C7B7C"/>
          <w:w w:val="121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C7B7C"/>
          <w:w w:val="105"/>
          <w:position w:val="6"/>
          <w:sz w:val="16"/>
          <w:szCs w:val="16"/>
        </w:rPr>
        <w:t>n</w:t>
      </w:r>
      <w:r>
        <w:rPr>
          <w:rFonts w:cs="Arial" w:hAnsi="Arial" w:eastAsia="Arial" w:ascii="Arial"/>
          <w:color w:val="7C7B7C"/>
          <w:w w:val="121"/>
          <w:position w:val="6"/>
          <w:sz w:val="16"/>
          <w:szCs w:val="16"/>
        </w:rPr>
        <w:t>e</w:t>
      </w:r>
      <w:r>
        <w:rPr>
          <w:rFonts w:cs="Arial" w:hAnsi="Arial" w:eastAsia="Arial" w:ascii="Arial"/>
          <w:color w:val="7C7B7C"/>
          <w:w w:val="81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6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d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position w:val="6"/>
          <w:sz w:val="16"/>
          <w:szCs w:val="16"/>
        </w:rPr>
        <w:t>l</w:t>
      </w:r>
      <w:r>
        <w:rPr>
          <w:rFonts w:cs="Arial" w:hAnsi="Arial" w:eastAsia="Arial" w:ascii="Arial"/>
          <w:color w:val="686869"/>
          <w:spacing w:val="36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    </w:t>
      </w:r>
      <w:r>
        <w:rPr>
          <w:rFonts w:cs="Arial" w:hAnsi="Arial" w:eastAsia="Arial" w:ascii="Arial"/>
          <w:color w:val="7C7B7C"/>
          <w:spacing w:val="34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8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7C7B7C"/>
          <w:spacing w:val="0"/>
          <w:w w:val="121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113"/>
          <w:position w:val="6"/>
          <w:sz w:val="16"/>
          <w:szCs w:val="16"/>
        </w:rPr>
        <w:t>m</w:t>
      </w:r>
      <w:r>
        <w:rPr>
          <w:rFonts w:cs="Arial" w:hAnsi="Arial" w:eastAsia="Arial" w:ascii="Arial"/>
          <w:color w:val="7C7B7C"/>
          <w:spacing w:val="0"/>
          <w:w w:val="129"/>
          <w:position w:val="6"/>
          <w:sz w:val="16"/>
          <w:szCs w:val="16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08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7C7B7C"/>
          <w:spacing w:val="0"/>
          <w:w w:val="113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686869"/>
          <w:spacing w:val="0"/>
          <w:w w:val="130"/>
          <w:position w:val="6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81"/>
          <w:position w:val="6"/>
          <w:sz w:val="16"/>
          <w:szCs w:val="16"/>
        </w:rPr>
        <w:t>i</w:t>
      </w:r>
      <w:r>
        <w:rPr>
          <w:rFonts w:cs="Arial" w:hAnsi="Arial" w:eastAsia="Arial" w:ascii="Arial"/>
          <w:color w:val="7C7B7C"/>
          <w:spacing w:val="0"/>
          <w:w w:val="108"/>
          <w:position w:val="6"/>
          <w:sz w:val="16"/>
          <w:szCs w:val="16"/>
        </w:rPr>
        <w:t>v</w:t>
      </w:r>
      <w:r>
        <w:rPr>
          <w:rFonts w:cs="Arial" w:hAnsi="Arial" w:eastAsia="Arial" w:ascii="Arial"/>
          <w:color w:val="7C7B7C"/>
          <w:spacing w:val="0"/>
          <w:w w:val="129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C7B7C"/>
          <w:spacing w:val="0"/>
          <w:w w:val="72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13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C7B7C"/>
          <w:spacing w:val="0"/>
          <w:w w:val="100"/>
          <w:position w:val="6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7C7B7C"/>
          <w:spacing w:val="17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54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05"/>
          <w:position w:val="6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81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686869"/>
          <w:spacing w:val="2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6"/>
          <w:sz w:val="16"/>
          <w:szCs w:val="16"/>
        </w:rPr>
        <w:t>n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position w:val="6"/>
          <w:sz w:val="16"/>
          <w:szCs w:val="16"/>
        </w:rPr>
        <w:t>t</w:t>
      </w:r>
      <w:r>
        <w:rPr>
          <w:rFonts w:cs="Arial" w:hAnsi="Arial" w:eastAsia="Arial" w:ascii="Arial"/>
          <w:color w:val="7C7B7C"/>
          <w:spacing w:val="0"/>
          <w:w w:val="100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position w:val="6"/>
          <w:sz w:val="16"/>
          <w:szCs w:val="16"/>
        </w:rPr>
        <w:t>   </w:t>
      </w:r>
      <w:r>
        <w:rPr>
          <w:rFonts w:cs="Arial" w:hAnsi="Arial" w:eastAsia="Arial" w:ascii="Arial"/>
          <w:color w:val="565657"/>
          <w:spacing w:val="35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C7B7C"/>
          <w:spacing w:val="0"/>
          <w:w w:val="100"/>
          <w:position w:val="4"/>
          <w:sz w:val="12"/>
          <w:szCs w:val="12"/>
        </w:rPr>
        <w:t>C</w:t>
      </w:r>
      <w:r>
        <w:rPr>
          <w:rFonts w:cs="Arial" w:hAnsi="Arial" w:eastAsia="Arial" w:ascii="Arial"/>
          <w:color w:val="7C7B7C"/>
          <w:spacing w:val="0"/>
          <w:w w:val="100"/>
          <w:position w:val="4"/>
          <w:sz w:val="12"/>
          <w:szCs w:val="12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position w:val="4"/>
          <w:sz w:val="12"/>
          <w:szCs w:val="12"/>
        </w:rPr>
        <w:t>n')</w:t>
      </w:r>
      <w:r>
        <w:rPr>
          <w:rFonts w:cs="Arial" w:hAnsi="Arial" w:eastAsia="Arial" w:ascii="Arial"/>
          <w:color w:val="686869"/>
          <w:spacing w:val="0"/>
          <w:w w:val="100"/>
          <w:position w:val="4"/>
          <w:sz w:val="12"/>
          <w:szCs w:val="12"/>
        </w:rPr>
        <w:t>      </w:t>
      </w:r>
      <w:r>
        <w:rPr>
          <w:rFonts w:cs="Arial" w:hAnsi="Arial" w:eastAsia="Arial" w:ascii="Arial"/>
          <w:color w:val="686869"/>
          <w:spacing w:val="33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565657"/>
          <w:spacing w:val="0"/>
          <w:w w:val="101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565657"/>
          <w:spacing w:val="-43"/>
          <w:w w:val="101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C4C3C8"/>
          <w:spacing w:val="-14"/>
          <w:w w:val="90"/>
          <w:position w:val="-2"/>
          <w:sz w:val="23"/>
          <w:szCs w:val="23"/>
        </w:rPr>
        <w:t>,</w:t>
      </w:r>
      <w:r>
        <w:rPr>
          <w:rFonts w:cs="Arial" w:hAnsi="Arial" w:eastAsia="Arial" w:ascii="Arial"/>
          <w:color w:val="565657"/>
          <w:spacing w:val="-36"/>
          <w:w w:val="113"/>
          <w:position w:val="6"/>
          <w:sz w:val="16"/>
          <w:szCs w:val="16"/>
        </w:rPr>
        <w:t>t</w:t>
      </w:r>
      <w:r>
        <w:rPr>
          <w:rFonts w:cs="Arial" w:hAnsi="Arial" w:eastAsia="Arial" w:ascii="Arial"/>
          <w:color w:val="C4C3C8"/>
          <w:spacing w:val="-14"/>
          <w:w w:val="79"/>
          <w:position w:val="-2"/>
          <w:sz w:val="23"/>
          <w:szCs w:val="23"/>
        </w:rPr>
        <w:t>,</w:t>
      </w:r>
      <w:r>
        <w:rPr>
          <w:rFonts w:cs="Arial" w:hAnsi="Arial" w:eastAsia="Arial" w:ascii="Arial"/>
          <w:color w:val="565657"/>
          <w:spacing w:val="0"/>
          <w:w w:val="97"/>
          <w:position w:val="6"/>
          <w:sz w:val="16"/>
          <w:szCs w:val="16"/>
        </w:rPr>
        <w:t>r.l</w:t>
      </w:r>
      <w:r>
        <w:rPr>
          <w:rFonts w:cs="Arial" w:hAnsi="Arial" w:eastAsia="Arial" w:ascii="Arial"/>
          <w:color w:val="7C7B7C"/>
          <w:spacing w:val="0"/>
          <w:w w:val="113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919191"/>
          <w:spacing w:val="0"/>
          <w:w w:val="54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919191"/>
          <w:spacing w:val="13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686869"/>
          <w:spacing w:val="0"/>
          <w:w w:val="99"/>
          <w:position w:val="6"/>
          <w:sz w:val="16"/>
          <w:szCs w:val="16"/>
        </w:rPr>
        <w:t>y</w:t>
      </w:r>
      <w:r>
        <w:rPr>
          <w:rFonts w:cs="Arial" w:hAnsi="Arial" w:eastAsia="Arial" w:ascii="Arial"/>
          <w:color w:val="C4C3C8"/>
          <w:spacing w:val="0"/>
          <w:w w:val="108"/>
          <w:position w:val="6"/>
          <w:sz w:val="16"/>
          <w:szCs w:val="16"/>
        </w:rPr>
        <w:t>-</w:t>
      </w:r>
      <w:r>
        <w:rPr>
          <w:rFonts w:cs="Arial" w:hAnsi="Arial" w:eastAsia="Arial" w:ascii="Arial"/>
          <w:color w:val="565657"/>
          <w:spacing w:val="0"/>
          <w:w w:val="45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0"/>
          <w:w w:val="137"/>
          <w:position w:val="6"/>
          <w:sz w:val="16"/>
          <w:szCs w:val="16"/>
        </w:rPr>
        <w:t>u</w:t>
      </w:r>
      <w:r>
        <w:rPr>
          <w:rFonts w:cs="Arial" w:hAnsi="Arial" w:eastAsia="Arial" w:ascii="Arial"/>
          <w:color w:val="686869"/>
          <w:spacing w:val="0"/>
          <w:w w:val="45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686869"/>
          <w:spacing w:val="2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565657"/>
          <w:spacing w:val="0"/>
          <w:w w:val="89"/>
          <w:position w:val="6"/>
          <w:sz w:val="16"/>
          <w:szCs w:val="16"/>
        </w:rPr>
        <w:t>n</w:t>
      </w:r>
      <w:r>
        <w:rPr>
          <w:rFonts w:cs="Arial" w:hAnsi="Arial" w:eastAsia="Arial" w:ascii="Arial"/>
          <w:color w:val="686869"/>
          <w:spacing w:val="0"/>
          <w:w w:val="121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565657"/>
          <w:spacing w:val="0"/>
          <w:w w:val="162"/>
          <w:position w:val="6"/>
          <w:sz w:val="16"/>
          <w:szCs w:val="16"/>
        </w:rPr>
        <w:t>f</w:t>
      </w:r>
      <w:r>
        <w:rPr>
          <w:rFonts w:cs="Arial" w:hAnsi="Arial" w:eastAsia="Arial" w:ascii="Arial"/>
          <w:color w:val="565657"/>
          <w:spacing w:val="0"/>
          <w:w w:val="97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7C7B7C"/>
          <w:spacing w:val="0"/>
          <w:w w:val="81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C7B7C"/>
          <w:spacing w:val="-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ACACB1"/>
          <w:spacing w:val="0"/>
          <w:w w:val="40"/>
          <w:position w:val="6"/>
          <w:sz w:val="16"/>
          <w:szCs w:val="16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00"/>
        <w:ind w:left="914" w:right="5899"/>
        <w:sectPr>
          <w:type w:val="continuous"/>
          <w:pgSz w:w="12500" w:h="16040"/>
          <w:pgMar w:top="0" w:bottom="280" w:left="1380" w:right="440"/>
          <w:cols w:num="2" w:equalWidth="off">
            <w:col w:w="3671" w:space="28"/>
            <w:col w:w="6981"/>
          </w:cols>
        </w:sectPr>
      </w:pPr>
      <w:r>
        <w:rPr>
          <w:rFonts w:cs="Arial" w:hAnsi="Arial" w:eastAsia="Arial" w:ascii="Arial"/>
          <w:color w:val="ACACB1"/>
          <w:spacing w:val="0"/>
          <w:w w:val="69"/>
          <w:position w:val="1"/>
          <w:sz w:val="32"/>
          <w:szCs w:val="32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399" w:right="-40"/>
      </w:pPr>
      <w:r>
        <w:pict>
          <v:shape type="#_x0000_t75" style="position:absolute;margin-left:74.928pt;margin-top:21.6075pt;width:43.2277pt;height:50.4176pt;mso-position-horizontal-relative:page;mso-position-vertical-relative:page;z-index:-2544">
            <v:imagedata o:title="" r:id="rId37"/>
          </v:shape>
        </w:pic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er</w:t>
      </w:r>
      <w:r>
        <w:rPr>
          <w:rFonts w:cs="Arial" w:hAnsi="Arial" w:eastAsia="Arial" w:ascii="Arial"/>
          <w:b/>
          <w:color w:val="28282B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87"/>
          <w:sz w:val="23"/>
          <w:szCs w:val="23"/>
        </w:rPr>
        <w:t>L</w:t>
      </w:r>
      <w:r>
        <w:rPr>
          <w:rFonts w:cs="Arial" w:hAnsi="Arial" w:eastAsia="Arial" w:ascii="Arial"/>
          <w:b/>
          <w:color w:val="28282B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3B3D3D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8282B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8282B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8282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8282B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8282B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b/>
          <w:color w:val="28282B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8282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8282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3B3D3D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828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8282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91"/>
          <w:sz w:val="23"/>
          <w:szCs w:val="23"/>
        </w:rPr>
        <w:t>C</w:t>
      </w:r>
      <w:r>
        <w:rPr>
          <w:rFonts w:cs="Arial" w:hAnsi="Arial" w:eastAsia="Arial" w:ascii="Arial"/>
          <w:b/>
          <w:color w:val="2828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8282B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8282B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45"/>
        <w:ind w:left="3157" w:right="726"/>
      </w:pP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u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i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t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o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r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í</w:t>
      </w:r>
      <w:r>
        <w:rPr>
          <w:rFonts w:cs="Arial" w:hAnsi="Arial" w:eastAsia="Arial" w:ascii="Arial"/>
          <w:b/>
          <w:color w:val="28282B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32"/>
          <w:w w:val="108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8282B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pe</w:t>
      </w:r>
      <w:r>
        <w:rPr>
          <w:rFonts w:cs="Arial" w:hAnsi="Arial" w:eastAsia="Arial" w:ascii="Arial"/>
          <w:b/>
          <w:color w:val="28282B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3B3D3D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8282B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8282B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8282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8282B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8282B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828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3"/>
        <w:ind w:left="3464" w:right="1033"/>
      </w:pPr>
      <w:r>
        <w:rPr>
          <w:rFonts w:cs="Arial" w:hAnsi="Arial" w:eastAsia="Arial" w:ascii="Arial"/>
          <w:b/>
          <w:color w:val="858383"/>
          <w:w w:val="55"/>
          <w:position w:val="7"/>
          <w:sz w:val="7"/>
          <w:szCs w:val="7"/>
        </w:rPr>
        <w:t>1</w:t>
      </w:r>
      <w:r>
        <w:rPr>
          <w:rFonts w:cs="Arial" w:hAnsi="Arial" w:eastAsia="Arial" w:ascii="Arial"/>
          <w:b/>
          <w:color w:val="686869"/>
          <w:w w:val="74"/>
          <w:position w:val="7"/>
          <w:sz w:val="7"/>
          <w:szCs w:val="7"/>
        </w:rPr>
        <w:t>1</w:t>
      </w:r>
      <w:r>
        <w:rPr>
          <w:rFonts w:cs="Arial" w:hAnsi="Arial" w:eastAsia="Arial" w:ascii="Arial"/>
          <w:b/>
          <w:color w:val="545657"/>
          <w:w w:val="89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color w:val="545657"/>
          <w:w w:val="105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color w:val="686869"/>
          <w:w w:val="48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color w:val="545657"/>
          <w:w w:val="89"/>
          <w:position w:val="0"/>
          <w:sz w:val="16"/>
          <w:szCs w:val="16"/>
        </w:rPr>
        <w:t>5</w:t>
      </w:r>
      <w:r>
        <w:rPr>
          <w:rFonts w:cs="Arial" w:hAnsi="Arial" w:eastAsia="Arial" w:ascii="Arial"/>
          <w:b/>
          <w:color w:val="686869"/>
          <w:w w:val="81"/>
          <w:position w:val="0"/>
          <w:sz w:val="16"/>
          <w:szCs w:val="16"/>
        </w:rPr>
        <w:t>,</w:t>
      </w:r>
      <w:r>
        <w:rPr>
          <w:rFonts w:cs="Arial" w:hAnsi="Arial" w:eastAsia="Arial" w:ascii="Arial"/>
          <w:b/>
          <w:color w:val="686869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color w:val="545657"/>
          <w:spacing w:val="0"/>
          <w:w w:val="84"/>
          <w:position w:val="0"/>
          <w:sz w:val="16"/>
          <w:szCs w:val="16"/>
        </w:rPr>
        <w:t>A</w:t>
      </w:r>
      <w:r>
        <w:rPr>
          <w:rFonts w:cs="Arial" w:hAnsi="Arial" w:eastAsia="Arial" w:ascii="Arial"/>
          <w:b/>
          <w:color w:val="545657"/>
          <w:spacing w:val="0"/>
          <w:w w:val="84"/>
          <w:position w:val="0"/>
          <w:sz w:val="16"/>
          <w:szCs w:val="16"/>
        </w:rPr>
        <w:t>ñ</w:t>
      </w:r>
      <w:r>
        <w:rPr>
          <w:rFonts w:cs="Arial" w:hAnsi="Arial" w:eastAsia="Arial" w:ascii="Arial"/>
          <w:b/>
          <w:color w:val="3B3D3D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b/>
          <w:color w:val="3B3D3D"/>
          <w:spacing w:val="18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color w:val="3B3D3D"/>
          <w:spacing w:val="0"/>
          <w:w w:val="84"/>
          <w:position w:val="0"/>
          <w:sz w:val="16"/>
          <w:szCs w:val="16"/>
        </w:rPr>
        <w:t>d</w:t>
      </w:r>
      <w:r>
        <w:rPr>
          <w:rFonts w:cs="Arial" w:hAnsi="Arial" w:eastAsia="Arial" w:ascii="Arial"/>
          <w:b/>
          <w:color w:val="545657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b/>
          <w:color w:val="545657"/>
          <w:spacing w:val="8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color w:val="3B3D3D"/>
          <w:spacing w:val="0"/>
          <w:w w:val="35"/>
          <w:position w:val="0"/>
          <w:sz w:val="18"/>
          <w:szCs w:val="18"/>
        </w:rPr>
        <w:t>J</w:t>
      </w:r>
      <w:r>
        <w:rPr>
          <w:rFonts w:cs="Arial" w:hAnsi="Arial" w:eastAsia="Arial" w:ascii="Arial"/>
          <w:b/>
          <w:color w:val="545657"/>
          <w:spacing w:val="0"/>
          <w:w w:val="67"/>
          <w:position w:val="0"/>
          <w:sz w:val="18"/>
          <w:szCs w:val="18"/>
        </w:rPr>
        <w:t>osé</w:t>
      </w:r>
      <w:r>
        <w:rPr>
          <w:rFonts w:cs="Arial" w:hAnsi="Arial" w:eastAsia="Arial" w:ascii="Arial"/>
          <w:b/>
          <w:color w:val="545657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color w:val="3B3D3D"/>
          <w:spacing w:val="0"/>
          <w:w w:val="89"/>
          <w:position w:val="0"/>
          <w:sz w:val="16"/>
          <w:szCs w:val="16"/>
        </w:rPr>
        <w:t>M</w:t>
      </w:r>
      <w:r>
        <w:rPr>
          <w:rFonts w:cs="Arial" w:hAnsi="Arial" w:eastAsia="Arial" w:ascii="Arial"/>
          <w:b/>
          <w:color w:val="545657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b/>
          <w:color w:val="545657"/>
          <w:spacing w:val="0"/>
          <w:w w:val="89"/>
          <w:position w:val="0"/>
          <w:sz w:val="16"/>
          <w:szCs w:val="16"/>
        </w:rPr>
        <w:t>r</w:t>
      </w:r>
      <w:r>
        <w:rPr>
          <w:rFonts w:cs="Arial" w:hAnsi="Arial" w:eastAsia="Arial" w:ascii="Arial"/>
          <w:b/>
          <w:color w:val="545657"/>
          <w:spacing w:val="0"/>
          <w:w w:val="89"/>
          <w:position w:val="0"/>
          <w:sz w:val="16"/>
          <w:szCs w:val="16"/>
        </w:rPr>
        <w:t>í</w:t>
      </w:r>
      <w:r>
        <w:rPr>
          <w:rFonts w:cs="Arial" w:hAnsi="Arial" w:eastAsia="Arial" w:ascii="Arial"/>
          <w:b/>
          <w:color w:val="545657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b/>
          <w:color w:val="545657"/>
          <w:spacing w:val="20"/>
          <w:w w:val="89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color w:val="3B3D3D"/>
          <w:spacing w:val="0"/>
          <w:w w:val="81"/>
          <w:position w:val="0"/>
          <w:sz w:val="16"/>
          <w:szCs w:val="16"/>
        </w:rPr>
        <w:t>M</w:t>
      </w:r>
      <w:r>
        <w:rPr>
          <w:rFonts w:cs="Arial" w:hAnsi="Arial" w:eastAsia="Arial" w:ascii="Arial"/>
          <w:b/>
          <w:color w:val="545657"/>
          <w:spacing w:val="0"/>
          <w:w w:val="88"/>
          <w:position w:val="0"/>
          <w:sz w:val="16"/>
          <w:szCs w:val="16"/>
        </w:rPr>
        <w:t>o</w:t>
      </w:r>
      <w:r>
        <w:rPr>
          <w:rFonts w:cs="Arial" w:hAnsi="Arial" w:eastAsia="Arial" w:ascii="Arial"/>
          <w:b/>
          <w:color w:val="545657"/>
          <w:spacing w:val="0"/>
          <w:w w:val="92"/>
          <w:position w:val="0"/>
          <w:sz w:val="16"/>
          <w:szCs w:val="16"/>
        </w:rPr>
        <w:t>r</w:t>
      </w:r>
      <w:r>
        <w:rPr>
          <w:rFonts w:cs="Arial" w:hAnsi="Arial" w:eastAsia="Arial" w:ascii="Arial"/>
          <w:b/>
          <w:color w:val="545657"/>
          <w:spacing w:val="0"/>
          <w:w w:val="80"/>
          <w:position w:val="0"/>
          <w:sz w:val="16"/>
          <w:szCs w:val="16"/>
        </w:rPr>
        <w:t>e</w:t>
      </w:r>
      <w:r>
        <w:rPr>
          <w:rFonts w:cs="Arial" w:hAnsi="Arial" w:eastAsia="Arial" w:ascii="Arial"/>
          <w:b/>
          <w:color w:val="545657"/>
          <w:spacing w:val="0"/>
          <w:w w:val="65"/>
          <w:position w:val="0"/>
          <w:sz w:val="16"/>
          <w:szCs w:val="16"/>
        </w:rPr>
        <w:t>l</w:t>
      </w:r>
      <w:r>
        <w:rPr>
          <w:rFonts w:cs="Arial" w:hAnsi="Arial" w:eastAsia="Arial" w:ascii="Arial"/>
          <w:b/>
          <w:color w:val="545657"/>
          <w:spacing w:val="0"/>
          <w:w w:val="73"/>
          <w:position w:val="0"/>
          <w:sz w:val="16"/>
          <w:szCs w:val="16"/>
        </w:rPr>
        <w:t>os</w:t>
      </w:r>
      <w:r>
        <w:rPr>
          <w:rFonts w:cs="Arial" w:hAnsi="Arial" w:eastAsia="Arial" w:ascii="Arial"/>
          <w:b/>
          <w:color w:val="545657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545657"/>
          <w:spacing w:val="0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color w:val="545657"/>
          <w:spacing w:val="-6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545657"/>
          <w:spacing w:val="0"/>
          <w:w w:val="81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color w:val="545657"/>
          <w:spacing w:val="0"/>
          <w:w w:val="93"/>
          <w:position w:val="0"/>
          <w:sz w:val="16"/>
          <w:szCs w:val="16"/>
        </w:rPr>
        <w:t>av</w:t>
      </w:r>
      <w:r>
        <w:rPr>
          <w:rFonts w:cs="Arial" w:hAnsi="Arial" w:eastAsia="Arial" w:ascii="Arial"/>
          <w:b/>
          <w:color w:val="545657"/>
          <w:spacing w:val="0"/>
          <w:w w:val="88"/>
          <w:position w:val="0"/>
          <w:sz w:val="16"/>
          <w:szCs w:val="16"/>
        </w:rPr>
        <w:t>ó</w:t>
      </w:r>
      <w:r>
        <w:rPr>
          <w:rFonts w:cs="Arial" w:hAnsi="Arial" w:eastAsia="Arial" w:ascii="Arial"/>
          <w:b/>
          <w:color w:val="545657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b/>
          <w:color w:val="686869"/>
          <w:spacing w:val="0"/>
          <w:w w:val="85"/>
          <w:position w:val="0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224"/>
      </w:pPr>
      <w:r>
        <w:rPr>
          <w:rFonts w:cs="Arial" w:hAnsi="Arial" w:eastAsia="Arial" w:ascii="Arial"/>
          <w:color w:val="545657"/>
          <w:w w:val="3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45657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45657"/>
          <w:w w:val="13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686869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86869"/>
          <w:w w:val="118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45657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86869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w w:val="108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686869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86869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686869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86869"/>
          <w:w w:val="124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686869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2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ind w:left="341" w:right="825"/>
      </w:pPr>
      <w:r>
        <w:rPr>
          <w:rFonts w:cs="Arial" w:hAnsi="Arial" w:eastAsia="Arial" w:ascii="Arial"/>
          <w:color w:val="C4C4C4"/>
          <w:w w:val="260"/>
          <w:sz w:val="27"/>
          <w:szCs w:val="27"/>
        </w:rPr>
        <w:t>/</w:t>
      </w:r>
      <w:r>
        <w:rPr>
          <w:rFonts w:cs="Arial" w:hAnsi="Arial" w:eastAsia="Arial" w:ascii="Arial"/>
          <w:color w:val="C4C4C4"/>
          <w:w w:val="45"/>
          <w:sz w:val="27"/>
          <w:szCs w:val="27"/>
        </w:rPr>
        <w:t>•</w:t>
      </w:r>
      <w:r>
        <w:rPr>
          <w:rFonts w:cs="Arial" w:hAnsi="Arial" w:eastAsia="Arial" w:ascii="Arial"/>
          <w:color w:val="C4C4C4"/>
          <w:w w:val="163"/>
          <w:sz w:val="27"/>
          <w:szCs w:val="27"/>
        </w:rPr>
        <w:t>.</w:t>
      </w:r>
      <w:r>
        <w:rPr>
          <w:rFonts w:cs="Arial" w:hAnsi="Arial" w:eastAsia="Arial" w:ascii="Arial"/>
          <w:color w:val="C4C4C4"/>
          <w:w w:val="100"/>
          <w:sz w:val="27"/>
          <w:szCs w:val="27"/>
        </w:rPr>
        <w:t>          </w:t>
      </w:r>
      <w:r>
        <w:rPr>
          <w:rFonts w:cs="Arial" w:hAnsi="Arial" w:eastAsia="Arial" w:ascii="Arial"/>
          <w:color w:val="C4C4C4"/>
          <w:spacing w:val="-16"/>
          <w:w w:val="100"/>
          <w:sz w:val="27"/>
          <w:szCs w:val="27"/>
        </w:rPr>
        <w:t> </w:t>
      </w:r>
      <w:r>
        <w:rPr>
          <w:rFonts w:cs="Segoe UI" w:hAnsi="Segoe UI" w:eastAsia="Segoe UI" w:ascii="Segoe UI"/>
          <w:color w:val="C4C4C4"/>
          <w:spacing w:val="0"/>
          <w:w w:val="48"/>
          <w:sz w:val="27"/>
          <w:szCs w:val="27"/>
        </w:rPr>
        <w:t>�</w:t>
      </w:r>
      <w:r>
        <w:rPr>
          <w:rFonts w:cs="Arial" w:hAnsi="Arial" w:eastAsia="Arial" w:ascii="Arial"/>
          <w:color w:val="C4C4C4"/>
          <w:spacing w:val="0"/>
          <w:w w:val="77"/>
          <w:sz w:val="27"/>
          <w:szCs w:val="27"/>
        </w:rPr>
        <w:t>I</w:t>
      </w:r>
      <w:r>
        <w:rPr>
          <w:rFonts w:cs="Arial" w:hAnsi="Arial" w:eastAsia="Arial" w:ascii="Arial"/>
          <w:color w:val="C4C4C4"/>
          <w:spacing w:val="0"/>
          <w:w w:val="104"/>
          <w:sz w:val="27"/>
          <w:szCs w:val="27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4"/>
        <w:ind w:left="-41" w:right="551"/>
        <w:sectPr>
          <w:pgMar w:footer="594" w:header="0" w:top="340" w:bottom="280" w:left="1380" w:right="460"/>
          <w:footerReference w:type="default" r:id="rId36"/>
          <w:pgSz w:w="12500" w:h="16040"/>
          <w:cols w:num="2" w:equalWidth="off">
            <w:col w:w="7374" w:space="504"/>
            <w:col w:w="2782"/>
          </w:cols>
        </w:sectPr>
      </w:pPr>
      <w:r>
        <w:rPr>
          <w:rFonts w:cs="Segoe UI" w:hAnsi="Segoe UI" w:eastAsia="Segoe UI" w:ascii="Segoe UI"/>
          <w:color w:val="858383"/>
          <w:w w:val="216"/>
          <w:sz w:val="28"/>
          <w:szCs w:val="28"/>
        </w:rPr>
        <w:t>�</w:t>
      </w:r>
      <w:r>
        <w:rPr>
          <w:rFonts w:cs="Arial" w:hAnsi="Arial" w:eastAsia="Arial" w:ascii="Arial"/>
          <w:b/>
          <w:color w:val="858383"/>
          <w:w w:val="163"/>
          <w:sz w:val="28"/>
          <w:szCs w:val="28"/>
        </w:rPr>
        <w:t>C</w:t>
      </w:r>
      <w:r>
        <w:rPr>
          <w:rFonts w:cs="Arial" w:hAnsi="Arial" w:eastAsia="Arial" w:ascii="Arial"/>
          <w:b/>
          <w:color w:val="858383"/>
          <w:w w:val="92"/>
          <w:sz w:val="28"/>
          <w:szCs w:val="28"/>
        </w:rPr>
        <w:t>AM</w:t>
      </w:r>
      <w:r>
        <w:rPr>
          <w:rFonts w:cs="Arial" w:hAnsi="Arial" w:eastAsia="Arial" w:ascii="Arial"/>
          <w:b/>
          <w:color w:val="858383"/>
          <w:w w:val="104"/>
          <w:sz w:val="28"/>
          <w:szCs w:val="28"/>
        </w:rPr>
        <w:t>P</w:t>
      </w:r>
      <w:r>
        <w:rPr>
          <w:rFonts w:cs="Arial" w:hAnsi="Arial" w:eastAsia="Arial" w:ascii="Arial"/>
          <w:b/>
          <w:color w:val="858383"/>
          <w:w w:val="81"/>
          <w:sz w:val="28"/>
          <w:szCs w:val="28"/>
        </w:rPr>
        <w:t>E</w:t>
      </w:r>
      <w:r>
        <w:rPr>
          <w:rFonts w:cs="Arial" w:hAnsi="Arial" w:eastAsia="Arial" w:ascii="Arial"/>
          <w:b/>
          <w:color w:val="858383"/>
          <w:w w:val="89"/>
          <w:sz w:val="28"/>
          <w:szCs w:val="28"/>
        </w:rPr>
        <w:t>C</w:t>
      </w:r>
      <w:r>
        <w:rPr>
          <w:rFonts w:cs="Arial" w:hAnsi="Arial" w:eastAsia="Arial" w:ascii="Arial"/>
          <w:b/>
          <w:color w:val="858383"/>
          <w:w w:val="96"/>
          <w:sz w:val="28"/>
          <w:szCs w:val="28"/>
        </w:rPr>
        <w:t>H</w:t>
      </w:r>
      <w:r>
        <w:rPr>
          <w:rFonts w:cs="Arial" w:hAnsi="Arial" w:eastAsia="Arial" w:ascii="Arial"/>
          <w:b/>
          <w:color w:val="858383"/>
          <w:w w:val="92"/>
          <w:sz w:val="28"/>
          <w:szCs w:val="28"/>
        </w:rPr>
        <w:t>E</w:t>
      </w:r>
      <w:r>
        <w:rPr>
          <w:rFonts w:cs="Arial" w:hAnsi="Arial" w:eastAsia="Arial" w:ascii="Arial"/>
          <w:color w:val="00000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293"/>
        <w:ind w:left="443" w:right="795"/>
      </w:pP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15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2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4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2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3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23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0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5838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B3D3D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3B3D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.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6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2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8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2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5"/>
          <w:sz w:val="24"/>
          <w:szCs w:val="24"/>
        </w:rPr>
        <w:t>.</w:t>
      </w:r>
      <w:r>
        <w:rPr>
          <w:rFonts w:cs="Arial" w:hAnsi="Arial" w:eastAsia="Arial" w:ascii="Arial"/>
          <w:color w:val="686869"/>
          <w:spacing w:val="15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8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45657"/>
          <w:spacing w:val="0"/>
          <w:w w:val="90"/>
          <w:sz w:val="24"/>
          <w:szCs w:val="24"/>
        </w:rPr>
        <w:t>z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858383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85838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858383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858383"/>
          <w:spacing w:val="3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3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6"/>
        <w:ind w:left="450" w:right="795" w:firstLine="7"/>
      </w:pP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43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19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1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464" w:right="781"/>
      </w:pP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3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rf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13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1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3B3D3D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3B3D3D"/>
          <w:spacing w:val="16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B3D3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858383"/>
          <w:spacing w:val="0"/>
          <w:w w:val="108"/>
          <w:sz w:val="24"/>
          <w:szCs w:val="24"/>
        </w:rPr>
        <w:t>,</w:t>
      </w:r>
      <w:r>
        <w:rPr>
          <w:rFonts w:cs="Arial" w:hAnsi="Arial" w:eastAsia="Arial" w:ascii="Arial"/>
          <w:color w:val="858383"/>
          <w:spacing w:val="33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ex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2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3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B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3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33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do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B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4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5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3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B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5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49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ll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17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85838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858383"/>
          <w:spacing w:val="26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2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1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2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4565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8"/>
          <w:sz w:val="24"/>
          <w:szCs w:val="24"/>
        </w:rPr>
        <w:t>3</w:t>
      </w:r>
      <w:r>
        <w:rPr>
          <w:rFonts w:cs="Arial" w:hAnsi="Arial" w:eastAsia="Arial" w:ascii="Arial"/>
          <w:color w:val="686869"/>
          <w:spacing w:val="0"/>
          <w:w w:val="88"/>
          <w:sz w:val="24"/>
          <w:szCs w:val="24"/>
        </w:rPr>
        <w:t>0</w:t>
      </w:r>
      <w:r>
        <w:rPr>
          <w:rFonts w:cs="Arial" w:hAnsi="Arial" w:eastAsia="Arial" w:ascii="Arial"/>
          <w:color w:val="686869"/>
          <w:spacing w:val="44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ñ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8"/>
        <w:ind w:left="464" w:right="774" w:firstLine="7"/>
      </w:pPr>
      <w:r>
        <w:rPr>
          <w:rFonts w:cs="Arial" w:hAnsi="Arial" w:eastAsia="Arial" w:ascii="Arial"/>
          <w:color w:val="3B3D3D"/>
          <w:spacing w:val="0"/>
          <w:w w:val="6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64"/>
          <w:sz w:val="24"/>
          <w:szCs w:val="24"/>
        </w:rPr>
        <w:t>   </w:t>
      </w:r>
      <w:r>
        <w:rPr>
          <w:rFonts w:cs="Arial" w:hAnsi="Arial" w:eastAsia="Arial" w:ascii="Arial"/>
          <w:color w:val="545657"/>
          <w:spacing w:val="36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686869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686869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92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24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3B3D3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45657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5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45657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B3D3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B3D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3B3D3D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3B3D3D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35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3B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4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3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1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3B3D3D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3B3D3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3B3D3D"/>
          <w:spacing w:val="43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á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il</w:t>
      </w:r>
      <w:r>
        <w:rPr>
          <w:rFonts w:cs="Arial" w:hAnsi="Arial" w:eastAsia="Arial" w:ascii="Arial"/>
          <w:color w:val="3B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686869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D3D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B3D3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B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545657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nu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B3D3D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472" w:right="774"/>
      </w:pP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8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4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45657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f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3B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5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868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868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.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9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y</w:t>
      </w:r>
      <w:r>
        <w:rPr>
          <w:rFonts w:cs="Arial" w:hAnsi="Arial" w:eastAsia="Arial" w:ascii="Arial"/>
          <w:color w:val="686869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49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3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B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45657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G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B3D3D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45657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B3D3D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3B3D3D"/>
          <w:spacing w:val="3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6"/>
          <w:sz w:val="24"/>
          <w:szCs w:val="24"/>
        </w:rPr>
        <w:t>y</w:t>
      </w:r>
      <w:r>
        <w:rPr>
          <w:rFonts w:cs="Arial" w:hAnsi="Arial" w:eastAsia="Arial" w:ascii="Arial"/>
          <w:color w:val="54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6" w:lineRule="exact" w:line="260"/>
        <w:ind w:left="472" w:right="4216"/>
      </w:pPr>
      <w:r>
        <w:rPr>
          <w:rFonts w:cs="Arial" w:hAnsi="Arial" w:eastAsia="Arial" w:ascii="Arial"/>
          <w:color w:val="545657"/>
          <w:spacing w:val="0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color w:val="545657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6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6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8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45657"/>
          <w:spacing w:val="0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29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45657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45657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45657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7"/>
          <w:position w:val="-1"/>
          <w:sz w:val="24"/>
          <w:szCs w:val="24"/>
        </w:rPr>
        <w:t>on</w:t>
      </w:r>
      <w:r>
        <w:rPr>
          <w:rFonts w:cs="Arial" w:hAnsi="Arial" w:eastAsia="Arial" w:ascii="Arial"/>
          <w:color w:val="545657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86869"/>
          <w:spacing w:val="0"/>
          <w:w w:val="114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686869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72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8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86869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45657"/>
          <w:spacing w:val="0"/>
          <w:w w:val="108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45657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86869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86869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10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45657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86869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686869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86869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45657"/>
          <w:spacing w:val="0"/>
          <w:w w:val="9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45657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45657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45657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45657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45657"/>
          <w:spacing w:val="0"/>
          <w:w w:val="94"/>
          <w:position w:val="-1"/>
          <w:sz w:val="24"/>
          <w:szCs w:val="24"/>
        </w:rPr>
        <w:t>j</w:t>
      </w:r>
      <w:r>
        <w:rPr>
          <w:rFonts w:cs="Arial" w:hAnsi="Arial" w:eastAsia="Arial" w:ascii="Arial"/>
          <w:color w:val="686869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28282B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205"/>
      </w:pPr>
      <w:r>
        <w:pict>
          <v:shape type="#_x0000_t75" style="width:17.2911pt;height:53.2986pt">
            <v:imagedata o:title="" r:id="rId3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ind w:right="1183"/>
        <w:sectPr>
          <w:type w:val="continuous"/>
          <w:pgSz w:w="12500" w:h="16040"/>
          <w:pgMar w:top="0" w:bottom="280" w:left="1380" w:right="460"/>
        </w:sectPr>
      </w:pPr>
      <w:r>
        <w:pict>
          <v:shape type="#_x0000_t75" style="position:absolute;margin-left:475.504pt;margin-top:675.596pt;width:106.628pt;height:96.5137pt;mso-position-horizontal-relative:page;mso-position-vertical-relative:page;z-index:-2545">
            <v:imagedata o:title="" r:id="rId39"/>
          </v:shape>
        </w:pict>
      </w:r>
      <w:r>
        <w:rPr>
          <w:rFonts w:cs="Arial" w:hAnsi="Arial" w:eastAsia="Arial" w:ascii="Arial"/>
          <w:color w:val="686869"/>
          <w:w w:val="43"/>
          <w:sz w:val="15"/>
          <w:szCs w:val="15"/>
        </w:rPr>
        <w:t>1</w:t>
      </w:r>
      <w:r>
        <w:rPr>
          <w:rFonts w:cs="Arial" w:hAnsi="Arial" w:eastAsia="Arial" w:ascii="Arial"/>
          <w:color w:val="686869"/>
          <w:w w:val="138"/>
          <w:sz w:val="15"/>
          <w:szCs w:val="15"/>
        </w:rPr>
        <w:t>0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ind w:left="2386" w:right="-42"/>
      </w:pPr>
      <w:r>
        <w:pict>
          <v:shape type="#_x0000_t75" style="position:absolute;margin-left:69.12pt;margin-top:15.84pt;width:46.08pt;height:48.96pt;mso-position-horizontal-relative:page;mso-position-vertical-relative:page;z-index:-2541">
            <v:imagedata o:title="" r:id="rId41"/>
          </v:shape>
        </w:pic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P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o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r</w:t>
      </w:r>
      <w:r>
        <w:rPr>
          <w:rFonts w:cs="Arial" w:hAnsi="Arial" w:eastAsia="Arial" w:ascii="Arial"/>
          <w:color w:val="2B2C2E"/>
          <w:spacing w:val="37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93"/>
          <w:sz w:val="25"/>
          <w:szCs w:val="25"/>
        </w:rPr>
        <w:t>Le</w:t>
      </w:r>
      <w:r>
        <w:rPr>
          <w:rFonts w:cs="Arial" w:hAnsi="Arial" w:eastAsia="Arial" w:ascii="Arial"/>
          <w:color w:val="2B2C2E"/>
          <w:spacing w:val="0"/>
          <w:w w:val="103"/>
          <w:sz w:val="25"/>
          <w:szCs w:val="25"/>
        </w:rPr>
        <w:t>gi</w:t>
      </w:r>
      <w:r>
        <w:rPr>
          <w:rFonts w:cs="Arial" w:hAnsi="Arial" w:eastAsia="Arial" w:ascii="Arial"/>
          <w:color w:val="2B2C2E"/>
          <w:spacing w:val="0"/>
          <w:w w:val="74"/>
          <w:sz w:val="25"/>
          <w:szCs w:val="25"/>
        </w:rPr>
        <w:t>s</w:t>
      </w:r>
      <w:r>
        <w:rPr>
          <w:rFonts w:cs="Arial" w:hAnsi="Arial" w:eastAsia="Arial" w:ascii="Arial"/>
          <w:color w:val="2B2C2E"/>
          <w:spacing w:val="0"/>
          <w:w w:val="90"/>
          <w:sz w:val="25"/>
          <w:szCs w:val="25"/>
        </w:rPr>
        <w:t>l</w:t>
      </w:r>
      <w:r>
        <w:rPr>
          <w:rFonts w:cs="Arial" w:hAnsi="Arial" w:eastAsia="Arial" w:ascii="Arial"/>
          <w:color w:val="2B2C2E"/>
          <w:spacing w:val="0"/>
          <w:w w:val="119"/>
          <w:sz w:val="25"/>
          <w:szCs w:val="25"/>
        </w:rPr>
        <w:t>a</w:t>
      </w:r>
      <w:r>
        <w:rPr>
          <w:rFonts w:cs="Arial" w:hAnsi="Arial" w:eastAsia="Arial" w:ascii="Arial"/>
          <w:color w:val="2B2C2E"/>
          <w:spacing w:val="0"/>
          <w:w w:val="135"/>
          <w:sz w:val="25"/>
          <w:szCs w:val="25"/>
        </w:rPr>
        <w:t>t</w:t>
      </w:r>
      <w:r>
        <w:rPr>
          <w:rFonts w:cs="Arial" w:hAnsi="Arial" w:eastAsia="Arial" w:ascii="Arial"/>
          <w:color w:val="2B2C2E"/>
          <w:spacing w:val="0"/>
          <w:w w:val="103"/>
          <w:sz w:val="25"/>
          <w:szCs w:val="25"/>
        </w:rPr>
        <w:t>i</w:t>
      </w:r>
      <w:r>
        <w:rPr>
          <w:rFonts w:cs="Arial" w:hAnsi="Arial" w:eastAsia="Arial" w:ascii="Arial"/>
          <w:color w:val="2B2C2E"/>
          <w:spacing w:val="0"/>
          <w:w w:val="115"/>
          <w:sz w:val="25"/>
          <w:szCs w:val="25"/>
        </w:rPr>
        <w:t>v</w:t>
      </w:r>
      <w:r>
        <w:rPr>
          <w:rFonts w:cs="Arial" w:hAnsi="Arial" w:eastAsia="Arial" w:ascii="Arial"/>
          <w:color w:val="2B2C2E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2B2C2E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98"/>
          <w:sz w:val="25"/>
          <w:szCs w:val="25"/>
        </w:rPr>
        <w:t>d</w:t>
      </w:r>
      <w:r>
        <w:rPr>
          <w:rFonts w:cs="Arial" w:hAnsi="Arial" w:eastAsia="Arial" w:ascii="Arial"/>
          <w:color w:val="2B2C2E"/>
          <w:spacing w:val="0"/>
          <w:w w:val="103"/>
          <w:sz w:val="25"/>
          <w:szCs w:val="25"/>
        </w:rPr>
        <w:t>e</w:t>
      </w:r>
      <w:r>
        <w:rPr>
          <w:rFonts w:cs="Arial" w:hAnsi="Arial" w:eastAsia="Arial" w:ascii="Arial"/>
          <w:color w:val="2B2C2E"/>
          <w:spacing w:val="0"/>
          <w:w w:val="77"/>
          <w:sz w:val="25"/>
          <w:szCs w:val="25"/>
        </w:rPr>
        <w:t>l</w:t>
      </w:r>
      <w:r>
        <w:rPr>
          <w:rFonts w:cs="Arial" w:hAnsi="Arial" w:eastAsia="Arial" w:ascii="Arial"/>
          <w:color w:val="2B2C2E"/>
          <w:spacing w:val="32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73"/>
          <w:sz w:val="25"/>
          <w:szCs w:val="25"/>
        </w:rPr>
        <w:t>E</w:t>
      </w:r>
      <w:r>
        <w:rPr>
          <w:rFonts w:cs="Arial" w:hAnsi="Arial" w:eastAsia="Arial" w:ascii="Arial"/>
          <w:color w:val="2B2C2E"/>
          <w:spacing w:val="0"/>
          <w:w w:val="69"/>
          <w:sz w:val="25"/>
          <w:szCs w:val="25"/>
        </w:rPr>
        <w:t>s</w:t>
      </w:r>
      <w:r>
        <w:rPr>
          <w:rFonts w:cs="Arial" w:hAnsi="Arial" w:eastAsia="Arial" w:ascii="Arial"/>
          <w:color w:val="2B2C2E"/>
          <w:spacing w:val="0"/>
          <w:w w:val="135"/>
          <w:sz w:val="25"/>
          <w:szCs w:val="25"/>
        </w:rPr>
        <w:t>t</w:t>
      </w:r>
      <w:r>
        <w:rPr>
          <w:rFonts w:cs="Arial" w:hAnsi="Arial" w:eastAsia="Arial" w:ascii="Arial"/>
          <w:color w:val="2B2C2E"/>
          <w:spacing w:val="0"/>
          <w:w w:val="113"/>
          <w:sz w:val="25"/>
          <w:szCs w:val="25"/>
        </w:rPr>
        <w:t>a</w:t>
      </w:r>
      <w:r>
        <w:rPr>
          <w:rFonts w:cs="Arial" w:hAnsi="Arial" w:eastAsia="Arial" w:ascii="Arial"/>
          <w:color w:val="2B2C2E"/>
          <w:spacing w:val="0"/>
          <w:w w:val="108"/>
          <w:sz w:val="25"/>
          <w:szCs w:val="25"/>
        </w:rPr>
        <w:t>do</w:t>
      </w:r>
      <w:r>
        <w:rPr>
          <w:rFonts w:cs="Arial" w:hAnsi="Arial" w:eastAsia="Arial" w:ascii="Arial"/>
          <w:color w:val="2B2C2E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de</w:t>
      </w:r>
      <w:r>
        <w:rPr>
          <w:rFonts w:cs="Arial" w:hAnsi="Arial" w:eastAsia="Arial" w:ascii="Arial"/>
          <w:color w:val="2B2C2E"/>
          <w:spacing w:val="1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87"/>
          <w:sz w:val="25"/>
          <w:szCs w:val="25"/>
        </w:rPr>
        <w:t>C</w:t>
      </w:r>
      <w:r>
        <w:rPr>
          <w:rFonts w:cs="Arial" w:hAnsi="Arial" w:eastAsia="Arial" w:ascii="Arial"/>
          <w:color w:val="2B2C2E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color w:val="2B2C2E"/>
          <w:spacing w:val="0"/>
          <w:w w:val="110"/>
          <w:sz w:val="25"/>
          <w:szCs w:val="25"/>
        </w:rPr>
        <w:t>m</w:t>
      </w:r>
      <w:r>
        <w:rPr>
          <w:rFonts w:cs="Arial" w:hAnsi="Arial" w:eastAsia="Arial" w:ascii="Arial"/>
          <w:color w:val="2B2C2E"/>
          <w:spacing w:val="0"/>
          <w:w w:val="119"/>
          <w:sz w:val="25"/>
          <w:szCs w:val="25"/>
        </w:rPr>
        <w:t>p</w:t>
      </w:r>
      <w:r>
        <w:rPr>
          <w:rFonts w:cs="Arial" w:hAnsi="Arial" w:eastAsia="Arial" w:ascii="Arial"/>
          <w:color w:val="2B2C2E"/>
          <w:spacing w:val="0"/>
          <w:w w:val="98"/>
          <w:sz w:val="25"/>
          <w:szCs w:val="25"/>
        </w:rPr>
        <w:t>e</w:t>
      </w:r>
      <w:r>
        <w:rPr>
          <w:rFonts w:cs="Arial" w:hAnsi="Arial" w:eastAsia="Arial" w:ascii="Arial"/>
          <w:color w:val="2B2C2E"/>
          <w:spacing w:val="0"/>
          <w:w w:val="92"/>
          <w:sz w:val="25"/>
          <w:szCs w:val="25"/>
        </w:rPr>
        <w:t>c</w:t>
      </w:r>
      <w:r>
        <w:rPr>
          <w:rFonts w:cs="Arial" w:hAnsi="Arial" w:eastAsia="Arial" w:ascii="Arial"/>
          <w:color w:val="2B2C2E"/>
          <w:spacing w:val="0"/>
          <w:w w:val="98"/>
          <w:sz w:val="25"/>
          <w:szCs w:val="25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before="22"/>
        <w:ind w:left="3145" w:right="724"/>
      </w:pPr>
      <w:r>
        <w:rPr>
          <w:rFonts w:cs="Arial" w:hAnsi="Arial" w:eastAsia="Arial" w:ascii="Arial"/>
          <w:color w:val="2B2C2E"/>
          <w:w w:val="103"/>
          <w:sz w:val="25"/>
          <w:szCs w:val="25"/>
        </w:rPr>
        <w:t>A</w:t>
      </w:r>
      <w:r>
        <w:rPr>
          <w:rFonts w:cs="Arial" w:hAnsi="Arial" w:eastAsia="Arial" w:ascii="Arial"/>
          <w:color w:val="2B2C2E"/>
          <w:w w:val="113"/>
          <w:sz w:val="25"/>
          <w:szCs w:val="25"/>
        </w:rPr>
        <w:t>ud</w:t>
      </w:r>
      <w:r>
        <w:rPr>
          <w:rFonts w:cs="Arial" w:hAnsi="Arial" w:eastAsia="Arial" w:ascii="Arial"/>
          <w:color w:val="2B2C2E"/>
          <w:w w:val="90"/>
          <w:sz w:val="25"/>
          <w:szCs w:val="25"/>
        </w:rPr>
        <w:t>i</w:t>
      </w:r>
      <w:r>
        <w:rPr>
          <w:rFonts w:cs="Arial" w:hAnsi="Arial" w:eastAsia="Arial" w:ascii="Arial"/>
          <w:color w:val="2B2C2E"/>
          <w:w w:val="155"/>
          <w:sz w:val="25"/>
          <w:szCs w:val="25"/>
        </w:rPr>
        <w:t>t</w:t>
      </w:r>
      <w:r>
        <w:rPr>
          <w:rFonts w:cs="Arial" w:hAnsi="Arial" w:eastAsia="Arial" w:ascii="Arial"/>
          <w:color w:val="2B2C2E"/>
          <w:w w:val="103"/>
          <w:sz w:val="25"/>
          <w:szCs w:val="25"/>
        </w:rPr>
        <w:t>o</w:t>
      </w:r>
      <w:r>
        <w:rPr>
          <w:rFonts w:cs="Arial" w:hAnsi="Arial" w:eastAsia="Arial" w:ascii="Arial"/>
          <w:color w:val="2B2C2E"/>
          <w:w w:val="121"/>
          <w:sz w:val="25"/>
          <w:szCs w:val="25"/>
        </w:rPr>
        <w:t>r</w:t>
      </w:r>
      <w:r>
        <w:rPr>
          <w:rFonts w:cs="Arial" w:hAnsi="Arial" w:eastAsia="Arial" w:ascii="Arial"/>
          <w:color w:val="2B2C2E"/>
          <w:w w:val="93"/>
          <w:sz w:val="25"/>
          <w:szCs w:val="25"/>
        </w:rPr>
        <w:t>í</w:t>
      </w:r>
      <w:r>
        <w:rPr>
          <w:rFonts w:cs="Arial" w:hAnsi="Arial" w:eastAsia="Arial" w:ascii="Arial"/>
          <w:color w:val="2B2C2E"/>
          <w:w w:val="103"/>
          <w:sz w:val="25"/>
          <w:szCs w:val="25"/>
        </w:rPr>
        <w:t>a</w:t>
      </w:r>
      <w:r>
        <w:rPr>
          <w:rFonts w:cs="Arial" w:hAnsi="Arial" w:eastAsia="Arial" w:ascii="Arial"/>
          <w:color w:val="2B2C2E"/>
          <w:spacing w:val="24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60"/>
          <w:sz w:val="25"/>
          <w:szCs w:val="25"/>
        </w:rPr>
        <w:t>S</w:t>
      </w:r>
      <w:r>
        <w:rPr>
          <w:rFonts w:cs="Arial" w:hAnsi="Arial" w:eastAsia="Arial" w:ascii="Arial"/>
          <w:color w:val="2B2C2E"/>
          <w:spacing w:val="0"/>
          <w:w w:val="113"/>
          <w:sz w:val="25"/>
          <w:szCs w:val="25"/>
        </w:rPr>
        <w:t>up</w:t>
      </w:r>
      <w:r>
        <w:rPr>
          <w:rFonts w:cs="Arial" w:hAnsi="Arial" w:eastAsia="Arial" w:ascii="Arial"/>
          <w:color w:val="2B2C2E"/>
          <w:spacing w:val="0"/>
          <w:w w:val="93"/>
          <w:sz w:val="25"/>
          <w:szCs w:val="25"/>
        </w:rPr>
        <w:t>e</w:t>
      </w:r>
      <w:r>
        <w:rPr>
          <w:rFonts w:cs="Arial" w:hAnsi="Arial" w:eastAsia="Arial" w:ascii="Arial"/>
          <w:color w:val="2B2C2E"/>
          <w:spacing w:val="0"/>
          <w:w w:val="121"/>
          <w:sz w:val="25"/>
          <w:szCs w:val="25"/>
        </w:rPr>
        <w:t>r</w:t>
      </w:r>
      <w:r>
        <w:rPr>
          <w:rFonts w:cs="Arial" w:hAnsi="Arial" w:eastAsia="Arial" w:ascii="Arial"/>
          <w:color w:val="2B2C2E"/>
          <w:spacing w:val="0"/>
          <w:w w:val="90"/>
          <w:sz w:val="25"/>
          <w:szCs w:val="25"/>
        </w:rPr>
        <w:t>i</w:t>
      </w:r>
      <w:r>
        <w:rPr>
          <w:rFonts w:cs="Arial" w:hAnsi="Arial" w:eastAsia="Arial" w:ascii="Arial"/>
          <w:color w:val="2B2C2E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color w:val="2B2C2E"/>
          <w:spacing w:val="0"/>
          <w:w w:val="112"/>
          <w:sz w:val="25"/>
          <w:szCs w:val="25"/>
        </w:rPr>
        <w:t>r</w:t>
      </w:r>
      <w:r>
        <w:rPr>
          <w:rFonts w:cs="Arial" w:hAnsi="Arial" w:eastAsia="Arial" w:ascii="Arial"/>
          <w:color w:val="2B2C2E"/>
          <w:spacing w:val="1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de</w:t>
      </w:r>
      <w:r>
        <w:rPr>
          <w:rFonts w:cs="Arial" w:hAnsi="Arial" w:eastAsia="Arial" w:ascii="Arial"/>
          <w:color w:val="2B2C2E"/>
          <w:spacing w:val="0"/>
          <w:w w:val="100"/>
          <w:sz w:val="25"/>
          <w:szCs w:val="25"/>
        </w:rPr>
        <w:t>l</w:t>
      </w:r>
      <w:r>
        <w:rPr>
          <w:rFonts w:cs="Arial" w:hAnsi="Arial" w:eastAsia="Arial" w:ascii="Arial"/>
          <w:color w:val="2B2C2E"/>
          <w:spacing w:val="28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2B2C2E"/>
          <w:spacing w:val="0"/>
          <w:w w:val="73"/>
          <w:sz w:val="25"/>
          <w:szCs w:val="25"/>
        </w:rPr>
        <w:t>E</w:t>
      </w:r>
      <w:r>
        <w:rPr>
          <w:rFonts w:cs="Arial" w:hAnsi="Arial" w:eastAsia="Arial" w:ascii="Arial"/>
          <w:color w:val="2B2C2E"/>
          <w:spacing w:val="0"/>
          <w:w w:val="69"/>
          <w:sz w:val="25"/>
          <w:szCs w:val="25"/>
        </w:rPr>
        <w:t>s</w:t>
      </w:r>
      <w:r>
        <w:rPr>
          <w:rFonts w:cs="Arial" w:hAnsi="Arial" w:eastAsia="Arial" w:ascii="Arial"/>
          <w:color w:val="2B2C2E"/>
          <w:spacing w:val="0"/>
          <w:w w:val="135"/>
          <w:sz w:val="25"/>
          <w:szCs w:val="25"/>
        </w:rPr>
        <w:t>t</w:t>
      </w:r>
      <w:r>
        <w:rPr>
          <w:rFonts w:cs="Arial" w:hAnsi="Arial" w:eastAsia="Arial" w:ascii="Arial"/>
          <w:color w:val="2B2C2E"/>
          <w:spacing w:val="0"/>
          <w:w w:val="113"/>
          <w:sz w:val="25"/>
          <w:szCs w:val="25"/>
        </w:rPr>
        <w:t>a</w:t>
      </w:r>
      <w:r>
        <w:rPr>
          <w:rFonts w:cs="Arial" w:hAnsi="Arial" w:eastAsia="Arial" w:ascii="Arial"/>
          <w:color w:val="2B2C2E"/>
          <w:spacing w:val="0"/>
          <w:w w:val="108"/>
          <w:sz w:val="25"/>
          <w:szCs w:val="25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" w:lineRule="exact" w:line="180"/>
        <w:ind w:left="3461" w:right="1033"/>
      </w:pPr>
      <w:r>
        <w:rPr>
          <w:rFonts w:cs="Arial" w:hAnsi="Arial" w:eastAsia="Arial" w:ascii="Arial"/>
          <w:color w:val="737374"/>
          <w:w w:val="76"/>
          <w:position w:val="-1"/>
          <w:sz w:val="16"/>
          <w:szCs w:val="16"/>
        </w:rPr>
        <w:t>"</w:t>
      </w:r>
      <w:r>
        <w:rPr>
          <w:rFonts w:cs="Arial" w:hAnsi="Arial" w:eastAsia="Arial" w:ascii="Arial"/>
          <w:color w:val="4C4C4C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4C4C4C"/>
          <w:w w:val="113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C4C4C"/>
          <w:w w:val="4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C4C4C"/>
          <w:w w:val="89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737374"/>
          <w:w w:val="81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737374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C4C4C"/>
          <w:spacing w:val="0"/>
          <w:w w:val="9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C4C4C"/>
          <w:spacing w:val="0"/>
          <w:w w:val="90"/>
          <w:position w:val="-1"/>
          <w:sz w:val="16"/>
          <w:szCs w:val="16"/>
        </w:rPr>
        <w:t>ñ</w:t>
      </w:r>
      <w:r>
        <w:rPr>
          <w:rFonts w:cs="Arial" w:hAnsi="Arial" w:eastAsia="Arial" w:ascii="Arial"/>
          <w:color w:val="4C4C4C"/>
          <w:spacing w:val="0"/>
          <w:w w:val="9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C4C4C"/>
          <w:spacing w:val="13"/>
          <w:w w:val="9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C4C4C"/>
          <w:spacing w:val="0"/>
          <w:w w:val="9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C4C4C"/>
          <w:spacing w:val="0"/>
          <w:w w:val="9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C4C4C"/>
          <w:spacing w:val="8"/>
          <w:w w:val="9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C4C4C"/>
          <w:spacing w:val="0"/>
          <w:w w:val="36"/>
          <w:position w:val="-1"/>
          <w:sz w:val="16"/>
          <w:szCs w:val="16"/>
        </w:rPr>
        <w:t>J</w:t>
      </w:r>
      <w:r>
        <w:rPr>
          <w:rFonts w:cs="Arial" w:hAnsi="Arial" w:eastAsia="Arial" w:ascii="Arial"/>
          <w:color w:val="4C4C4C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C4C4C"/>
          <w:spacing w:val="0"/>
          <w:w w:val="63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C4C4C"/>
          <w:spacing w:val="0"/>
          <w:w w:val="80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4C4C4C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B2C2E"/>
          <w:spacing w:val="0"/>
          <w:w w:val="8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4C4C4C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C4C4C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4C4C4C"/>
          <w:spacing w:val="0"/>
          <w:w w:val="81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4C4C4C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C4C4C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C4C4C"/>
          <w:spacing w:val="0"/>
          <w:w w:val="75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4C4C4C"/>
          <w:spacing w:val="0"/>
          <w:w w:val="105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C4C4C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4C4C4C"/>
          <w:spacing w:val="0"/>
          <w:w w:val="8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C4C4C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4C4C4C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C4C4C"/>
          <w:spacing w:val="0"/>
          <w:w w:val="54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C4C4C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5E5E5E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C4C4C"/>
          <w:spacing w:val="0"/>
          <w:w w:val="88"/>
          <w:position w:val="-1"/>
          <w:sz w:val="16"/>
          <w:szCs w:val="16"/>
        </w:rPr>
        <w:t>Pav</w:t>
      </w:r>
      <w:r>
        <w:rPr>
          <w:rFonts w:cs="Arial" w:hAnsi="Arial" w:eastAsia="Arial" w:ascii="Arial"/>
          <w:color w:val="4C4C4C"/>
          <w:spacing w:val="0"/>
          <w:w w:val="97"/>
          <w:position w:val="-1"/>
          <w:sz w:val="16"/>
          <w:szCs w:val="16"/>
        </w:rPr>
        <w:t>ón</w:t>
      </w:r>
      <w:r>
        <w:rPr>
          <w:rFonts w:cs="Arial" w:hAnsi="Arial" w:eastAsia="Arial" w:ascii="Arial"/>
          <w:color w:val="737374"/>
          <w:spacing w:val="0"/>
          <w:w w:val="101"/>
          <w:position w:val="-1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403"/>
      </w:pPr>
      <w:r>
        <w:rPr>
          <w:rFonts w:cs="Arial" w:hAnsi="Arial" w:eastAsia="Arial" w:ascii="Arial"/>
          <w:color w:val="C1C0C4"/>
          <w:spacing w:val="0"/>
          <w:w w:val="105"/>
          <w:sz w:val="23"/>
          <w:szCs w:val="23"/>
        </w:rPr>
        <w:t>/',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ectPr>
          <w:pgMar w:footer="594" w:header="0" w:top="220" w:bottom="280" w:left="1280" w:right="120"/>
          <w:footerReference w:type="default" r:id="rId40"/>
          <w:pgSz w:w="12240" w:h="15840"/>
          <w:cols w:num="2" w:equalWidth="off">
            <w:col w:w="7361" w:space="511"/>
            <w:col w:w="2968"/>
          </w:cols>
        </w:sectPr>
      </w:pPr>
      <w:r>
        <w:rPr>
          <w:rFonts w:cs="Segoe UI" w:hAnsi="Segoe UI" w:eastAsia="Segoe UI" w:ascii="Segoe UI"/>
          <w:color w:val="737374"/>
          <w:spacing w:val="0"/>
          <w:w w:val="239"/>
          <w:sz w:val="25"/>
          <w:szCs w:val="25"/>
        </w:rPr>
        <w:t>�</w:t>
      </w:r>
      <w:r>
        <w:rPr>
          <w:rFonts w:cs="Segoe UI" w:hAnsi="Segoe UI" w:eastAsia="Segoe UI" w:ascii="Segoe UI"/>
          <w:color w:val="737374"/>
          <w:spacing w:val="-41"/>
          <w:w w:val="239"/>
          <w:sz w:val="25"/>
          <w:szCs w:val="25"/>
        </w:rPr>
        <w:t> </w:t>
      </w:r>
      <w:r>
        <w:rPr>
          <w:rFonts w:cs="Arial" w:hAnsi="Arial" w:eastAsia="Arial" w:ascii="Arial"/>
          <w:color w:val="8A8A8A"/>
          <w:spacing w:val="0"/>
          <w:w w:val="115"/>
          <w:sz w:val="25"/>
          <w:szCs w:val="25"/>
        </w:rPr>
        <w:t>C</w:t>
      </w:r>
      <w:r>
        <w:rPr>
          <w:rFonts w:cs="Arial" w:hAnsi="Arial" w:eastAsia="Arial" w:ascii="Arial"/>
          <w:color w:val="8A8A8A"/>
          <w:spacing w:val="0"/>
          <w:w w:val="112"/>
          <w:sz w:val="25"/>
          <w:szCs w:val="25"/>
        </w:rPr>
        <w:t>A</w:t>
      </w:r>
      <w:r>
        <w:rPr>
          <w:rFonts w:cs="Arial" w:hAnsi="Arial" w:eastAsia="Arial" w:ascii="Arial"/>
          <w:color w:val="8A8A8A"/>
          <w:spacing w:val="0"/>
          <w:w w:val="107"/>
          <w:sz w:val="25"/>
          <w:szCs w:val="25"/>
        </w:rPr>
        <w:t>M</w:t>
      </w:r>
      <w:r>
        <w:rPr>
          <w:rFonts w:cs="Arial" w:hAnsi="Arial" w:eastAsia="Arial" w:ascii="Arial"/>
          <w:color w:val="8A8A8A"/>
          <w:spacing w:val="0"/>
          <w:w w:val="112"/>
          <w:sz w:val="25"/>
          <w:szCs w:val="25"/>
        </w:rPr>
        <w:t>P</w:t>
      </w:r>
      <w:r>
        <w:rPr>
          <w:rFonts w:cs="Arial" w:hAnsi="Arial" w:eastAsia="Arial" w:ascii="Arial"/>
          <w:color w:val="8A8A8A"/>
          <w:spacing w:val="0"/>
          <w:w w:val="95"/>
          <w:sz w:val="25"/>
          <w:szCs w:val="25"/>
        </w:rPr>
        <w:t>EC</w:t>
      </w:r>
      <w:r>
        <w:rPr>
          <w:rFonts w:cs="Arial" w:hAnsi="Arial" w:eastAsia="Arial" w:ascii="Arial"/>
          <w:color w:val="8A8A8A"/>
          <w:spacing w:val="0"/>
          <w:w w:val="111"/>
          <w:sz w:val="25"/>
          <w:szCs w:val="25"/>
        </w:rPr>
        <w:t>H</w:t>
      </w:r>
      <w:r>
        <w:rPr>
          <w:rFonts w:cs="Arial" w:hAnsi="Arial" w:eastAsia="Arial" w:ascii="Arial"/>
          <w:color w:val="737374"/>
          <w:spacing w:val="0"/>
          <w:w w:val="99"/>
          <w:sz w:val="25"/>
          <w:szCs w:val="2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5" w:lineRule="exact" w:line="260"/>
        <w:ind w:left="2313"/>
      </w:pPr>
      <w:r>
        <w:rPr>
          <w:rFonts w:cs="Arial" w:hAnsi="Arial" w:eastAsia="Arial" w:ascii="Arial"/>
          <w:color w:val="4C4C4C"/>
          <w:w w:val="86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E5E5E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737374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116"/>
          <w:position w:val="-1"/>
          <w:sz w:val="23"/>
          <w:szCs w:val="23"/>
        </w:rPr>
        <w:t>m</w:t>
      </w:r>
      <w:r>
        <w:rPr>
          <w:rFonts w:cs="Arial" w:hAnsi="Arial" w:eastAsia="Arial" w:ascii="Arial"/>
          <w:color w:val="4C4C4C"/>
          <w:w w:val="129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4C4C4C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E5E5E"/>
          <w:w w:val="112"/>
          <w:position w:val="-1"/>
          <w:sz w:val="23"/>
          <w:szCs w:val="23"/>
        </w:rPr>
        <w:t>ñ</w:t>
      </w:r>
      <w:r>
        <w:rPr>
          <w:rFonts w:cs="Arial" w:hAnsi="Arial" w:eastAsia="Arial" w:ascii="Arial"/>
          <w:color w:val="5E5E5E"/>
          <w:w w:val="12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4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62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12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5E5E5E"/>
          <w:spacing w:val="0"/>
          <w:w w:val="106"/>
          <w:position w:val="-1"/>
          <w:sz w:val="23"/>
          <w:szCs w:val="23"/>
        </w:rPr>
        <w:t>v</w:t>
      </w:r>
      <w:r>
        <w:rPr>
          <w:rFonts w:cs="Arial" w:hAnsi="Arial" w:eastAsia="Arial" w:ascii="Arial"/>
          <w:color w:val="4C4C4C"/>
          <w:spacing w:val="0"/>
          <w:w w:val="84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737374"/>
          <w:spacing w:val="0"/>
          <w:w w:val="137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84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2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0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5E5E5E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06"/>
          <w:position w:val="-1"/>
          <w:sz w:val="23"/>
          <w:szCs w:val="23"/>
        </w:rPr>
        <w:t>pú</w:t>
      </w:r>
      <w:r>
        <w:rPr>
          <w:rFonts w:cs="Arial" w:hAnsi="Arial" w:eastAsia="Arial" w:ascii="Arial"/>
          <w:color w:val="4C4C4C"/>
          <w:spacing w:val="0"/>
          <w:w w:val="135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2B2C2E"/>
          <w:spacing w:val="0"/>
          <w:w w:val="84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5E5E5E"/>
          <w:spacing w:val="0"/>
          <w:w w:val="84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737374"/>
          <w:spacing w:val="0"/>
          <w:w w:val="137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E5E5E"/>
          <w:spacing w:val="0"/>
          <w:w w:val="12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position w:val="-1"/>
          <w:sz w:val="23"/>
          <w:szCs w:val="23"/>
        </w:rPr>
        <w:t>y</w:t>
      </w:r>
      <w:r>
        <w:rPr>
          <w:rFonts w:cs="Arial" w:hAnsi="Arial" w:eastAsia="Arial" w:ascii="Arial"/>
          <w:color w:val="5E5E5E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5E5E5E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4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06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06"/>
          <w:position w:val="-1"/>
          <w:sz w:val="23"/>
          <w:szCs w:val="23"/>
        </w:rPr>
        <w:t>ú</w:t>
      </w:r>
      <w:r>
        <w:rPr>
          <w:rFonts w:cs="Arial" w:hAnsi="Arial" w:eastAsia="Arial" w:ascii="Arial"/>
          <w:color w:val="4C4C4C"/>
          <w:spacing w:val="0"/>
          <w:w w:val="135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84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98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737374"/>
          <w:spacing w:val="0"/>
          <w:w w:val="131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2240" w:h="15840"/>
          <w:pgMar w:top="0" w:bottom="280" w:left="1280" w:right="1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923" w:right="-49"/>
      </w:pP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5E5E5E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                     </w:t>
      </w:r>
      <w:r>
        <w:rPr>
          <w:rFonts w:cs="Arial" w:hAnsi="Arial" w:eastAsia="Arial" w:ascii="Arial"/>
          <w:color w:val="737374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3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37374"/>
          <w:spacing w:val="0"/>
          <w:w w:val="113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737374"/>
          <w:spacing w:val="0"/>
          <w:w w:val="10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8A8A8A"/>
          <w:spacing w:val="0"/>
          <w:w w:val="126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0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6"/>
          <w:szCs w:val="16"/>
        </w:rPr>
        <w:t>                       </w:t>
      </w:r>
      <w:r>
        <w:rPr>
          <w:rFonts w:cs="Arial" w:hAnsi="Arial" w:eastAsia="Arial" w:ascii="Arial"/>
          <w:color w:val="737374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87"/>
          <w:position w:val="2"/>
          <w:sz w:val="17"/>
          <w:szCs w:val="17"/>
        </w:rPr>
        <w:t>C</w:t>
      </w:r>
      <w:r>
        <w:rPr>
          <w:rFonts w:cs="Arial" w:hAnsi="Arial" w:eastAsia="Arial" w:ascii="Arial"/>
          <w:color w:val="737374"/>
          <w:spacing w:val="0"/>
          <w:w w:val="114"/>
          <w:position w:val="2"/>
          <w:sz w:val="17"/>
          <w:szCs w:val="17"/>
        </w:rPr>
        <w:t>o</w:t>
      </w:r>
      <w:r>
        <w:rPr>
          <w:rFonts w:cs="Arial" w:hAnsi="Arial" w:eastAsia="Arial" w:ascii="Arial"/>
          <w:color w:val="737374"/>
          <w:spacing w:val="0"/>
          <w:w w:val="99"/>
          <w:position w:val="2"/>
          <w:sz w:val="17"/>
          <w:szCs w:val="17"/>
        </w:rPr>
        <w:t>n</w:t>
      </w:r>
      <w:r>
        <w:rPr>
          <w:rFonts w:cs="Arial" w:hAnsi="Arial" w:eastAsia="Arial" w:ascii="Arial"/>
          <w:color w:val="737374"/>
          <w:spacing w:val="0"/>
          <w:w w:val="114"/>
          <w:position w:val="2"/>
          <w:sz w:val="17"/>
          <w:szCs w:val="17"/>
        </w:rPr>
        <w:t>d</w:t>
      </w:r>
      <w:r>
        <w:rPr>
          <w:rFonts w:cs="Arial" w:hAnsi="Arial" w:eastAsia="Arial" w:ascii="Arial"/>
          <w:color w:val="737374"/>
          <w:spacing w:val="0"/>
          <w:w w:val="95"/>
          <w:position w:val="2"/>
          <w:sz w:val="17"/>
          <w:szCs w:val="17"/>
        </w:rPr>
        <w:t>i</w:t>
      </w:r>
      <w:r>
        <w:rPr>
          <w:rFonts w:cs="Arial" w:hAnsi="Arial" w:eastAsia="Arial" w:ascii="Arial"/>
          <w:color w:val="8A8A8A"/>
          <w:spacing w:val="0"/>
          <w:w w:val="110"/>
          <w:position w:val="2"/>
          <w:sz w:val="17"/>
          <w:szCs w:val="17"/>
        </w:rPr>
        <w:t>c</w:t>
      </w:r>
      <w:r>
        <w:rPr>
          <w:rFonts w:cs="Arial" w:hAnsi="Arial" w:eastAsia="Arial" w:ascii="Arial"/>
          <w:color w:val="737374"/>
          <w:spacing w:val="0"/>
          <w:w w:val="114"/>
          <w:position w:val="2"/>
          <w:sz w:val="17"/>
          <w:szCs w:val="17"/>
        </w:rPr>
        <w:t>ió</w:t>
      </w:r>
      <w:r>
        <w:rPr>
          <w:rFonts w:cs="Arial" w:hAnsi="Arial" w:eastAsia="Arial" w:ascii="Arial"/>
          <w:color w:val="737374"/>
          <w:spacing w:val="0"/>
          <w:w w:val="91"/>
          <w:position w:val="2"/>
          <w:sz w:val="17"/>
          <w:szCs w:val="17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right="-43"/>
      </w:pPr>
      <w:r>
        <w:rPr>
          <w:rFonts w:cs="Arial" w:hAnsi="Arial" w:eastAsia="Arial" w:ascii="Arial"/>
          <w:color w:val="737374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737374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37374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5E5E5E"/>
          <w:w w:val="138"/>
          <w:sz w:val="15"/>
          <w:szCs w:val="15"/>
        </w:rPr>
        <w:t>4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/>
      </w:pPr>
      <w:r>
        <w:br w:type="column"/>
      </w:r>
      <w:r>
        <w:rPr>
          <w:rFonts w:cs="Arial" w:hAnsi="Arial" w:eastAsia="Arial" w:ascii="Arial"/>
          <w:color w:val="737374"/>
          <w:w w:val="66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w w:val="112"/>
          <w:sz w:val="15"/>
          <w:szCs w:val="15"/>
        </w:rPr>
        <w:t>u</w:t>
      </w:r>
      <w:r>
        <w:rPr>
          <w:rFonts w:cs="Arial" w:hAnsi="Arial" w:eastAsia="Arial" w:ascii="Arial"/>
          <w:color w:val="737374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737374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ad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o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                                </w:t>
      </w:r>
      <w:r>
        <w:rPr>
          <w:rFonts w:cs="Arial" w:hAnsi="Arial" w:eastAsia="Arial" w:ascii="Arial"/>
          <w:color w:val="737374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79"/>
          <w:position w:val="-5"/>
          <w:sz w:val="15"/>
          <w:szCs w:val="15"/>
        </w:rPr>
        <w:t>P</w:t>
      </w:r>
      <w:r>
        <w:rPr>
          <w:rFonts w:cs="Arial" w:hAnsi="Arial" w:eastAsia="Arial" w:ascii="Arial"/>
          <w:color w:val="5E5E5E"/>
          <w:spacing w:val="0"/>
          <w:w w:val="129"/>
          <w:position w:val="-5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15"/>
          <w:position w:val="-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-5"/>
          <w:sz w:val="15"/>
          <w:szCs w:val="15"/>
        </w:rPr>
        <w:t>ó</w:t>
      </w:r>
      <w:r>
        <w:rPr>
          <w:rFonts w:cs="Arial" w:hAnsi="Arial" w:eastAsia="Arial" w:ascii="Arial"/>
          <w:color w:val="737374"/>
          <w:spacing w:val="0"/>
          <w:w w:val="115"/>
          <w:position w:val="-5"/>
          <w:sz w:val="15"/>
          <w:szCs w:val="15"/>
        </w:rPr>
        <w:t>m</w:t>
      </w:r>
      <w:r>
        <w:rPr>
          <w:rFonts w:cs="Arial" w:hAnsi="Arial" w:eastAsia="Arial" w:ascii="Arial"/>
          <w:color w:val="5E5E5E"/>
          <w:spacing w:val="0"/>
          <w:w w:val="120"/>
          <w:position w:val="-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38"/>
          <w:position w:val="-5"/>
          <w:sz w:val="15"/>
          <w:szCs w:val="15"/>
        </w:rPr>
        <w:t>t</w:t>
      </w:r>
      <w:r>
        <w:rPr>
          <w:rFonts w:cs="Arial" w:hAnsi="Arial" w:eastAsia="Arial" w:ascii="Arial"/>
          <w:color w:val="5E5E5E"/>
          <w:spacing w:val="0"/>
          <w:w w:val="115"/>
          <w:position w:val="-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0"/>
        <w:ind w:left="929"/>
        <w:sectPr>
          <w:type w:val="continuous"/>
          <w:pgSz w:w="12240" w:h="15840"/>
          <w:pgMar w:top="0" w:bottom="280" w:left="1280" w:right="120"/>
          <w:cols w:num="3" w:equalWidth="off">
            <w:col w:w="4862" w:space="1216"/>
            <w:col w:w="339" w:space="165"/>
            <w:col w:w="4258"/>
          </w:cols>
        </w:sectPr>
      </w:pPr>
      <w:r>
        <w:rPr>
          <w:rFonts w:cs="Arial" w:hAnsi="Arial" w:eastAsia="Arial" w:ascii="Arial"/>
          <w:color w:val="737374"/>
          <w:w w:val="86"/>
          <w:position w:val="-5"/>
          <w:sz w:val="15"/>
          <w:szCs w:val="15"/>
        </w:rPr>
        <w:t>2</w:t>
      </w:r>
      <w:r>
        <w:rPr>
          <w:rFonts w:cs="Arial" w:hAnsi="Arial" w:eastAsia="Arial" w:ascii="Arial"/>
          <w:color w:val="737374"/>
          <w:w w:val="112"/>
          <w:position w:val="-5"/>
          <w:sz w:val="15"/>
          <w:szCs w:val="15"/>
        </w:rPr>
        <w:t>0</w:t>
      </w:r>
      <w:r>
        <w:rPr>
          <w:rFonts w:cs="Arial" w:hAnsi="Arial" w:eastAsia="Arial" w:ascii="Arial"/>
          <w:color w:val="737374"/>
          <w:w w:val="69"/>
          <w:position w:val="-5"/>
          <w:sz w:val="15"/>
          <w:szCs w:val="15"/>
        </w:rPr>
        <w:t>1</w:t>
      </w:r>
      <w:r>
        <w:rPr>
          <w:rFonts w:cs="Arial" w:hAnsi="Arial" w:eastAsia="Arial" w:ascii="Arial"/>
          <w:color w:val="737374"/>
          <w:w w:val="138"/>
          <w:position w:val="-5"/>
          <w:sz w:val="15"/>
          <w:szCs w:val="15"/>
        </w:rPr>
        <w:t>3</w:t>
      </w:r>
      <w:r>
        <w:rPr>
          <w:rFonts w:cs="Arial" w:hAnsi="Arial" w:eastAsia="Arial" w:ascii="Arial"/>
          <w:color w:val="737374"/>
          <w:w w:val="100"/>
          <w:position w:val="-5"/>
          <w:sz w:val="15"/>
          <w:szCs w:val="15"/>
        </w:rPr>
        <w:t>                    </w:t>
      </w:r>
      <w:r>
        <w:rPr>
          <w:rFonts w:cs="Arial" w:hAnsi="Arial" w:eastAsia="Arial" w:ascii="Arial"/>
          <w:color w:val="737374"/>
          <w:spacing w:val="-9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2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6"/>
          <w:szCs w:val="16"/>
        </w:rPr>
        <w:t>ep</w:t>
      </w:r>
      <w:r>
        <w:rPr>
          <w:rFonts w:cs="Arial" w:hAnsi="Arial" w:eastAsia="Arial" w:ascii="Arial"/>
          <w:color w:val="737374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737374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2125" w:right="1111"/>
      </w:pPr>
      <w:r>
        <w:rPr>
          <w:rFonts w:cs="Arial" w:hAnsi="Arial" w:eastAsia="Arial" w:ascii="Arial"/>
          <w:color w:val="737374"/>
          <w:w w:val="93"/>
          <w:position w:val="-2"/>
          <w:sz w:val="15"/>
          <w:szCs w:val="15"/>
        </w:rPr>
        <w:t>D</w:t>
      </w:r>
      <w:r>
        <w:rPr>
          <w:rFonts w:cs="Arial" w:hAnsi="Arial" w:eastAsia="Arial" w:ascii="Arial"/>
          <w:color w:val="737374"/>
          <w:w w:val="129"/>
          <w:position w:val="-2"/>
          <w:sz w:val="15"/>
          <w:szCs w:val="15"/>
        </w:rPr>
        <w:t>epó</w:t>
      </w:r>
      <w:r>
        <w:rPr>
          <w:rFonts w:cs="Arial" w:hAnsi="Arial" w:eastAsia="Arial" w:ascii="Arial"/>
          <w:color w:val="737374"/>
          <w:w w:val="76"/>
          <w:position w:val="-2"/>
          <w:sz w:val="15"/>
          <w:szCs w:val="15"/>
        </w:rPr>
        <w:t>s</w:t>
      </w:r>
      <w:r>
        <w:rPr>
          <w:rFonts w:cs="Arial" w:hAnsi="Arial" w:eastAsia="Arial" w:ascii="Arial"/>
          <w:color w:val="737374"/>
          <w:w w:val="108"/>
          <w:position w:val="-2"/>
          <w:sz w:val="15"/>
          <w:szCs w:val="15"/>
        </w:rPr>
        <w:t>i</w:t>
      </w:r>
      <w:r>
        <w:rPr>
          <w:rFonts w:cs="Arial" w:hAnsi="Arial" w:eastAsia="Arial" w:ascii="Arial"/>
          <w:color w:val="737374"/>
          <w:w w:val="103"/>
          <w:position w:val="-2"/>
          <w:sz w:val="15"/>
          <w:szCs w:val="15"/>
        </w:rPr>
        <w:t>t</w:t>
      </w:r>
      <w:r>
        <w:rPr>
          <w:rFonts w:cs="Arial" w:hAnsi="Arial" w:eastAsia="Arial" w:ascii="Arial"/>
          <w:color w:val="737374"/>
          <w:w w:val="138"/>
          <w:position w:val="-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position w:val="-2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-2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20"/>
          <w:position w:val="-2"/>
          <w:sz w:val="15"/>
          <w:szCs w:val="15"/>
        </w:rPr>
        <w:t>          </w:t>
      </w:r>
      <w:r>
        <w:rPr>
          <w:rFonts w:cs="Arial" w:hAnsi="Arial" w:eastAsia="Arial" w:ascii="Arial"/>
          <w:color w:val="737374"/>
          <w:spacing w:val="7"/>
          <w:w w:val="12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93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17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1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8A8A8A"/>
          <w:spacing w:val="0"/>
          <w:w w:val="115"/>
          <w:position w:val="-1"/>
          <w:sz w:val="15"/>
          <w:szCs w:val="15"/>
        </w:rPr>
        <w:t>-</w:t>
      </w:r>
      <w:r>
        <w:rPr>
          <w:rFonts w:cs="Arial" w:hAnsi="Arial" w:eastAsia="Arial" w:ascii="Arial"/>
          <w:color w:val="737374"/>
          <w:spacing w:val="0"/>
          <w:w w:val="112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737374"/>
          <w:spacing w:val="0"/>
          <w:w w:val="103"/>
          <w:position w:val="-1"/>
          <w:sz w:val="15"/>
          <w:szCs w:val="15"/>
        </w:rPr>
        <w:t>83</w:t>
      </w:r>
      <w:r>
        <w:rPr>
          <w:rFonts w:cs="Arial" w:hAnsi="Arial" w:eastAsia="Arial" w:ascii="Arial"/>
          <w:color w:val="8A8A8A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color w:val="737374"/>
          <w:spacing w:val="0"/>
          <w:w w:val="72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93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-1"/>
          <w:sz w:val="15"/>
          <w:szCs w:val="15"/>
        </w:rPr>
        <w:t>MA</w:t>
      </w:r>
      <w:r>
        <w:rPr>
          <w:rFonts w:cs="Arial" w:hAnsi="Arial" w:eastAsia="Arial" w:ascii="Arial"/>
          <w:color w:val="737374"/>
          <w:spacing w:val="0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3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15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8A8A8A"/>
          <w:spacing w:val="0"/>
          <w:w w:val="86"/>
          <w:position w:val="-1"/>
          <w:sz w:val="15"/>
          <w:szCs w:val="15"/>
        </w:rPr>
        <w:t>-</w:t>
      </w:r>
      <w:r>
        <w:rPr>
          <w:rFonts w:cs="Arial" w:hAnsi="Arial" w:eastAsia="Arial" w:ascii="Arial"/>
          <w:color w:val="8A8A8A"/>
          <w:spacing w:val="0"/>
          <w:w w:val="100"/>
          <w:position w:val="-1"/>
          <w:sz w:val="15"/>
          <w:szCs w:val="15"/>
        </w:rPr>
        <w:t>        </w:t>
      </w:r>
      <w:r>
        <w:rPr>
          <w:rFonts w:cs="Arial" w:hAnsi="Arial" w:eastAsia="Arial" w:ascii="Arial"/>
          <w:color w:val="8A8A8A"/>
          <w:spacing w:val="-1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8A8A8A"/>
          <w:spacing w:val="0"/>
          <w:w w:val="138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8A8A8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15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2"/>
          <w:position w:val="0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position w:val="0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86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18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18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18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737374"/>
          <w:spacing w:val="43"/>
          <w:w w:val="118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8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38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5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    </w:t>
      </w:r>
      <w:r>
        <w:rPr>
          <w:rFonts w:cs="Arial" w:hAnsi="Arial" w:eastAsia="Arial" w:ascii="Arial"/>
          <w:color w:val="737374"/>
          <w:spacing w:val="24"/>
          <w:w w:val="121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6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2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5E5E5E"/>
          <w:spacing w:val="0"/>
          <w:w w:val="138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2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200"/>
        <w:ind w:left="2342" w:right="1155"/>
      </w:pPr>
      <w:r>
        <w:rPr>
          <w:rFonts w:cs="Arial" w:hAnsi="Arial" w:eastAsia="Arial" w:ascii="Arial"/>
          <w:color w:val="737374"/>
          <w:w w:val="63"/>
          <w:position w:val="-1"/>
          <w:sz w:val="17"/>
          <w:szCs w:val="17"/>
        </w:rPr>
        <w:t>B</w:t>
      </w:r>
      <w:r>
        <w:rPr>
          <w:rFonts w:cs="Arial" w:hAnsi="Arial" w:eastAsia="Arial" w:ascii="Arial"/>
          <w:color w:val="737374"/>
          <w:w w:val="114"/>
          <w:position w:val="-1"/>
          <w:sz w:val="17"/>
          <w:szCs w:val="17"/>
        </w:rPr>
        <w:t>a</w:t>
      </w:r>
      <w:r>
        <w:rPr>
          <w:rFonts w:cs="Arial" w:hAnsi="Arial" w:eastAsia="Arial" w:ascii="Arial"/>
          <w:color w:val="737374"/>
          <w:w w:val="84"/>
          <w:position w:val="-1"/>
          <w:sz w:val="17"/>
          <w:szCs w:val="17"/>
        </w:rPr>
        <w:t>s</w:t>
      </w:r>
      <w:r>
        <w:rPr>
          <w:rFonts w:cs="Arial" w:hAnsi="Arial" w:eastAsia="Arial" w:ascii="Arial"/>
          <w:color w:val="737374"/>
          <w:w w:val="99"/>
          <w:position w:val="-1"/>
          <w:sz w:val="17"/>
          <w:szCs w:val="17"/>
        </w:rPr>
        <w:t>u</w:t>
      </w:r>
      <w:r>
        <w:rPr>
          <w:rFonts w:cs="Arial" w:hAnsi="Arial" w:eastAsia="Arial" w:ascii="Arial"/>
          <w:color w:val="737374"/>
          <w:w w:val="101"/>
          <w:position w:val="-1"/>
          <w:sz w:val="17"/>
          <w:szCs w:val="17"/>
        </w:rPr>
        <w:t>r</w:t>
      </w:r>
      <w:r>
        <w:rPr>
          <w:rFonts w:cs="Arial" w:hAnsi="Arial" w:eastAsia="Arial" w:ascii="Arial"/>
          <w:color w:val="737374"/>
          <w:w w:val="106"/>
          <w:position w:val="-1"/>
          <w:sz w:val="17"/>
          <w:szCs w:val="17"/>
        </w:rPr>
        <w:t>a</w:t>
      </w:r>
      <w:r>
        <w:rPr>
          <w:rFonts w:cs="Arial" w:hAnsi="Arial" w:eastAsia="Arial" w:ascii="Arial"/>
          <w:color w:val="737374"/>
          <w:w w:val="100"/>
          <w:position w:val="-1"/>
          <w:sz w:val="17"/>
          <w:szCs w:val="17"/>
        </w:rPr>
        <w:t>                             </w:t>
      </w:r>
      <w:r>
        <w:rPr>
          <w:rFonts w:cs="Arial" w:hAnsi="Arial" w:eastAsia="Arial" w:ascii="Arial"/>
          <w:color w:val="737374"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2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03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737374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15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5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f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3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8A8A8A"/>
          <w:spacing w:val="0"/>
          <w:w w:val="108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   </w:t>
      </w:r>
      <w:r>
        <w:rPr>
          <w:rFonts w:cs="Arial" w:hAnsi="Arial" w:eastAsia="Arial" w:ascii="Arial"/>
          <w:color w:val="737374"/>
          <w:spacing w:val="-2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3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1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3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9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15"/>
          <w:position w:val="3"/>
          <w:sz w:val="15"/>
          <w:szCs w:val="15"/>
        </w:rPr>
        <w:t>rm</w:t>
      </w:r>
      <w:r>
        <w:rPr>
          <w:rFonts w:cs="Arial" w:hAnsi="Arial" w:eastAsia="Arial" w:ascii="Arial"/>
          <w:color w:val="737374"/>
          <w:spacing w:val="0"/>
          <w:w w:val="120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38"/>
          <w:position w:val="3"/>
          <w:sz w:val="15"/>
          <w:szCs w:val="15"/>
        </w:rPr>
        <w:t>f</w:t>
      </w:r>
      <w:r>
        <w:rPr>
          <w:rFonts w:cs="Arial" w:hAnsi="Arial" w:eastAsia="Arial" w:ascii="Arial"/>
          <w:color w:val="737374"/>
          <w:spacing w:val="0"/>
          <w:w w:val="86"/>
          <w:position w:val="3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34"/>
          <w:position w:val="3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08"/>
          <w:position w:val="3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3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00"/>
          <w:position w:val="3"/>
          <w:sz w:val="15"/>
          <w:szCs w:val="15"/>
        </w:rPr>
        <w:t>      </w:t>
      </w:r>
      <w:r>
        <w:rPr>
          <w:rFonts w:cs="Arial" w:hAnsi="Arial" w:eastAsia="Arial" w:ascii="Arial"/>
          <w:color w:val="737374"/>
          <w:spacing w:val="12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4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38"/>
          <w:position w:val="4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position w:val="4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5"/>
          <w:position w:val="4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9"/>
          <w:position w:val="4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1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4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21"/>
          <w:position w:val="4"/>
          <w:sz w:val="15"/>
          <w:szCs w:val="15"/>
        </w:rPr>
        <w:t>f</w:t>
      </w:r>
      <w:r>
        <w:rPr>
          <w:rFonts w:cs="Arial" w:hAnsi="Arial" w:eastAsia="Arial" w:ascii="Arial"/>
          <w:color w:val="737374"/>
          <w:spacing w:val="0"/>
          <w:w w:val="86"/>
          <w:position w:val="4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34"/>
          <w:position w:val="4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08"/>
          <w:position w:val="4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position w:val="4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4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ind w:left="5618" w:right="1097"/>
      </w:pPr>
      <w:r>
        <w:rPr>
          <w:rFonts w:cs="Arial" w:hAnsi="Arial" w:eastAsia="Arial" w:ascii="Arial"/>
          <w:color w:val="5E5E5E"/>
          <w:w w:val="86"/>
          <w:sz w:val="15"/>
          <w:szCs w:val="15"/>
        </w:rPr>
        <w:t>N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11"/>
          <w:sz w:val="15"/>
          <w:szCs w:val="15"/>
        </w:rPr>
        <w:t>    </w:t>
      </w:r>
      <w:r>
        <w:rPr>
          <w:rFonts w:cs="Arial" w:hAnsi="Arial" w:eastAsia="Arial" w:ascii="Arial"/>
          <w:color w:val="737374"/>
          <w:spacing w:val="19"/>
          <w:w w:val="11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7"/>
          <w:w w:val="111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5E5E5E"/>
          <w:spacing w:val="0"/>
          <w:w w:val="111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10"/>
          <w:w w:val="111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11"/>
          <w:position w:val="1"/>
          <w:sz w:val="15"/>
          <w:szCs w:val="15"/>
        </w:rPr>
        <w:t>     </w:t>
      </w:r>
      <w:r>
        <w:rPr>
          <w:rFonts w:cs="Arial" w:hAnsi="Arial" w:eastAsia="Arial" w:ascii="Arial"/>
          <w:color w:val="737374"/>
          <w:spacing w:val="23"/>
          <w:w w:val="111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m</w:t>
      </w:r>
      <w:r>
        <w:rPr>
          <w:rFonts w:cs="Arial" w:hAnsi="Arial" w:eastAsia="Arial" w:ascii="Arial"/>
          <w:color w:val="5E5E5E"/>
          <w:spacing w:val="0"/>
          <w:w w:val="111"/>
          <w:position w:val="2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40"/>
          <w:w w:val="111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11"/>
          <w:position w:val="2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30"/>
          <w:w w:val="111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4"/>
          <w:position w:val="2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60"/>
        <w:ind w:left="815"/>
      </w:pPr>
      <w:r>
        <w:pict>
          <v:shape type="#_x0000_t202" style="position:absolute;margin-left:421.92pt;margin-top:10.4502pt;width:118.08pt;height:8.23587pt;mso-position-horizontal-relative:page;mso-position-vertical-relative:paragraph;z-index:-25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60"/>
                    <w:ind w:right="-45"/>
                  </w:pPr>
                  <w:r>
                    <w:rPr>
                      <w:rFonts w:cs="Arial" w:hAnsi="Arial" w:eastAsia="Arial" w:ascii="Arial"/>
                      <w:color w:val="737374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737374"/>
                      <w:w w:val="12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37374"/>
                      <w:w w:val="8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73737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37374"/>
                      <w:spacing w:val="-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6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8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1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5E5E5E"/>
                      <w:spacing w:val="0"/>
                      <w:w w:val="12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21"/>
                      <w:sz w:val="16"/>
                      <w:szCs w:val="16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737374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00"/>
                      <w:sz w:val="16"/>
                      <w:szCs w:val="16"/>
                    </w:rPr>
                    <w:t>           </w:t>
                  </w:r>
                  <w:r>
                    <w:rPr>
                      <w:rFonts w:cs="Arial" w:hAnsi="Arial" w:eastAsia="Arial" w:ascii="Arial"/>
                      <w:color w:val="737374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64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86"/>
                      <w:position w:val="1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color w:val="5E5E5E"/>
                      <w:spacing w:val="0"/>
                      <w:w w:val="121"/>
                      <w:position w:val="1"/>
                      <w:sz w:val="15"/>
                      <w:szCs w:val="15"/>
                    </w:rPr>
                    <w:t>t</w:t>
                  </w:r>
                  <w:r>
                    <w:rPr>
                      <w:rFonts w:cs="Arial" w:hAnsi="Arial" w:eastAsia="Arial" w:ascii="Arial"/>
                      <w:color w:val="5E5E5E"/>
                      <w:spacing w:val="0"/>
                      <w:w w:val="129"/>
                      <w:position w:val="1"/>
                      <w:sz w:val="15"/>
                      <w:szCs w:val="15"/>
                    </w:rPr>
                    <w:t>a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38"/>
                      <w:position w:val="1"/>
                      <w:sz w:val="15"/>
                      <w:szCs w:val="15"/>
                    </w:rPr>
                    <w:t>d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29"/>
                      <w:position w:val="1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color w:val="737374"/>
                      <w:spacing w:val="9"/>
                      <w:w w:val="100"/>
                      <w:position w:val="1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E5E5E"/>
                      <w:spacing w:val="0"/>
                      <w:w w:val="112"/>
                      <w:position w:val="1"/>
                      <w:sz w:val="15"/>
                      <w:szCs w:val="15"/>
                    </w:rPr>
                    <w:t>d</w:t>
                  </w:r>
                  <w:r>
                    <w:rPr>
                      <w:rFonts w:cs="Arial" w:hAnsi="Arial" w:eastAsia="Arial" w:ascii="Arial"/>
                      <w:color w:val="737374"/>
                      <w:spacing w:val="0"/>
                      <w:w w:val="129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737374"/>
          <w:w w:val="72"/>
          <w:position w:val="-5"/>
          <w:sz w:val="15"/>
          <w:szCs w:val="15"/>
        </w:rPr>
        <w:t>P</w:t>
      </w:r>
      <w:r>
        <w:rPr>
          <w:rFonts w:cs="Arial" w:hAnsi="Arial" w:eastAsia="Arial" w:ascii="Arial"/>
          <w:color w:val="737374"/>
          <w:w w:val="120"/>
          <w:position w:val="-5"/>
          <w:sz w:val="15"/>
          <w:szCs w:val="15"/>
        </w:rPr>
        <w:t>ú</w:t>
      </w:r>
      <w:r>
        <w:rPr>
          <w:rFonts w:cs="Arial" w:hAnsi="Arial" w:eastAsia="Arial" w:ascii="Arial"/>
          <w:color w:val="737374"/>
          <w:w w:val="129"/>
          <w:position w:val="-5"/>
          <w:sz w:val="15"/>
          <w:szCs w:val="15"/>
        </w:rPr>
        <w:t>b</w:t>
      </w:r>
      <w:r>
        <w:rPr>
          <w:rFonts w:cs="Arial" w:hAnsi="Arial" w:eastAsia="Arial" w:ascii="Arial"/>
          <w:color w:val="737374"/>
          <w:w w:val="86"/>
          <w:position w:val="-5"/>
          <w:sz w:val="15"/>
          <w:szCs w:val="15"/>
        </w:rPr>
        <w:t>li</w:t>
      </w:r>
      <w:r>
        <w:rPr>
          <w:rFonts w:cs="Arial" w:hAnsi="Arial" w:eastAsia="Arial" w:ascii="Arial"/>
          <w:color w:val="737374"/>
          <w:w w:val="134"/>
          <w:position w:val="-5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138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737374"/>
          <w:w w:val="76"/>
          <w:position w:val="-5"/>
          <w:sz w:val="15"/>
          <w:szCs w:val="15"/>
        </w:rPr>
        <w:t>s</w:t>
      </w:r>
      <w:r>
        <w:rPr>
          <w:rFonts w:cs="Arial" w:hAnsi="Arial" w:eastAsia="Arial" w:ascii="Arial"/>
          <w:color w:val="737374"/>
          <w:w w:val="100"/>
          <w:position w:val="-5"/>
          <w:sz w:val="15"/>
          <w:szCs w:val="15"/>
        </w:rPr>
        <w:t>                                                     </w:t>
      </w:r>
      <w:r>
        <w:rPr>
          <w:rFonts w:cs="Arial" w:hAnsi="Arial" w:eastAsia="Arial" w:ascii="Arial"/>
          <w:color w:val="737374"/>
          <w:spacing w:val="3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-6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3"/>
          <w:position w:val="-6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15"/>
          <w:position w:val="-6"/>
          <w:sz w:val="15"/>
          <w:szCs w:val="15"/>
        </w:rPr>
        <w:t>M</w:t>
      </w:r>
      <w:r>
        <w:rPr>
          <w:rFonts w:cs="Arial" w:hAnsi="Arial" w:eastAsia="Arial" w:ascii="Arial"/>
          <w:color w:val="8A8A8A"/>
          <w:spacing w:val="0"/>
          <w:w w:val="115"/>
          <w:position w:val="-6"/>
          <w:sz w:val="15"/>
          <w:szCs w:val="15"/>
        </w:rPr>
        <w:t>-</w:t>
      </w:r>
      <w:r>
        <w:rPr>
          <w:rFonts w:cs="Arial" w:hAnsi="Arial" w:eastAsia="Arial" w:ascii="Arial"/>
          <w:color w:val="737374"/>
          <w:spacing w:val="0"/>
          <w:w w:val="77"/>
          <w:position w:val="-6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9"/>
          <w:position w:val="-6"/>
          <w:sz w:val="15"/>
          <w:szCs w:val="15"/>
        </w:rPr>
        <w:t>9</w:t>
      </w:r>
      <w:r>
        <w:rPr>
          <w:rFonts w:cs="Arial" w:hAnsi="Arial" w:eastAsia="Arial" w:ascii="Arial"/>
          <w:color w:val="737374"/>
          <w:spacing w:val="0"/>
          <w:w w:val="103"/>
          <w:position w:val="-6"/>
          <w:sz w:val="15"/>
          <w:szCs w:val="15"/>
        </w:rPr>
        <w:t>4</w:t>
      </w:r>
      <w:r>
        <w:rPr>
          <w:rFonts w:cs="Arial" w:hAnsi="Arial" w:eastAsia="Arial" w:ascii="Arial"/>
          <w:color w:val="8A8A8A"/>
          <w:spacing w:val="0"/>
          <w:w w:val="115"/>
          <w:position w:val="-6"/>
          <w:sz w:val="15"/>
          <w:szCs w:val="15"/>
        </w:rPr>
        <w:t>-</w:t>
      </w:r>
      <w:r>
        <w:rPr>
          <w:rFonts w:cs="Arial" w:hAnsi="Arial" w:eastAsia="Arial" w:ascii="Arial"/>
          <w:color w:val="737374"/>
          <w:spacing w:val="0"/>
          <w:w w:val="79"/>
          <w:position w:val="-6"/>
          <w:sz w:val="15"/>
          <w:szCs w:val="15"/>
        </w:rPr>
        <w:t>SS</w:t>
      </w:r>
      <w:r>
        <w:rPr>
          <w:rFonts w:cs="Arial" w:hAnsi="Arial" w:eastAsia="Arial" w:ascii="Arial"/>
          <w:color w:val="737374"/>
          <w:spacing w:val="0"/>
          <w:w w:val="108"/>
          <w:position w:val="-6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9"/>
          <w:w w:val="100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25"/>
          <w:position w:val="-6"/>
          <w:sz w:val="15"/>
          <w:szCs w:val="15"/>
        </w:rPr>
        <w:t>1</w:t>
      </w:r>
      <w:r>
        <w:rPr>
          <w:rFonts w:cs="Arial" w:hAnsi="Arial" w:eastAsia="Arial" w:ascii="Arial"/>
          <w:color w:val="8A8A8A"/>
          <w:spacing w:val="0"/>
          <w:w w:val="144"/>
          <w:position w:val="-6"/>
          <w:sz w:val="15"/>
          <w:szCs w:val="15"/>
        </w:rPr>
        <w:t>-</w:t>
      </w:r>
      <w:r>
        <w:rPr>
          <w:rFonts w:cs="Arial" w:hAnsi="Arial" w:eastAsia="Arial" w:ascii="Arial"/>
          <w:color w:val="737374"/>
          <w:spacing w:val="0"/>
          <w:w w:val="112"/>
          <w:position w:val="-6"/>
          <w:sz w:val="15"/>
          <w:szCs w:val="15"/>
        </w:rPr>
        <w:t>2</w:t>
      </w:r>
      <w:r>
        <w:rPr>
          <w:rFonts w:cs="Arial" w:hAnsi="Arial" w:eastAsia="Arial" w:ascii="Arial"/>
          <w:color w:val="737374"/>
          <w:spacing w:val="0"/>
          <w:w w:val="103"/>
          <w:position w:val="-6"/>
          <w:sz w:val="15"/>
          <w:szCs w:val="15"/>
        </w:rPr>
        <w:t>004</w:t>
      </w:r>
      <w:r>
        <w:rPr>
          <w:rFonts w:cs="Arial" w:hAnsi="Arial" w:eastAsia="Arial" w:ascii="Arial"/>
          <w:color w:val="8A8A8A"/>
          <w:spacing w:val="0"/>
          <w:w w:val="162"/>
          <w:position w:val="-6"/>
          <w:sz w:val="15"/>
          <w:szCs w:val="15"/>
        </w:rPr>
        <w:t>"</w:t>
      </w:r>
      <w:r>
        <w:rPr>
          <w:rFonts w:cs="Arial" w:hAnsi="Arial" w:eastAsia="Arial" w:ascii="Arial"/>
          <w:color w:val="8A8A8A"/>
          <w:spacing w:val="0"/>
          <w:w w:val="100"/>
          <w:position w:val="-6"/>
          <w:sz w:val="15"/>
          <w:szCs w:val="15"/>
        </w:rPr>
        <w:t>         </w:t>
      </w:r>
      <w:r>
        <w:rPr>
          <w:rFonts w:cs="Arial" w:hAnsi="Arial" w:eastAsia="Arial" w:ascii="Arial"/>
          <w:color w:val="8A8A8A"/>
          <w:spacing w:val="-19"/>
          <w:w w:val="100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5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position w:val="5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0"/>
          <w:position w:val="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5"/>
          <w:sz w:val="15"/>
          <w:szCs w:val="15"/>
        </w:rPr>
        <w:t>y</w:t>
      </w:r>
      <w:r>
        <w:rPr>
          <w:rFonts w:cs="Arial" w:hAnsi="Arial" w:eastAsia="Arial" w:ascii="Arial"/>
          <w:color w:val="737374"/>
          <w:spacing w:val="16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position w:val="5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4"/>
          <w:position w:val="5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8"/>
          <w:position w:val="5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0"/>
          <w:position w:val="5"/>
          <w:sz w:val="15"/>
          <w:szCs w:val="15"/>
        </w:rPr>
        <w:t>ud</w:t>
      </w:r>
      <w:r>
        <w:rPr>
          <w:rFonts w:cs="Arial" w:hAnsi="Arial" w:eastAsia="Arial" w:ascii="Arial"/>
          <w:color w:val="737374"/>
          <w:spacing w:val="0"/>
          <w:w w:val="100"/>
          <w:position w:val="5"/>
          <w:sz w:val="15"/>
          <w:szCs w:val="15"/>
        </w:rPr>
        <w:t>      </w:t>
      </w:r>
      <w:r>
        <w:rPr>
          <w:rFonts w:cs="Arial" w:hAnsi="Arial" w:eastAsia="Arial" w:ascii="Arial"/>
          <w:color w:val="737374"/>
          <w:spacing w:val="-17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6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6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position w:val="6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0"/>
          <w:position w:val="6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24"/>
          <w:position w:val="6"/>
          <w:sz w:val="15"/>
          <w:szCs w:val="15"/>
        </w:rPr>
        <w:t>y</w:t>
      </w:r>
      <w:r>
        <w:rPr>
          <w:rFonts w:cs="Arial" w:hAnsi="Arial" w:eastAsia="Arial" w:ascii="Arial"/>
          <w:color w:val="737374"/>
          <w:spacing w:val="9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120"/>
          <w:position w:val="6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6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4"/>
          <w:position w:val="6"/>
          <w:sz w:val="15"/>
          <w:szCs w:val="15"/>
        </w:rPr>
        <w:t>S</w:t>
      </w:r>
      <w:r>
        <w:rPr>
          <w:rFonts w:cs="Arial" w:hAnsi="Arial" w:eastAsia="Arial" w:ascii="Arial"/>
          <w:color w:val="5E5E5E"/>
          <w:spacing w:val="0"/>
          <w:w w:val="129"/>
          <w:position w:val="6"/>
          <w:sz w:val="15"/>
          <w:szCs w:val="15"/>
        </w:rPr>
        <w:t>a</w:t>
      </w:r>
      <w:r>
        <w:rPr>
          <w:rFonts w:cs="Arial" w:hAnsi="Arial" w:eastAsia="Arial" w:ascii="Arial"/>
          <w:color w:val="5E5E5E"/>
          <w:spacing w:val="0"/>
          <w:w w:val="108"/>
          <w:position w:val="6"/>
          <w:sz w:val="15"/>
          <w:szCs w:val="15"/>
        </w:rPr>
        <w:t>l</w:t>
      </w:r>
      <w:r>
        <w:rPr>
          <w:rFonts w:cs="Arial" w:hAnsi="Arial" w:eastAsia="Arial" w:ascii="Arial"/>
          <w:color w:val="5E5E5E"/>
          <w:spacing w:val="0"/>
          <w:w w:val="112"/>
          <w:position w:val="6"/>
          <w:sz w:val="15"/>
          <w:szCs w:val="15"/>
        </w:rPr>
        <w:t>u</w:t>
      </w:r>
      <w:r>
        <w:rPr>
          <w:rFonts w:cs="Arial" w:hAnsi="Arial" w:eastAsia="Arial" w:ascii="Arial"/>
          <w:color w:val="5E5E5E"/>
          <w:spacing w:val="0"/>
          <w:w w:val="129"/>
          <w:position w:val="6"/>
          <w:sz w:val="15"/>
          <w:szCs w:val="15"/>
        </w:rPr>
        <w:t>d</w:t>
      </w:r>
      <w:r>
        <w:rPr>
          <w:rFonts w:cs="Arial" w:hAnsi="Arial" w:eastAsia="Arial" w:ascii="Arial"/>
          <w:color w:val="5E5E5E"/>
          <w:spacing w:val="0"/>
          <w:w w:val="100"/>
          <w:position w:val="6"/>
          <w:sz w:val="15"/>
          <w:szCs w:val="15"/>
        </w:rPr>
        <w:t>     </w:t>
      </w:r>
      <w:r>
        <w:rPr>
          <w:rFonts w:cs="Arial" w:hAnsi="Arial" w:eastAsia="Arial" w:ascii="Arial"/>
          <w:color w:val="5E5E5E"/>
          <w:spacing w:val="-12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position w:val="7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7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7"/>
          <w:sz w:val="15"/>
          <w:szCs w:val="15"/>
        </w:rPr>
        <w:t>y</w:t>
      </w:r>
      <w:r>
        <w:rPr>
          <w:rFonts w:cs="Arial" w:hAnsi="Arial" w:eastAsia="Arial" w:ascii="Arial"/>
          <w:color w:val="737374"/>
          <w:spacing w:val="9"/>
          <w:w w:val="100"/>
          <w:position w:val="7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120"/>
          <w:position w:val="7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7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position w:val="7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4"/>
          <w:position w:val="7"/>
          <w:sz w:val="15"/>
          <w:szCs w:val="15"/>
        </w:rPr>
        <w:t>S</w:t>
      </w:r>
      <w:r>
        <w:rPr>
          <w:rFonts w:cs="Arial" w:hAnsi="Arial" w:eastAsia="Arial" w:ascii="Arial"/>
          <w:color w:val="5E5E5E"/>
          <w:spacing w:val="0"/>
          <w:w w:val="129"/>
          <w:position w:val="7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8"/>
          <w:position w:val="7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03"/>
          <w:position w:val="7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position w:val="7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position w:val="7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7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7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7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86"/>
          <w:position w:val="7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80"/>
        <w:ind w:left="5694" w:right="4017"/>
      </w:pPr>
      <w:r>
        <w:rPr>
          <w:rFonts w:cs="Arial" w:hAnsi="Arial" w:eastAsia="Arial" w:ascii="Arial"/>
          <w:color w:val="737374"/>
          <w:spacing w:val="0"/>
          <w:w w:val="118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18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118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8A8A8A"/>
          <w:spacing w:val="9"/>
          <w:w w:val="118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72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76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5E5E5E"/>
          <w:spacing w:val="0"/>
          <w:w w:val="138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5E5E5E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38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80"/>
        <w:ind w:left="2097"/>
      </w:pPr>
      <w:r>
        <w:rPr>
          <w:rFonts w:cs="Arial" w:hAnsi="Arial" w:eastAsia="Arial" w:ascii="Arial"/>
          <w:color w:val="737374"/>
          <w:w w:val="73"/>
          <w:position w:val="3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9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86"/>
          <w:position w:val="3"/>
          <w:sz w:val="15"/>
          <w:szCs w:val="15"/>
        </w:rPr>
        <w:t>s</w:t>
      </w:r>
      <w:r>
        <w:rPr>
          <w:rFonts w:cs="Arial" w:hAnsi="Arial" w:eastAsia="Arial" w:ascii="Arial"/>
          <w:color w:val="737374"/>
          <w:w w:val="121"/>
          <w:position w:val="3"/>
          <w:sz w:val="15"/>
          <w:szCs w:val="15"/>
        </w:rPr>
        <w:t>t</w:t>
      </w:r>
      <w:r>
        <w:rPr>
          <w:rFonts w:cs="Arial" w:hAnsi="Arial" w:eastAsia="Arial" w:ascii="Arial"/>
          <w:color w:val="737374"/>
          <w:w w:val="129"/>
          <w:position w:val="3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79"/>
          <w:position w:val="3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12"/>
          <w:position w:val="3"/>
          <w:sz w:val="15"/>
          <w:szCs w:val="15"/>
        </w:rPr>
        <w:t>ú</w:t>
      </w:r>
      <w:r>
        <w:rPr>
          <w:rFonts w:cs="Arial" w:hAnsi="Arial" w:eastAsia="Arial" w:ascii="Arial"/>
          <w:color w:val="737374"/>
          <w:spacing w:val="0"/>
          <w:w w:val="138"/>
          <w:position w:val="3"/>
          <w:sz w:val="15"/>
          <w:szCs w:val="15"/>
        </w:rPr>
        <w:t>b</w:t>
      </w:r>
      <w:r>
        <w:rPr>
          <w:rFonts w:cs="Arial" w:hAnsi="Arial" w:eastAsia="Arial" w:ascii="Arial"/>
          <w:color w:val="737374"/>
          <w:spacing w:val="0"/>
          <w:w w:val="86"/>
          <w:position w:val="3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08"/>
          <w:position w:val="3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34"/>
          <w:position w:val="3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9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3"/>
          <w:sz w:val="15"/>
          <w:szCs w:val="15"/>
        </w:rPr>
        <w:t>        </w:t>
      </w:r>
      <w:r>
        <w:rPr>
          <w:rFonts w:cs="Arial" w:hAnsi="Arial" w:eastAsia="Arial" w:ascii="Arial"/>
          <w:color w:val="737374"/>
          <w:spacing w:val="8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69"/>
          <w:position w:val="4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4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4"/>
          <w:sz w:val="15"/>
          <w:szCs w:val="15"/>
        </w:rPr>
        <w:t>y</w:t>
      </w:r>
      <w:r>
        <w:rPr>
          <w:rFonts w:cs="Arial" w:hAnsi="Arial" w:eastAsia="Arial" w:ascii="Arial"/>
          <w:color w:val="737374"/>
          <w:spacing w:val="1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4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position w:val="4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9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57"/>
          <w:position w:val="4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38"/>
          <w:position w:val="4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4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12"/>
          <w:position w:val="4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position w:val="4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4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4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86"/>
          <w:position w:val="4"/>
          <w:sz w:val="15"/>
          <w:szCs w:val="15"/>
        </w:rPr>
        <w:t>l</w:t>
      </w:r>
      <w:r>
        <w:rPr>
          <w:rFonts w:cs="Arial" w:hAnsi="Arial" w:eastAsia="Arial" w:ascii="Arial"/>
          <w:color w:val="8A8A8A"/>
          <w:spacing w:val="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-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64"/>
          <w:position w:val="4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86"/>
          <w:position w:val="4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03"/>
          <w:position w:val="4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38"/>
          <w:position w:val="4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position w:val="4"/>
          <w:sz w:val="15"/>
          <w:szCs w:val="15"/>
        </w:rPr>
        <w:t>d</w:t>
      </w:r>
      <w:r>
        <w:rPr>
          <w:rFonts w:cs="Arial" w:hAnsi="Arial" w:eastAsia="Arial" w:ascii="Arial"/>
          <w:color w:val="8A8A8A"/>
          <w:spacing w:val="0"/>
          <w:w w:val="129"/>
          <w:position w:val="4"/>
          <w:sz w:val="15"/>
          <w:szCs w:val="15"/>
        </w:rPr>
        <w:t>o</w:t>
      </w:r>
      <w:r>
        <w:rPr>
          <w:rFonts w:cs="Arial" w:hAnsi="Arial" w:eastAsia="Arial" w:ascii="Arial"/>
          <w:color w:val="8A8A8A"/>
          <w:spacing w:val="0"/>
          <w:w w:val="100"/>
          <w:position w:val="4"/>
          <w:sz w:val="15"/>
          <w:szCs w:val="15"/>
        </w:rPr>
        <w:t>       </w:t>
      </w:r>
      <w:r>
        <w:rPr>
          <w:rFonts w:cs="Arial" w:hAnsi="Arial" w:eastAsia="Arial" w:ascii="Arial"/>
          <w:color w:val="8A8A8A"/>
          <w:spacing w:val="-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99"/>
          <w:position w:val="-3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38"/>
          <w:position w:val="-3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1"/>
          <w:position w:val="-3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position w:val="-3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20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34"/>
          <w:position w:val="-3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0"/>
          <w:position w:val="-3"/>
          <w:sz w:val="15"/>
          <w:szCs w:val="15"/>
        </w:rPr>
        <w:t>h</w:t>
      </w:r>
      <w:r>
        <w:rPr>
          <w:rFonts w:cs="Arial" w:hAnsi="Arial" w:eastAsia="Arial" w:ascii="Arial"/>
          <w:color w:val="737374"/>
          <w:spacing w:val="0"/>
          <w:w w:val="129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16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       </w:t>
      </w:r>
      <w:r>
        <w:rPr>
          <w:rFonts w:cs="Arial" w:hAnsi="Arial" w:eastAsia="Arial" w:ascii="Arial"/>
          <w:color w:val="737374"/>
          <w:spacing w:val="25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99"/>
          <w:position w:val="-3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38"/>
          <w:position w:val="-3"/>
          <w:sz w:val="15"/>
          <w:szCs w:val="15"/>
        </w:rPr>
        <w:t>a</w:t>
      </w:r>
      <w:r>
        <w:rPr>
          <w:rFonts w:cs="Arial" w:hAnsi="Arial" w:eastAsia="Arial" w:ascii="Arial"/>
          <w:color w:val="5E5E5E"/>
          <w:spacing w:val="0"/>
          <w:w w:val="121"/>
          <w:position w:val="-3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position w:val="-3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20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34"/>
          <w:position w:val="-3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0"/>
          <w:position w:val="-3"/>
          <w:sz w:val="15"/>
          <w:szCs w:val="15"/>
        </w:rPr>
        <w:t>he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        </w:t>
      </w:r>
      <w:r>
        <w:rPr>
          <w:rFonts w:cs="Arial" w:hAnsi="Arial" w:eastAsia="Arial" w:ascii="Arial"/>
          <w:color w:val="737374"/>
          <w:spacing w:val="20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C</w:t>
      </w:r>
      <w:r>
        <w:rPr>
          <w:rFonts w:cs="Arial" w:hAnsi="Arial" w:eastAsia="Arial" w:ascii="Arial"/>
          <w:color w:val="5E5E5E"/>
          <w:spacing w:val="0"/>
          <w:w w:val="115"/>
          <w:position w:val="-2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pe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c</w:t>
      </w:r>
      <w:r>
        <w:rPr>
          <w:rFonts w:cs="Arial" w:hAnsi="Arial" w:eastAsia="Arial" w:ascii="Arial"/>
          <w:color w:val="5E5E5E"/>
          <w:spacing w:val="0"/>
          <w:w w:val="115"/>
          <w:position w:val="-2"/>
          <w:sz w:val="15"/>
          <w:szCs w:val="15"/>
        </w:rPr>
        <w:t>h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10"/>
          <w:w w:val="115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5"/>
          <w:position w:val="-2"/>
          <w:sz w:val="15"/>
          <w:szCs w:val="15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20"/>
        <w:ind w:left="3911"/>
      </w:pPr>
      <w:r>
        <w:rPr>
          <w:rFonts w:cs="Arial" w:hAnsi="Arial" w:eastAsia="Arial" w:ascii="Arial"/>
          <w:color w:val="737374"/>
          <w:spacing w:val="0"/>
          <w:w w:val="100"/>
          <w:position w:val="8"/>
          <w:sz w:val="16"/>
          <w:szCs w:val="16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position w:val="8"/>
          <w:sz w:val="16"/>
          <w:szCs w:val="16"/>
        </w:rPr>
        <w:t>e</w:t>
      </w:r>
      <w:r>
        <w:rPr>
          <w:rFonts w:cs="Arial" w:hAnsi="Arial" w:eastAsia="Arial" w:ascii="Arial"/>
          <w:color w:val="737374"/>
          <w:spacing w:val="36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93"/>
          <w:position w:val="8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29"/>
          <w:position w:val="8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13"/>
          <w:position w:val="8"/>
          <w:sz w:val="16"/>
          <w:szCs w:val="16"/>
        </w:rPr>
        <w:t>m</w:t>
      </w:r>
      <w:r>
        <w:rPr>
          <w:rFonts w:cs="Arial" w:hAnsi="Arial" w:eastAsia="Arial" w:ascii="Arial"/>
          <w:color w:val="737374"/>
          <w:spacing w:val="0"/>
          <w:w w:val="121"/>
          <w:position w:val="8"/>
          <w:sz w:val="16"/>
          <w:szCs w:val="16"/>
        </w:rPr>
        <w:t>pe</w:t>
      </w:r>
      <w:r>
        <w:rPr>
          <w:rFonts w:cs="Arial" w:hAnsi="Arial" w:eastAsia="Arial" w:ascii="Arial"/>
          <w:color w:val="737374"/>
          <w:spacing w:val="0"/>
          <w:w w:val="117"/>
          <w:position w:val="8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13"/>
          <w:position w:val="8"/>
          <w:sz w:val="16"/>
          <w:szCs w:val="16"/>
        </w:rPr>
        <w:t>h</w:t>
      </w:r>
      <w:r>
        <w:rPr>
          <w:rFonts w:cs="Arial" w:hAnsi="Arial" w:eastAsia="Arial" w:ascii="Arial"/>
          <w:color w:val="737374"/>
          <w:spacing w:val="0"/>
          <w:w w:val="121"/>
          <w:position w:val="8"/>
          <w:sz w:val="16"/>
          <w:szCs w:val="16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8"/>
          <w:sz w:val="16"/>
          <w:szCs w:val="16"/>
        </w:rPr>
        <w:t>              </w:t>
      </w:r>
      <w:r>
        <w:rPr>
          <w:rFonts w:cs="Arial" w:hAnsi="Arial" w:eastAsia="Arial" w:ascii="Arial"/>
          <w:color w:val="737374"/>
          <w:spacing w:val="5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4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737374"/>
          <w:spacing w:val="0"/>
          <w:w w:val="12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-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81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737374"/>
          <w:spacing w:val="0"/>
          <w:w w:val="12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02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737374"/>
          <w:spacing w:val="0"/>
          <w:w w:val="12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-1"/>
          <w:sz w:val="16"/>
          <w:szCs w:val="16"/>
        </w:rPr>
        <w:t>       </w:t>
      </w:r>
      <w:r>
        <w:rPr>
          <w:rFonts w:cs="Arial" w:hAnsi="Arial" w:eastAsia="Arial" w:ascii="Arial"/>
          <w:color w:val="737374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8A8A8A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40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9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08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5E5E5E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position w:val="0"/>
          <w:sz w:val="16"/>
          <w:szCs w:val="16"/>
        </w:rPr>
        <w:t>        </w:t>
      </w:r>
      <w:r>
        <w:rPr>
          <w:rFonts w:cs="Arial" w:hAnsi="Arial" w:eastAsia="Arial" w:ascii="Arial"/>
          <w:color w:val="5E5E5E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18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18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18"/>
          <w:w w:val="118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15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09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7" w:lineRule="exact" w:line="180"/>
        <w:ind w:left="5988" w:right="1424"/>
      </w:pPr>
      <w:r>
        <w:rPr>
          <w:rFonts w:cs="Arial" w:hAnsi="Arial" w:eastAsia="Arial" w:ascii="Arial"/>
          <w:color w:val="737374"/>
          <w:w w:val="10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737374"/>
          <w:w w:val="138"/>
          <w:position w:val="-1"/>
          <w:sz w:val="15"/>
          <w:szCs w:val="15"/>
        </w:rPr>
        <w:t>f</w:t>
      </w:r>
      <w:r>
        <w:rPr>
          <w:rFonts w:cs="Arial" w:hAnsi="Arial" w:eastAsia="Arial" w:ascii="Arial"/>
          <w:color w:val="737374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8A8A8A"/>
          <w:w w:val="124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129"/>
          <w:position w:val="-1"/>
          <w:sz w:val="15"/>
          <w:szCs w:val="15"/>
        </w:rPr>
        <w:t>ia</w:t>
      </w:r>
      <w:r>
        <w:rPr>
          <w:rFonts w:cs="Arial" w:hAnsi="Arial" w:eastAsia="Arial" w:ascii="Arial"/>
          <w:color w:val="737374"/>
          <w:w w:val="108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737374"/>
          <w:w w:val="100"/>
          <w:position w:val="-1"/>
          <w:sz w:val="15"/>
          <w:szCs w:val="15"/>
        </w:rPr>
        <w:t>                      </w:t>
      </w:r>
      <w:r>
        <w:rPr>
          <w:rFonts w:cs="Arial" w:hAnsi="Arial" w:eastAsia="Arial" w:ascii="Arial"/>
          <w:color w:val="737374"/>
          <w:spacing w:val="-1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9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5E5E5E"/>
          <w:spacing w:val="0"/>
          <w:w w:val="129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737374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37374"/>
          <w:spacing w:val="0"/>
          <w:w w:val="12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6"/>
          <w:szCs w:val="16"/>
        </w:rPr>
        <w:t>                     </w:t>
      </w:r>
      <w:r>
        <w:rPr>
          <w:rFonts w:cs="Arial" w:hAnsi="Arial" w:eastAsia="Arial" w:ascii="Arial"/>
          <w:color w:val="737374"/>
          <w:spacing w:val="-1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38"/>
          <w:position w:val="0"/>
          <w:sz w:val="15"/>
          <w:szCs w:val="15"/>
        </w:rPr>
        <w:t>f</w:t>
      </w:r>
      <w:r>
        <w:rPr>
          <w:rFonts w:cs="Arial" w:hAnsi="Arial" w:eastAsia="Arial" w:ascii="Arial"/>
          <w:color w:val="737374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8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45"/>
        <w:ind w:left="3556" w:right="5414"/>
      </w:pPr>
      <w:r>
        <w:rPr>
          <w:rFonts w:cs="Arial" w:hAnsi="Arial" w:eastAsia="Arial" w:ascii="Arial"/>
          <w:color w:val="737374"/>
          <w:w w:val="86"/>
          <w:sz w:val="15"/>
          <w:szCs w:val="15"/>
        </w:rPr>
        <w:t>N</w:t>
      </w:r>
      <w:r>
        <w:rPr>
          <w:rFonts w:cs="Arial" w:hAnsi="Arial" w:eastAsia="Arial" w:ascii="Arial"/>
          <w:color w:val="8A8A8A"/>
          <w:w w:val="120"/>
          <w:sz w:val="15"/>
          <w:szCs w:val="15"/>
        </w:rPr>
        <w:t>ú</w:t>
      </w:r>
      <w:r>
        <w:rPr>
          <w:rFonts w:cs="Arial" w:hAnsi="Arial" w:eastAsia="Arial" w:ascii="Arial"/>
          <w:color w:val="737374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98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38"/>
          <w:sz w:val="15"/>
          <w:szCs w:val="15"/>
        </w:rPr>
        <w:t>b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7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 w:lineRule="auto" w:line="171"/>
        <w:ind w:left="2277" w:right="1471" w:hanging="216"/>
      </w:pPr>
      <w:r>
        <w:rPr>
          <w:rFonts w:cs="Arial" w:hAnsi="Arial" w:eastAsia="Arial" w:ascii="Arial"/>
          <w:color w:val="737374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737374"/>
          <w:w w:val="129"/>
          <w:sz w:val="16"/>
          <w:szCs w:val="16"/>
        </w:rPr>
        <w:t>ap</w:t>
      </w:r>
      <w:r>
        <w:rPr>
          <w:rFonts w:cs="Arial" w:hAnsi="Arial" w:eastAsia="Arial" w:ascii="Arial"/>
          <w:color w:val="737374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737374"/>
          <w:w w:val="126"/>
          <w:sz w:val="16"/>
          <w:szCs w:val="16"/>
        </w:rPr>
        <w:t>c</w:t>
      </w:r>
      <w:r>
        <w:rPr>
          <w:rFonts w:cs="Arial" w:hAnsi="Arial" w:eastAsia="Arial" w:ascii="Arial"/>
          <w:color w:val="737374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37374"/>
          <w:w w:val="121"/>
          <w:sz w:val="16"/>
          <w:szCs w:val="16"/>
        </w:rPr>
        <w:t>da</w:t>
      </w:r>
      <w:r>
        <w:rPr>
          <w:rFonts w:cs="Arial" w:hAnsi="Arial" w:eastAsia="Arial" w:ascii="Arial"/>
          <w:color w:val="737374"/>
          <w:w w:val="129"/>
          <w:sz w:val="16"/>
          <w:szCs w:val="16"/>
        </w:rPr>
        <w:t>d</w:t>
      </w:r>
      <w:r>
        <w:rPr>
          <w:rFonts w:cs="Arial" w:hAnsi="Arial" w:eastAsia="Arial" w:ascii="Arial"/>
          <w:color w:val="737374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        </w:t>
      </w:r>
      <w:r>
        <w:rPr>
          <w:rFonts w:cs="Arial" w:hAnsi="Arial" w:eastAsia="Arial" w:ascii="Arial"/>
          <w:color w:val="737374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03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ue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15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09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08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12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38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8A8A8A"/>
          <w:spacing w:val="0"/>
          <w:w w:val="8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8A8A8A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/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                </w:t>
      </w:r>
      <w:r>
        <w:rPr>
          <w:rFonts w:cs="Arial" w:hAnsi="Arial" w:eastAsia="Arial" w:ascii="Arial"/>
          <w:color w:val="737374"/>
          <w:spacing w:val="1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34"/>
          <w:position w:val="-8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9"/>
          <w:position w:val="-8"/>
          <w:sz w:val="15"/>
          <w:szCs w:val="15"/>
        </w:rPr>
        <w:t>7</w:t>
      </w:r>
      <w:r>
        <w:rPr>
          <w:rFonts w:cs="Arial" w:hAnsi="Arial" w:eastAsia="Arial" w:ascii="Arial"/>
          <w:color w:val="8A8A8A"/>
          <w:spacing w:val="0"/>
          <w:w w:val="103"/>
          <w:position w:val="-8"/>
          <w:sz w:val="15"/>
          <w:szCs w:val="15"/>
        </w:rPr>
        <w:t>.</w:t>
      </w:r>
      <w:r>
        <w:rPr>
          <w:rFonts w:cs="Arial" w:hAnsi="Arial" w:eastAsia="Arial" w:ascii="Arial"/>
          <w:color w:val="737374"/>
          <w:spacing w:val="0"/>
          <w:w w:val="120"/>
          <w:position w:val="-8"/>
          <w:sz w:val="15"/>
          <w:szCs w:val="15"/>
        </w:rPr>
        <w:t>6</w:t>
      </w:r>
      <w:r>
        <w:rPr>
          <w:rFonts w:cs="Arial" w:hAnsi="Arial" w:eastAsia="Arial" w:ascii="Arial"/>
          <w:color w:val="737374"/>
          <w:spacing w:val="0"/>
          <w:w w:val="97"/>
          <w:position w:val="-8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100"/>
          <w:position w:val="-8"/>
          <w:sz w:val="15"/>
          <w:szCs w:val="15"/>
        </w:rPr>
        <w:t>                       </w:t>
      </w:r>
      <w:r>
        <w:rPr>
          <w:rFonts w:cs="Arial" w:hAnsi="Arial" w:eastAsia="Arial" w:ascii="Arial"/>
          <w:color w:val="737374"/>
          <w:spacing w:val="4"/>
          <w:w w:val="100"/>
          <w:position w:val="-8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-7"/>
          <w:sz w:val="15"/>
          <w:szCs w:val="15"/>
        </w:rPr>
        <w:t>6</w:t>
      </w:r>
      <w:r>
        <w:rPr>
          <w:rFonts w:cs="Arial" w:hAnsi="Arial" w:eastAsia="Arial" w:ascii="Arial"/>
          <w:color w:val="737374"/>
          <w:spacing w:val="0"/>
          <w:w w:val="100"/>
          <w:position w:val="-7"/>
          <w:sz w:val="15"/>
          <w:szCs w:val="15"/>
        </w:rPr>
        <w:t>2</w:t>
      </w:r>
      <w:r>
        <w:rPr>
          <w:rFonts w:cs="Arial" w:hAnsi="Arial" w:eastAsia="Arial" w:ascii="Arial"/>
          <w:color w:val="4C4C4C"/>
          <w:spacing w:val="0"/>
          <w:w w:val="100"/>
          <w:position w:val="-7"/>
          <w:sz w:val="15"/>
          <w:szCs w:val="15"/>
        </w:rPr>
        <w:t>.</w:t>
      </w:r>
      <w:r>
        <w:rPr>
          <w:rFonts w:cs="Arial" w:hAnsi="Arial" w:eastAsia="Arial" w:ascii="Arial"/>
          <w:color w:val="737374"/>
          <w:spacing w:val="0"/>
          <w:w w:val="100"/>
          <w:position w:val="-7"/>
          <w:sz w:val="15"/>
          <w:szCs w:val="15"/>
        </w:rPr>
        <w:t>3</w:t>
      </w:r>
      <w:r>
        <w:rPr>
          <w:rFonts w:cs="Arial" w:hAnsi="Arial" w:eastAsia="Arial" w:ascii="Arial"/>
          <w:color w:val="737374"/>
          <w:spacing w:val="0"/>
          <w:w w:val="100"/>
          <w:position w:val="-7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100"/>
          <w:position w:val="-7"/>
          <w:sz w:val="15"/>
          <w:szCs w:val="15"/>
        </w:rPr>
        <w:t>                        </w:t>
      </w:r>
      <w:r>
        <w:rPr>
          <w:rFonts w:cs="Arial" w:hAnsi="Arial" w:eastAsia="Arial" w:ascii="Arial"/>
          <w:color w:val="737374"/>
          <w:spacing w:val="24"/>
          <w:w w:val="100"/>
          <w:position w:val="-7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34"/>
          <w:position w:val="-6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0"/>
          <w:position w:val="-6"/>
          <w:sz w:val="15"/>
          <w:szCs w:val="15"/>
        </w:rPr>
        <w:t>00</w:t>
      </w:r>
      <w:r>
        <w:rPr>
          <w:rFonts w:cs="Arial" w:hAnsi="Arial" w:eastAsia="Arial" w:ascii="Arial"/>
          <w:color w:val="737374"/>
          <w:spacing w:val="0"/>
          <w:w w:val="91"/>
          <w:position w:val="-6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91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4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8"/>
          <w:position w:val="0"/>
          <w:sz w:val="15"/>
          <w:szCs w:val="15"/>
        </w:rPr>
        <w:t>j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3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12"/>
          <w:position w:val="0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4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08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0"/>
          <w:position w:val="0"/>
          <w:sz w:val="15"/>
          <w:szCs w:val="15"/>
        </w:rPr>
        <w:t>ón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             </w:t>
      </w:r>
      <w:r>
        <w:rPr>
          <w:rFonts w:cs="Arial" w:hAnsi="Arial" w:eastAsia="Arial" w:ascii="Arial"/>
          <w:color w:val="737374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8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ú</w:t>
      </w:r>
      <w:r>
        <w:rPr>
          <w:rFonts w:cs="Arial" w:hAnsi="Arial" w:eastAsia="Arial" w:ascii="Arial"/>
          <w:color w:val="737374"/>
          <w:spacing w:val="0"/>
          <w:w w:val="115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8A8A8A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12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4" w:lineRule="auto" w:line="282"/>
        <w:ind w:left="3538" w:right="5382"/>
      </w:pPr>
      <w:r>
        <w:rPr>
          <w:rFonts w:cs="Arial" w:hAnsi="Arial" w:eastAsia="Arial" w:ascii="Arial"/>
          <w:color w:val="737374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737374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737374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737374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5E5E5E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5E5E5E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5E5E5E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5E5E5E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5E5E5E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737374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35"/>
          <w:sz w:val="16"/>
          <w:szCs w:val="16"/>
        </w:rPr>
        <w:t>cc</w:t>
      </w:r>
      <w:r>
        <w:rPr>
          <w:rFonts w:cs="Arial" w:hAnsi="Arial" w:eastAsia="Arial" w:ascii="Arial"/>
          <w:color w:val="737374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737374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ú</w:t>
      </w:r>
      <w:r>
        <w:rPr>
          <w:rFonts w:cs="Arial" w:hAnsi="Arial" w:eastAsia="Arial" w:ascii="Arial"/>
          <w:color w:val="737374"/>
          <w:spacing w:val="0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b</w:t>
      </w:r>
      <w:r>
        <w:rPr>
          <w:rFonts w:cs="Arial" w:hAnsi="Arial" w:eastAsia="Arial" w:ascii="Arial"/>
          <w:color w:val="5E5E5E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ue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38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da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737374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12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20"/>
        <w:ind w:left="2068"/>
      </w:pPr>
      <w:r>
        <w:rPr>
          <w:rFonts w:cs="Arial" w:hAnsi="Arial" w:eastAsia="Arial" w:ascii="Arial"/>
          <w:color w:val="737374"/>
          <w:w w:val="99"/>
          <w:position w:val="5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138"/>
          <w:position w:val="5"/>
          <w:sz w:val="15"/>
          <w:szCs w:val="15"/>
        </w:rPr>
        <w:t>ap</w:t>
      </w:r>
      <w:r>
        <w:rPr>
          <w:rFonts w:cs="Arial" w:hAnsi="Arial" w:eastAsia="Arial" w:ascii="Arial"/>
          <w:color w:val="737374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144"/>
          <w:position w:val="5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86"/>
          <w:position w:val="5"/>
          <w:sz w:val="15"/>
          <w:szCs w:val="15"/>
        </w:rPr>
        <w:t>i</w:t>
      </w:r>
      <w:r>
        <w:rPr>
          <w:rFonts w:cs="Arial" w:hAnsi="Arial" w:eastAsia="Arial" w:ascii="Arial"/>
          <w:color w:val="737374"/>
          <w:w w:val="129"/>
          <w:position w:val="5"/>
          <w:sz w:val="15"/>
          <w:szCs w:val="15"/>
        </w:rPr>
        <w:t>d</w:t>
      </w:r>
      <w:r>
        <w:rPr>
          <w:rFonts w:cs="Arial" w:hAnsi="Arial" w:eastAsia="Arial" w:ascii="Arial"/>
          <w:color w:val="5E5E5E"/>
          <w:w w:val="129"/>
          <w:position w:val="5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138"/>
          <w:position w:val="5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16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5"/>
          <w:position w:val="5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5"/>
          <w:position w:val="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25"/>
          <w:position w:val="5"/>
          <w:sz w:val="15"/>
          <w:szCs w:val="15"/>
        </w:rPr>
        <w:t>       </w:t>
      </w:r>
      <w:r>
        <w:rPr>
          <w:rFonts w:cs="Arial" w:hAnsi="Arial" w:eastAsia="Arial" w:ascii="Arial"/>
          <w:color w:val="737374"/>
          <w:spacing w:val="17"/>
          <w:w w:val="125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6"/>
          <w:sz w:val="16"/>
          <w:szCs w:val="16"/>
        </w:rPr>
        <w:t>p</w:t>
      </w:r>
      <w:r>
        <w:rPr>
          <w:rFonts w:cs="Arial" w:hAnsi="Arial" w:eastAsia="Arial" w:ascii="Arial"/>
          <w:color w:val="737374"/>
          <w:spacing w:val="0"/>
          <w:w w:val="94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13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26"/>
          <w:position w:val="6"/>
          <w:sz w:val="16"/>
          <w:szCs w:val="16"/>
        </w:rPr>
        <w:t>c</w:t>
      </w:r>
      <w:r>
        <w:rPr>
          <w:rFonts w:cs="Arial" w:hAnsi="Arial" w:eastAsia="Arial" w:ascii="Arial"/>
          <w:color w:val="737374"/>
          <w:spacing w:val="0"/>
          <w:w w:val="121"/>
          <w:position w:val="6"/>
          <w:sz w:val="16"/>
          <w:szCs w:val="16"/>
        </w:rPr>
        <w:t>e</w:t>
      </w:r>
      <w:r>
        <w:rPr>
          <w:rFonts w:cs="Arial" w:hAnsi="Arial" w:eastAsia="Arial" w:ascii="Arial"/>
          <w:color w:val="737374"/>
          <w:spacing w:val="0"/>
          <w:w w:val="81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37374"/>
          <w:spacing w:val="0"/>
          <w:w w:val="113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13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05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position w:val="6"/>
          <w:sz w:val="16"/>
          <w:szCs w:val="16"/>
        </w:rPr>
        <w:t>p</w:t>
      </w:r>
      <w:r>
        <w:rPr>
          <w:rFonts w:cs="Arial" w:hAnsi="Arial" w:eastAsia="Arial" w:ascii="Arial"/>
          <w:color w:val="8A8A8A"/>
          <w:spacing w:val="0"/>
          <w:w w:val="94"/>
          <w:position w:val="6"/>
          <w:sz w:val="16"/>
          <w:szCs w:val="16"/>
        </w:rPr>
        <w:t>r</w:t>
      </w:r>
      <w:r>
        <w:rPr>
          <w:rFonts w:cs="Arial" w:hAnsi="Arial" w:eastAsia="Arial" w:ascii="Arial"/>
          <w:color w:val="737374"/>
          <w:spacing w:val="0"/>
          <w:w w:val="105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737374"/>
          <w:spacing w:val="0"/>
          <w:w w:val="129"/>
          <w:position w:val="6"/>
          <w:sz w:val="16"/>
          <w:szCs w:val="16"/>
        </w:rPr>
        <w:t>b</w:t>
      </w:r>
      <w:r>
        <w:rPr>
          <w:rFonts w:cs="Arial" w:hAnsi="Arial" w:eastAsia="Arial" w:ascii="Arial"/>
          <w:color w:val="737374"/>
          <w:spacing w:val="0"/>
          <w:w w:val="113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121"/>
          <w:position w:val="6"/>
          <w:sz w:val="16"/>
          <w:szCs w:val="16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6"/>
          <w:sz w:val="16"/>
          <w:szCs w:val="16"/>
        </w:rPr>
        <w:t>a</w:t>
      </w:r>
      <w:r>
        <w:rPr>
          <w:rFonts w:cs="Arial" w:hAnsi="Arial" w:eastAsia="Arial" w:ascii="Arial"/>
          <w:color w:val="737374"/>
          <w:spacing w:val="0"/>
          <w:w w:val="72"/>
          <w:position w:val="6"/>
          <w:sz w:val="16"/>
          <w:szCs w:val="16"/>
        </w:rPr>
        <w:t>s</w:t>
      </w:r>
      <w:r>
        <w:rPr>
          <w:rFonts w:cs="Arial" w:hAnsi="Arial" w:eastAsia="Arial" w:ascii="Arial"/>
          <w:color w:val="737374"/>
          <w:spacing w:val="20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8A8A8A"/>
          <w:spacing w:val="0"/>
          <w:w w:val="100"/>
          <w:position w:val="6"/>
          <w:sz w:val="16"/>
          <w:szCs w:val="16"/>
        </w:rPr>
        <w:t>/</w:t>
      </w:r>
      <w:r>
        <w:rPr>
          <w:rFonts w:cs="Arial" w:hAnsi="Arial" w:eastAsia="Arial" w:ascii="Arial"/>
          <w:color w:val="8A8A8A"/>
          <w:spacing w:val="0"/>
          <w:w w:val="100"/>
          <w:position w:val="6"/>
          <w:sz w:val="16"/>
          <w:szCs w:val="16"/>
        </w:rPr>
        <w:t>               </w:t>
      </w:r>
      <w:r>
        <w:rPr>
          <w:rFonts w:cs="Arial" w:hAnsi="Arial" w:eastAsia="Arial" w:ascii="Arial"/>
          <w:color w:val="8A8A8A"/>
          <w:spacing w:val="17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36"/>
          <w:position w:val="-4"/>
          <w:sz w:val="14"/>
          <w:szCs w:val="14"/>
        </w:rPr>
        <w:t>1</w:t>
      </w:r>
      <w:r>
        <w:rPr>
          <w:rFonts w:cs="Arial" w:hAnsi="Arial" w:eastAsia="Arial" w:ascii="Arial"/>
          <w:color w:val="737374"/>
          <w:spacing w:val="0"/>
          <w:w w:val="134"/>
          <w:position w:val="-4"/>
          <w:sz w:val="14"/>
          <w:szCs w:val="14"/>
        </w:rPr>
        <w:t>00</w:t>
      </w:r>
      <w:r>
        <w:rPr>
          <w:rFonts w:cs="Arial" w:hAnsi="Arial" w:eastAsia="Arial" w:ascii="Arial"/>
          <w:color w:val="737374"/>
          <w:spacing w:val="0"/>
          <w:w w:val="92"/>
          <w:position w:val="-4"/>
          <w:sz w:val="14"/>
          <w:szCs w:val="14"/>
        </w:rPr>
        <w:t>.</w:t>
      </w:r>
      <w:r>
        <w:rPr>
          <w:rFonts w:cs="Arial" w:hAnsi="Arial" w:eastAsia="Arial" w:ascii="Arial"/>
          <w:color w:val="737374"/>
          <w:spacing w:val="0"/>
          <w:w w:val="129"/>
          <w:position w:val="-4"/>
          <w:sz w:val="14"/>
          <w:szCs w:val="14"/>
        </w:rPr>
        <w:t>0</w:t>
      </w:r>
      <w:r>
        <w:rPr>
          <w:rFonts w:cs="Arial" w:hAnsi="Arial" w:eastAsia="Arial" w:ascii="Arial"/>
          <w:color w:val="737374"/>
          <w:spacing w:val="0"/>
          <w:w w:val="98"/>
          <w:position w:val="-4"/>
          <w:sz w:val="14"/>
          <w:szCs w:val="14"/>
        </w:rPr>
        <w:t>%</w:t>
      </w:r>
      <w:r>
        <w:rPr>
          <w:rFonts w:cs="Arial" w:hAnsi="Arial" w:eastAsia="Arial" w:ascii="Arial"/>
          <w:color w:val="737374"/>
          <w:spacing w:val="0"/>
          <w:w w:val="100"/>
          <w:position w:val="-4"/>
          <w:sz w:val="14"/>
          <w:szCs w:val="14"/>
        </w:rPr>
        <w:t>                       </w:t>
      </w:r>
      <w:r>
        <w:rPr>
          <w:rFonts w:cs="Arial" w:hAnsi="Arial" w:eastAsia="Arial" w:ascii="Arial"/>
          <w:color w:val="737374"/>
          <w:spacing w:val="5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34"/>
          <w:position w:val="-3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5"/>
          <w:position w:val="-3"/>
          <w:sz w:val="15"/>
          <w:szCs w:val="15"/>
        </w:rPr>
        <w:t>00</w:t>
      </w:r>
      <w:r>
        <w:rPr>
          <w:rFonts w:cs="Arial" w:hAnsi="Arial" w:eastAsia="Arial" w:ascii="Arial"/>
          <w:color w:val="737374"/>
          <w:spacing w:val="0"/>
          <w:w w:val="86"/>
          <w:position w:val="-3"/>
          <w:sz w:val="15"/>
          <w:szCs w:val="15"/>
        </w:rPr>
        <w:t>.</w:t>
      </w:r>
      <w:r>
        <w:rPr>
          <w:rFonts w:cs="Arial" w:hAnsi="Arial" w:eastAsia="Arial" w:ascii="Arial"/>
          <w:color w:val="737374"/>
          <w:spacing w:val="0"/>
          <w:w w:val="120"/>
          <w:position w:val="-3"/>
          <w:sz w:val="15"/>
          <w:szCs w:val="15"/>
        </w:rPr>
        <w:t>0</w:t>
      </w:r>
      <w:r>
        <w:rPr>
          <w:rFonts w:cs="Arial" w:hAnsi="Arial" w:eastAsia="Arial" w:ascii="Arial"/>
          <w:color w:val="737374"/>
          <w:spacing w:val="0"/>
          <w:w w:val="91"/>
          <w:position w:val="-3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100"/>
          <w:position w:val="-3"/>
          <w:sz w:val="15"/>
          <w:szCs w:val="15"/>
        </w:rPr>
        <w:t>                       </w:t>
      </w:r>
      <w:r>
        <w:rPr>
          <w:rFonts w:cs="Arial" w:hAnsi="Arial" w:eastAsia="Arial" w:ascii="Arial"/>
          <w:color w:val="737374"/>
          <w:spacing w:val="18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36"/>
          <w:position w:val="-2"/>
          <w:sz w:val="14"/>
          <w:szCs w:val="14"/>
        </w:rPr>
        <w:t>1</w:t>
      </w:r>
      <w:r>
        <w:rPr>
          <w:rFonts w:cs="Arial" w:hAnsi="Arial" w:eastAsia="Arial" w:ascii="Arial"/>
          <w:color w:val="737374"/>
          <w:spacing w:val="0"/>
          <w:w w:val="134"/>
          <w:position w:val="-2"/>
          <w:sz w:val="14"/>
          <w:szCs w:val="14"/>
        </w:rPr>
        <w:t>00</w:t>
      </w:r>
      <w:r>
        <w:rPr>
          <w:rFonts w:cs="Arial" w:hAnsi="Arial" w:eastAsia="Arial" w:ascii="Arial"/>
          <w:color w:val="737374"/>
          <w:spacing w:val="0"/>
          <w:w w:val="98"/>
          <w:position w:val="-2"/>
          <w:sz w:val="14"/>
          <w:szCs w:val="14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40"/>
        <w:ind w:left="2190"/>
      </w:pPr>
      <w:r>
        <w:rPr>
          <w:rFonts w:cs="Arial" w:hAnsi="Arial" w:eastAsia="Arial" w:ascii="Arial"/>
          <w:color w:val="737374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p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b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134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ó</w:t>
      </w:r>
      <w:r>
        <w:rPr>
          <w:rFonts w:cs="Arial" w:hAnsi="Arial" w:eastAsia="Arial" w:ascii="Arial"/>
          <w:color w:val="737374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           </w:t>
      </w:r>
      <w:r>
        <w:rPr>
          <w:rFonts w:cs="Arial" w:hAnsi="Arial" w:eastAsia="Arial" w:ascii="Arial"/>
          <w:color w:val="737374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ú</w:t>
      </w:r>
      <w:r>
        <w:rPr>
          <w:rFonts w:cs="Arial" w:hAnsi="Arial" w:eastAsia="Arial" w:ascii="Arial"/>
          <w:color w:val="737374"/>
          <w:spacing w:val="0"/>
          <w:w w:val="121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2"/>
          <w:w w:val="12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737374"/>
          <w:spacing w:val="0"/>
          <w:w w:val="115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8A8A8A"/>
          <w:spacing w:val="0"/>
          <w:w w:val="8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8A8A8A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51"/>
          <w:position w:val="1"/>
          <w:sz w:val="15"/>
          <w:szCs w:val="15"/>
        </w:rPr>
        <w:t>!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2" w:lineRule="auto" w:line="265"/>
        <w:ind w:left="3538" w:right="5375"/>
      </w:pPr>
      <w:r>
        <w:rPr>
          <w:rFonts w:cs="Arial" w:hAnsi="Arial" w:eastAsia="Arial" w:ascii="Arial"/>
          <w:color w:val="737374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w w:val="76"/>
          <w:sz w:val="15"/>
          <w:szCs w:val="15"/>
        </w:rPr>
        <w:t>s</w:t>
      </w:r>
      <w:r>
        <w:rPr>
          <w:rFonts w:cs="Arial" w:hAnsi="Arial" w:eastAsia="Arial" w:ascii="Arial"/>
          <w:color w:val="5E5E5E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86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1"/>
          <w:sz w:val="15"/>
          <w:szCs w:val="15"/>
        </w:rPr>
        <w:t>rm</w:t>
      </w:r>
      <w:r>
        <w:rPr>
          <w:rFonts w:cs="Arial" w:hAnsi="Arial" w:eastAsia="Arial" w:ascii="Arial"/>
          <w:color w:val="8A8A8A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ada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737374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en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34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7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1"/>
        <w:ind w:left="3582" w:right="5412"/>
      </w:pPr>
      <w:r>
        <w:rPr>
          <w:rFonts w:cs="Arial" w:hAnsi="Arial" w:eastAsia="Arial" w:ascii="Arial"/>
          <w:color w:val="737374"/>
          <w:w w:val="86"/>
          <w:sz w:val="15"/>
          <w:szCs w:val="15"/>
        </w:rPr>
        <w:t>N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ú</w:t>
      </w:r>
      <w:r>
        <w:rPr>
          <w:rFonts w:cs="Arial" w:hAnsi="Arial" w:eastAsia="Arial" w:ascii="Arial"/>
          <w:color w:val="5E5E5E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4C4C4C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b</w:t>
      </w:r>
      <w:r>
        <w:rPr>
          <w:rFonts w:cs="Arial" w:hAnsi="Arial" w:eastAsia="Arial" w:ascii="Arial"/>
          <w:color w:val="5E5E5E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5E5E5E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sz w:val="15"/>
          <w:szCs w:val="15"/>
        </w:rPr>
        <w:t>l</w:t>
      </w:r>
      <w:r>
        <w:rPr>
          <w:rFonts w:cs="Arial" w:hAnsi="Arial" w:eastAsia="Arial" w:ascii="Arial"/>
          <w:color w:val="5E5E5E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6"/>
        <w:ind w:left="642"/>
      </w:pPr>
      <w:r>
        <w:rPr>
          <w:rFonts w:cs="Arial" w:hAnsi="Arial" w:eastAsia="Arial" w:ascii="Arial"/>
          <w:color w:val="737374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4C4C4C"/>
          <w:spacing w:val="0"/>
          <w:w w:val="116"/>
          <w:sz w:val="15"/>
          <w:szCs w:val="15"/>
        </w:rPr>
        <w:t>r</w:t>
      </w:r>
      <w:r>
        <w:rPr>
          <w:rFonts w:cs="Arial" w:hAnsi="Arial" w:eastAsia="Arial" w:ascii="Arial"/>
          <w:color w:val="5E5E5E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5E5E5E"/>
          <w:spacing w:val="10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79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ú</w:t>
      </w:r>
      <w:r>
        <w:rPr>
          <w:rFonts w:cs="Arial" w:hAnsi="Arial" w:eastAsia="Arial" w:ascii="Arial"/>
          <w:color w:val="5E5E5E"/>
          <w:spacing w:val="0"/>
          <w:w w:val="138"/>
          <w:sz w:val="15"/>
          <w:szCs w:val="15"/>
        </w:rPr>
        <w:t>b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34"/>
          <w:sz w:val="15"/>
          <w:szCs w:val="15"/>
        </w:rPr>
        <w:t>c</w:t>
      </w:r>
      <w:r>
        <w:rPr>
          <w:rFonts w:cs="Arial" w:hAnsi="Arial" w:eastAsia="Arial" w:ascii="Arial"/>
          <w:color w:val="5E5E5E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sz w:val="15"/>
          <w:szCs w:val="15"/>
        </w:rPr>
        <w:t>                                              </w:t>
      </w:r>
      <w:r>
        <w:rPr>
          <w:rFonts w:cs="Arial" w:hAnsi="Arial" w:eastAsia="Arial" w:ascii="Arial"/>
          <w:color w:val="5E5E5E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3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76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38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5E5E5E"/>
          <w:spacing w:val="0"/>
          <w:w w:val="115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7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12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96"/>
          <w:position w:val="1"/>
          <w:sz w:val="15"/>
          <w:szCs w:val="15"/>
        </w:rPr>
        <w:t>v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5E5E5E"/>
          <w:spacing w:val="0"/>
          <w:w w:val="115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64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5E5E5E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3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08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position w:val="1"/>
          <w:sz w:val="15"/>
          <w:szCs w:val="15"/>
        </w:rPr>
        <w:t>ó</w:t>
      </w:r>
      <w:r>
        <w:rPr>
          <w:rFonts w:cs="Arial" w:hAnsi="Arial" w:eastAsia="Arial" w:ascii="Arial"/>
          <w:color w:val="737374"/>
          <w:spacing w:val="0"/>
          <w:w w:val="112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1"/>
          <w:sz w:val="15"/>
          <w:szCs w:val="15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2" w:lineRule="auto" w:line="175"/>
        <w:ind w:left="2378" w:right="1448" w:hanging="382"/>
      </w:pPr>
      <w:r>
        <w:rPr>
          <w:rFonts w:cs="Arial" w:hAnsi="Arial" w:eastAsia="Arial" w:ascii="Arial"/>
          <w:color w:val="737374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737374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p</w:t>
      </w:r>
      <w:r>
        <w:rPr>
          <w:rFonts w:cs="Arial" w:hAnsi="Arial" w:eastAsia="Arial" w:ascii="Arial"/>
          <w:color w:val="737374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737374"/>
          <w:w w:val="86"/>
          <w:sz w:val="15"/>
          <w:szCs w:val="15"/>
        </w:rPr>
        <w:t>i</w:t>
      </w:r>
      <w:r>
        <w:rPr>
          <w:rFonts w:cs="Arial" w:hAnsi="Arial" w:eastAsia="Arial" w:ascii="Arial"/>
          <w:color w:val="737374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86"/>
          <w:sz w:val="15"/>
          <w:szCs w:val="15"/>
        </w:rPr>
        <w:t>i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5E5E5E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t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color w:val="737374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ti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5E5E5E"/>
          <w:spacing w:val="0"/>
          <w:w w:val="115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38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og</w:t>
      </w:r>
      <w:r>
        <w:rPr>
          <w:rFonts w:cs="Arial" w:hAnsi="Arial" w:eastAsia="Arial" w:ascii="Arial"/>
          <w:color w:val="5E5E5E"/>
          <w:spacing w:val="0"/>
          <w:w w:val="12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ado</w:t>
      </w:r>
      <w:r>
        <w:rPr>
          <w:rFonts w:cs="Arial" w:hAnsi="Arial" w:eastAsia="Arial" w:ascii="Arial"/>
          <w:color w:val="737374"/>
          <w:spacing w:val="13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             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-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-9"/>
          <w:sz w:val="16"/>
          <w:szCs w:val="16"/>
        </w:rPr>
        <w:t>.9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-9"/>
          <w:sz w:val="16"/>
          <w:szCs w:val="16"/>
        </w:rPr>
        <w:t>%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-9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color w:val="737374"/>
          <w:spacing w:val="15"/>
          <w:w w:val="100"/>
          <w:position w:val="-9"/>
          <w:sz w:val="16"/>
          <w:szCs w:val="16"/>
        </w:rPr>
        <w:t> </w:t>
      </w:r>
      <w:r>
        <w:rPr>
          <w:rFonts w:cs="Arial" w:hAnsi="Arial" w:eastAsia="Arial" w:ascii="Arial"/>
          <w:color w:val="737374"/>
          <w:spacing w:val="0"/>
          <w:w w:val="86"/>
          <w:position w:val="-9"/>
          <w:sz w:val="15"/>
          <w:szCs w:val="15"/>
        </w:rPr>
        <w:t>6</w:t>
      </w:r>
      <w:r>
        <w:rPr>
          <w:rFonts w:cs="Arial" w:hAnsi="Arial" w:eastAsia="Arial" w:ascii="Arial"/>
          <w:color w:val="4C4C4C"/>
          <w:spacing w:val="0"/>
          <w:w w:val="103"/>
          <w:position w:val="-9"/>
          <w:sz w:val="15"/>
          <w:szCs w:val="15"/>
        </w:rPr>
        <w:t>4</w:t>
      </w:r>
      <w:r>
        <w:rPr>
          <w:rFonts w:cs="Arial" w:hAnsi="Arial" w:eastAsia="Arial" w:ascii="Arial"/>
          <w:color w:val="737374"/>
          <w:spacing w:val="0"/>
          <w:w w:val="103"/>
          <w:position w:val="-9"/>
          <w:sz w:val="15"/>
          <w:szCs w:val="15"/>
        </w:rPr>
        <w:t>.</w:t>
      </w:r>
      <w:r>
        <w:rPr>
          <w:rFonts w:cs="Arial" w:hAnsi="Arial" w:eastAsia="Arial" w:ascii="Arial"/>
          <w:color w:val="5E5E5E"/>
          <w:spacing w:val="0"/>
          <w:w w:val="77"/>
          <w:position w:val="-9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18"/>
          <w:position w:val="-9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100"/>
          <w:position w:val="-9"/>
          <w:sz w:val="15"/>
          <w:szCs w:val="15"/>
        </w:rPr>
        <w:t>                        </w:t>
      </w:r>
      <w:r>
        <w:rPr>
          <w:rFonts w:cs="Arial" w:hAnsi="Arial" w:eastAsia="Arial" w:ascii="Arial"/>
          <w:color w:val="737374"/>
          <w:spacing w:val="20"/>
          <w:w w:val="100"/>
          <w:position w:val="-9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43"/>
          <w:position w:val="-9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0"/>
          <w:position w:val="-9"/>
          <w:sz w:val="15"/>
          <w:szCs w:val="15"/>
        </w:rPr>
        <w:t>00</w:t>
      </w:r>
      <w:r>
        <w:rPr>
          <w:rFonts w:cs="Arial" w:hAnsi="Arial" w:eastAsia="Arial" w:ascii="Arial"/>
          <w:color w:val="737374"/>
          <w:spacing w:val="0"/>
          <w:w w:val="91"/>
          <w:position w:val="-9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91"/>
          <w:position w:val="-9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7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5E5E5E"/>
          <w:spacing w:val="0"/>
          <w:w w:val="138"/>
          <w:position w:val="0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             </w:t>
      </w:r>
      <w:r>
        <w:rPr>
          <w:rFonts w:cs="Arial" w:hAnsi="Arial" w:eastAsia="Arial" w:ascii="Arial"/>
          <w:color w:val="737374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5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5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5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5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5E5E5E"/>
          <w:spacing w:val="0"/>
          <w:w w:val="125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5E5E5E"/>
          <w:spacing w:val="0"/>
          <w:w w:val="125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5E5E5E"/>
          <w:spacing w:val="0"/>
          <w:w w:val="125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5E5E5E"/>
          <w:spacing w:val="0"/>
          <w:w w:val="125"/>
          <w:position w:val="0"/>
          <w:sz w:val="15"/>
          <w:szCs w:val="15"/>
        </w:rPr>
        <w:t>ad</w:t>
      </w:r>
      <w:r>
        <w:rPr>
          <w:rFonts w:cs="Arial" w:hAnsi="Arial" w:eastAsia="Arial" w:ascii="Arial"/>
          <w:color w:val="737374"/>
          <w:spacing w:val="0"/>
          <w:w w:val="125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7"/>
          <w:w w:val="125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5"/>
          <w:szCs w:val="15"/>
        </w:rPr>
        <w:t>/</w:t>
      </w:r>
      <w:r>
        <w:rPr>
          <w:rFonts w:cs="Arial" w:hAnsi="Arial" w:eastAsia="Arial" w:ascii="Arial"/>
          <w:color w:val="737374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5E5E5E"/>
          <w:spacing w:val="0"/>
          <w:w w:val="86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0"/>
          <w:position w:val="0"/>
          <w:sz w:val="15"/>
          <w:szCs w:val="15"/>
        </w:rPr>
        <w:t>ú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3" w:lineRule="auto" w:line="270"/>
        <w:ind w:left="3733" w:right="5555"/>
      </w:pPr>
      <w:r>
        <w:rPr>
          <w:rFonts w:cs="Arial" w:hAnsi="Arial" w:eastAsia="Arial" w:ascii="Arial"/>
          <w:color w:val="737374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5E5E5E"/>
          <w:w w:val="129"/>
          <w:sz w:val="15"/>
          <w:szCs w:val="15"/>
        </w:rPr>
        <w:t>b</w:t>
      </w:r>
      <w:r>
        <w:rPr>
          <w:rFonts w:cs="Arial" w:hAnsi="Arial" w:eastAsia="Arial" w:ascii="Arial"/>
          <w:color w:val="4C4C4C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5E5E5E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64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7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ado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5" w:lineRule="auto" w:line="280"/>
        <w:ind w:left="3574" w:right="5382"/>
      </w:pPr>
      <w:r>
        <w:rPr>
          <w:rFonts w:cs="Arial" w:hAnsi="Arial" w:eastAsia="Arial" w:ascii="Arial"/>
          <w:color w:val="737374"/>
          <w:w w:val="86"/>
          <w:sz w:val="15"/>
          <w:szCs w:val="15"/>
        </w:rPr>
        <w:t>N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ú</w:t>
      </w:r>
      <w:r>
        <w:rPr>
          <w:rFonts w:cs="Arial" w:hAnsi="Arial" w:eastAsia="Arial" w:ascii="Arial"/>
          <w:color w:val="737374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6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16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b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57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03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96"/>
          <w:sz w:val="15"/>
          <w:szCs w:val="15"/>
        </w:rPr>
        <w:t>v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64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34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08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ó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20"/>
        <w:ind w:left="2003"/>
      </w:pPr>
      <w:r>
        <w:rPr>
          <w:rFonts w:cs="Arial" w:hAnsi="Arial" w:eastAsia="Arial" w:ascii="Arial"/>
          <w:color w:val="737374"/>
          <w:w w:val="106"/>
          <w:position w:val="-5"/>
          <w:sz w:val="15"/>
          <w:szCs w:val="15"/>
        </w:rPr>
        <w:t>C</w:t>
      </w:r>
      <w:r>
        <w:rPr>
          <w:rFonts w:cs="Arial" w:hAnsi="Arial" w:eastAsia="Arial" w:ascii="Arial"/>
          <w:color w:val="737374"/>
          <w:w w:val="120"/>
          <w:position w:val="-5"/>
          <w:sz w:val="15"/>
          <w:szCs w:val="15"/>
        </w:rPr>
        <w:t>u</w:t>
      </w:r>
      <w:r>
        <w:rPr>
          <w:rFonts w:cs="Arial" w:hAnsi="Arial" w:eastAsia="Arial" w:ascii="Arial"/>
          <w:color w:val="737374"/>
          <w:w w:val="121"/>
          <w:position w:val="-5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38"/>
          <w:position w:val="-5"/>
          <w:sz w:val="15"/>
          <w:szCs w:val="15"/>
        </w:rPr>
        <w:t>p</w:t>
      </w:r>
      <w:r>
        <w:rPr>
          <w:rFonts w:cs="Arial" w:hAnsi="Arial" w:eastAsia="Arial" w:ascii="Arial"/>
          <w:color w:val="737374"/>
          <w:w w:val="86"/>
          <w:position w:val="-5"/>
          <w:sz w:val="15"/>
          <w:szCs w:val="15"/>
        </w:rPr>
        <w:t>li</w:t>
      </w:r>
      <w:r>
        <w:rPr>
          <w:rFonts w:cs="Arial" w:hAnsi="Arial" w:eastAsia="Arial" w:ascii="Arial"/>
          <w:color w:val="737374"/>
          <w:w w:val="121"/>
          <w:position w:val="-5"/>
          <w:sz w:val="15"/>
          <w:szCs w:val="15"/>
        </w:rPr>
        <w:t>m</w:t>
      </w:r>
      <w:r>
        <w:rPr>
          <w:rFonts w:cs="Arial" w:hAnsi="Arial" w:eastAsia="Arial" w:ascii="Arial"/>
          <w:color w:val="8A8A8A"/>
          <w:w w:val="108"/>
          <w:position w:val="-5"/>
          <w:sz w:val="15"/>
          <w:szCs w:val="15"/>
        </w:rPr>
        <w:t>i</w:t>
      </w:r>
      <w:r>
        <w:rPr>
          <w:rFonts w:cs="Arial" w:hAnsi="Arial" w:eastAsia="Arial" w:ascii="Arial"/>
          <w:color w:val="737374"/>
          <w:w w:val="129"/>
          <w:position w:val="-5"/>
          <w:sz w:val="15"/>
          <w:szCs w:val="15"/>
        </w:rPr>
        <w:t>e</w:t>
      </w:r>
      <w:r>
        <w:rPr>
          <w:rFonts w:cs="Arial" w:hAnsi="Arial" w:eastAsia="Arial" w:ascii="Arial"/>
          <w:color w:val="737374"/>
          <w:w w:val="112"/>
          <w:position w:val="-5"/>
          <w:sz w:val="15"/>
          <w:szCs w:val="15"/>
        </w:rPr>
        <w:t>n</w:t>
      </w:r>
      <w:r>
        <w:rPr>
          <w:rFonts w:cs="Arial" w:hAnsi="Arial" w:eastAsia="Arial" w:ascii="Arial"/>
          <w:color w:val="737374"/>
          <w:w w:val="138"/>
          <w:position w:val="-5"/>
          <w:sz w:val="15"/>
          <w:szCs w:val="15"/>
        </w:rPr>
        <w:t>t</w:t>
      </w:r>
      <w:r>
        <w:rPr>
          <w:rFonts w:cs="Arial" w:hAnsi="Arial" w:eastAsia="Arial" w:ascii="Arial"/>
          <w:color w:val="737374"/>
          <w:w w:val="129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9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-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-5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00"/>
          <w:position w:val="-5"/>
          <w:sz w:val="15"/>
          <w:szCs w:val="15"/>
        </w:rPr>
        <w:t>              </w:t>
      </w:r>
      <w:r>
        <w:rPr>
          <w:rFonts w:cs="Arial" w:hAnsi="Arial" w:eastAsia="Arial" w:ascii="Arial"/>
          <w:color w:val="737374"/>
          <w:spacing w:val="23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100"/>
          <w:position w:val="5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29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5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00"/>
          <w:position w:val="5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2"/>
          <w:position w:val="5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86"/>
          <w:position w:val="5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12"/>
          <w:position w:val="5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38"/>
          <w:position w:val="5"/>
          <w:sz w:val="15"/>
          <w:szCs w:val="15"/>
        </w:rPr>
        <w:t>p</w:t>
      </w:r>
      <w:r>
        <w:rPr>
          <w:rFonts w:cs="Arial" w:hAnsi="Arial" w:eastAsia="Arial" w:ascii="Arial"/>
          <w:color w:val="8A8A8A"/>
          <w:spacing w:val="0"/>
          <w:w w:val="103"/>
          <w:position w:val="5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position w:val="5"/>
          <w:sz w:val="15"/>
          <w:szCs w:val="15"/>
        </w:rPr>
        <w:t>e</w:t>
      </w:r>
      <w:r>
        <w:rPr>
          <w:rFonts w:cs="Arial" w:hAnsi="Arial" w:eastAsia="Arial" w:ascii="Arial"/>
          <w:color w:val="8A8A8A"/>
          <w:spacing w:val="0"/>
          <w:w w:val="86"/>
          <w:position w:val="5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1"/>
          <w:position w:val="5"/>
          <w:sz w:val="15"/>
          <w:szCs w:val="15"/>
        </w:rPr>
        <w:t>t</w:t>
      </w:r>
      <w:r>
        <w:rPr>
          <w:rFonts w:cs="Arial" w:hAnsi="Arial" w:eastAsia="Arial" w:ascii="Arial"/>
          <w:color w:val="8A8A8A"/>
          <w:spacing w:val="0"/>
          <w:w w:val="138"/>
          <w:position w:val="5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" w:lineRule="auto" w:line="159"/>
        <w:ind w:left="2212" w:right="1439" w:firstLine="1742"/>
      </w:pPr>
      <w:r>
        <w:rPr>
          <w:rFonts w:cs="Arial" w:hAnsi="Arial" w:eastAsia="Arial" w:ascii="Arial"/>
          <w:color w:val="737374"/>
          <w:w w:val="112"/>
          <w:sz w:val="15"/>
          <w:szCs w:val="15"/>
        </w:rPr>
        <w:t>p</w:t>
      </w:r>
      <w:r>
        <w:rPr>
          <w:rFonts w:cs="Arial" w:hAnsi="Arial" w:eastAsia="Arial" w:ascii="Arial"/>
          <w:color w:val="5E5E5E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og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115"/>
          <w:sz w:val="15"/>
          <w:szCs w:val="15"/>
        </w:rPr>
        <w:t>m</w:t>
      </w:r>
      <w:r>
        <w:rPr>
          <w:rFonts w:cs="Arial" w:hAnsi="Arial" w:eastAsia="Arial" w:ascii="Arial"/>
          <w:color w:val="737374"/>
          <w:w w:val="129"/>
          <w:sz w:val="15"/>
          <w:szCs w:val="15"/>
        </w:rPr>
        <w:t>ad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                      </w:t>
      </w:r>
      <w:r>
        <w:rPr>
          <w:rFonts w:cs="Arial" w:hAnsi="Arial" w:eastAsia="Arial" w:ascii="Arial"/>
          <w:color w:val="737374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5E5E5E"/>
          <w:spacing w:val="0"/>
          <w:w w:val="100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1"/>
          <w:sz w:val="15"/>
          <w:szCs w:val="15"/>
        </w:rPr>
        <w:t>%</w:t>
      </w:r>
      <w:r>
        <w:rPr>
          <w:rFonts w:cs="Times New Roman" w:hAnsi="Times New Roman" w:eastAsia="Times New Roman" w:ascii="Times New Roman"/>
          <w:color w:val="737374"/>
          <w:spacing w:val="0"/>
          <w:w w:val="100"/>
          <w:position w:val="1"/>
          <w:sz w:val="15"/>
          <w:szCs w:val="15"/>
        </w:rPr>
        <w:t>                          </w:t>
      </w:r>
      <w:r>
        <w:rPr>
          <w:rFonts w:cs="Times New Roman" w:hAnsi="Times New Roman" w:eastAsia="Times New Roman" w:ascii="Times New Roman"/>
          <w:color w:val="737374"/>
          <w:spacing w:val="33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7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15"/>
          <w:szCs w:val="15"/>
        </w:rPr>
        <w:t>5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.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5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100"/>
          <w:position w:val="1"/>
          <w:sz w:val="15"/>
          <w:szCs w:val="15"/>
        </w:rPr>
        <w:t>                        </w:t>
      </w:r>
      <w:r>
        <w:rPr>
          <w:rFonts w:cs="Arial" w:hAnsi="Arial" w:eastAsia="Arial" w:ascii="Arial"/>
          <w:color w:val="737374"/>
          <w:spacing w:val="25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25"/>
          <w:position w:val="1"/>
          <w:sz w:val="15"/>
          <w:szCs w:val="15"/>
        </w:rPr>
        <w:t>1</w:t>
      </w:r>
      <w:r>
        <w:rPr>
          <w:rFonts w:cs="Arial" w:hAnsi="Arial" w:eastAsia="Arial" w:ascii="Arial"/>
          <w:color w:val="737374"/>
          <w:spacing w:val="0"/>
          <w:w w:val="125"/>
          <w:position w:val="1"/>
          <w:sz w:val="15"/>
          <w:szCs w:val="15"/>
        </w:rPr>
        <w:t>00</w:t>
      </w:r>
      <w:r>
        <w:rPr>
          <w:rFonts w:cs="Arial" w:hAnsi="Arial" w:eastAsia="Arial" w:ascii="Arial"/>
          <w:color w:val="737374"/>
          <w:spacing w:val="0"/>
          <w:w w:val="91"/>
          <w:position w:val="1"/>
          <w:sz w:val="15"/>
          <w:szCs w:val="15"/>
        </w:rPr>
        <w:t>%</w:t>
      </w:r>
      <w:r>
        <w:rPr>
          <w:rFonts w:cs="Arial" w:hAnsi="Arial" w:eastAsia="Arial" w:ascii="Arial"/>
          <w:color w:val="737374"/>
          <w:spacing w:val="0"/>
          <w:w w:val="91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72"/>
          <w:position w:val="9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15"/>
          <w:position w:val="9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86"/>
          <w:position w:val="9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12"/>
          <w:position w:val="9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38"/>
          <w:position w:val="9"/>
          <w:sz w:val="15"/>
          <w:szCs w:val="15"/>
        </w:rPr>
        <w:t>p</w:t>
      </w:r>
      <w:r>
        <w:rPr>
          <w:rFonts w:cs="Arial" w:hAnsi="Arial" w:eastAsia="Arial" w:ascii="Arial"/>
          <w:color w:val="737374"/>
          <w:spacing w:val="0"/>
          <w:w w:val="112"/>
          <w:position w:val="9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position w:val="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86"/>
          <w:position w:val="9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03"/>
          <w:position w:val="9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38"/>
          <w:position w:val="9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9"/>
          <w:sz w:val="15"/>
          <w:szCs w:val="15"/>
        </w:rPr>
        <w:t>            </w:t>
      </w:r>
      <w:r>
        <w:rPr>
          <w:rFonts w:cs="Arial" w:hAnsi="Arial" w:eastAsia="Arial" w:ascii="Arial"/>
          <w:color w:val="737374"/>
          <w:spacing w:val="14"/>
          <w:w w:val="100"/>
          <w:position w:val="9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2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4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18"/>
          <w:w w:val="124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8A8A8A"/>
          <w:spacing w:val="0"/>
          <w:w w:val="100"/>
          <w:position w:val="0"/>
          <w:sz w:val="15"/>
          <w:szCs w:val="15"/>
        </w:rPr>
        <w:t>/</w:t>
      </w:r>
      <w:r>
        <w:rPr>
          <w:rFonts w:cs="Arial" w:hAnsi="Arial" w:eastAsia="Arial" w:ascii="Arial"/>
          <w:color w:val="8A8A8A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38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737374"/>
          <w:spacing w:val="0"/>
          <w:w w:val="121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86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12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5" w:lineRule="auto" w:line="270"/>
        <w:ind w:left="3740" w:right="5548"/>
      </w:pPr>
      <w:r>
        <w:rPr>
          <w:rFonts w:cs="Arial" w:hAnsi="Arial" w:eastAsia="Arial" w:ascii="Arial"/>
          <w:color w:val="737374"/>
          <w:w w:val="112"/>
          <w:sz w:val="15"/>
          <w:szCs w:val="15"/>
        </w:rPr>
        <w:t>o</w:t>
      </w:r>
      <w:r>
        <w:rPr>
          <w:rFonts w:cs="Arial" w:hAnsi="Arial" w:eastAsia="Arial" w:ascii="Arial"/>
          <w:color w:val="737374"/>
          <w:w w:val="138"/>
          <w:sz w:val="15"/>
          <w:szCs w:val="15"/>
        </w:rPr>
        <w:t>b</w:t>
      </w:r>
      <w:r>
        <w:rPr>
          <w:rFonts w:cs="Arial" w:hAnsi="Arial" w:eastAsia="Arial" w:ascii="Arial"/>
          <w:color w:val="737374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d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9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43"/>
          <w:sz w:val="15"/>
          <w:szCs w:val="15"/>
        </w:rPr>
        <w:t>l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u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737374"/>
          <w:spacing w:val="0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0"/>
          <w:sz w:val="15"/>
          <w:szCs w:val="15"/>
        </w:rPr>
        <w:t> </w:t>
      </w:r>
      <w:r>
        <w:rPr>
          <w:rFonts w:cs="Arial" w:hAnsi="Arial" w:eastAsia="Arial" w:ascii="Arial"/>
          <w:color w:val="737374"/>
          <w:spacing w:val="0"/>
          <w:w w:val="69"/>
          <w:sz w:val="15"/>
          <w:szCs w:val="15"/>
        </w:rPr>
        <w:t>t</w:t>
      </w:r>
      <w:r>
        <w:rPr>
          <w:rFonts w:cs="Arial" w:hAnsi="Arial" w:eastAsia="Arial" w:ascii="Arial"/>
          <w:color w:val="737374"/>
          <w:spacing w:val="0"/>
          <w:w w:val="138"/>
          <w:sz w:val="15"/>
          <w:szCs w:val="15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37374"/>
          <w:spacing w:val="0"/>
          <w:w w:val="115"/>
          <w:sz w:val="15"/>
          <w:szCs w:val="15"/>
        </w:rPr>
        <w:t>m</w:t>
      </w:r>
      <w:r>
        <w:rPr>
          <w:rFonts w:cs="Arial" w:hAnsi="Arial" w:eastAsia="Arial" w:ascii="Arial"/>
          <w:color w:val="7373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color w:val="737374"/>
          <w:spacing w:val="0"/>
          <w:w w:val="112"/>
          <w:sz w:val="15"/>
          <w:szCs w:val="15"/>
        </w:rPr>
        <w:t>n</w:t>
      </w:r>
      <w:r>
        <w:rPr>
          <w:rFonts w:cs="Arial" w:hAnsi="Arial" w:eastAsia="Arial" w:ascii="Arial"/>
          <w:color w:val="737374"/>
          <w:spacing w:val="0"/>
          <w:w w:val="138"/>
          <w:sz w:val="15"/>
          <w:szCs w:val="15"/>
        </w:rPr>
        <w:t>a</w:t>
      </w:r>
      <w:r>
        <w:rPr>
          <w:rFonts w:cs="Arial" w:hAnsi="Arial" w:eastAsia="Arial" w:ascii="Arial"/>
          <w:color w:val="737374"/>
          <w:spacing w:val="0"/>
          <w:w w:val="129"/>
          <w:sz w:val="15"/>
          <w:szCs w:val="15"/>
        </w:rPr>
        <w:t>da</w:t>
      </w:r>
      <w:r>
        <w:rPr>
          <w:rFonts w:cs="Arial" w:hAnsi="Arial" w:eastAsia="Arial" w:ascii="Arial"/>
          <w:color w:val="8A8A8A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60"/>
        <w:ind w:left="484"/>
      </w:pPr>
      <w:r>
        <w:rPr>
          <w:rFonts w:cs="Arial" w:hAnsi="Arial" w:eastAsia="Arial" w:ascii="Arial"/>
          <w:color w:val="8A8A8A"/>
          <w:spacing w:val="0"/>
          <w:w w:val="41"/>
          <w:sz w:val="14"/>
          <w:szCs w:val="14"/>
        </w:rPr>
        <w:t>1</w:t>
      </w:r>
      <w:r>
        <w:rPr>
          <w:rFonts w:cs="Arial" w:hAnsi="Arial" w:eastAsia="Arial" w:ascii="Arial"/>
          <w:color w:val="8A8A8A"/>
          <w:spacing w:val="0"/>
          <w:w w:val="41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8A8A8A"/>
          <w:spacing w:val="0"/>
          <w:w w:val="41"/>
          <w:position w:val="3"/>
          <w:sz w:val="14"/>
          <w:szCs w:val="14"/>
        </w:rPr>
        <w:t>   </w:t>
      </w:r>
      <w:r>
        <w:rPr>
          <w:rFonts w:cs="Arial" w:hAnsi="Arial" w:eastAsia="Arial" w:ascii="Arial"/>
          <w:color w:val="8A8A8A"/>
          <w:spacing w:val="1"/>
          <w:w w:val="4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84"/>
          <w:position w:val="0"/>
          <w:sz w:val="13"/>
          <w:szCs w:val="13"/>
        </w:rPr>
        <w:t>H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737374"/>
          <w:spacing w:val="0"/>
          <w:w w:val="88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737374"/>
          <w:spacing w:val="0"/>
          <w:w w:val="119"/>
          <w:position w:val="0"/>
          <w:sz w:val="13"/>
          <w:szCs w:val="13"/>
        </w:rPr>
        <w:t>t</w:t>
      </w:r>
      <w:r>
        <w:rPr>
          <w:rFonts w:cs="Arial" w:hAnsi="Arial" w:eastAsia="Arial" w:ascii="Arial"/>
          <w:color w:val="737374"/>
          <w:spacing w:val="0"/>
          <w:w w:val="139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737374"/>
          <w:spacing w:val="14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4"/>
          <w:szCs w:val="14"/>
        </w:rPr>
        <w:t>el</w:t>
      </w:r>
      <w:r>
        <w:rPr>
          <w:rFonts w:cs="Arial" w:hAnsi="Arial" w:eastAsia="Arial" w:ascii="Arial"/>
          <w:color w:val="737374"/>
          <w:spacing w:val="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101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737374"/>
          <w:spacing w:val="0"/>
          <w:w w:val="61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737374"/>
          <w:spacing w:val="0"/>
          <w:w w:val="12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737374"/>
          <w:spacing w:val="0"/>
          <w:w w:val="92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737374"/>
          <w:spacing w:val="0"/>
          <w:w w:val="109"/>
          <w:position w:val="0"/>
          <w:sz w:val="14"/>
          <w:szCs w:val="14"/>
        </w:rPr>
        <w:t>crcto</w:t>
      </w:r>
      <w:r>
        <w:rPr>
          <w:rFonts w:cs="Arial" w:hAnsi="Arial" w:eastAsia="Arial" w:ascii="Arial"/>
          <w:color w:val="737374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74"/>
          <w:position w:val="0"/>
          <w:sz w:val="14"/>
          <w:szCs w:val="14"/>
        </w:rPr>
        <w:t>f</w:t>
      </w:r>
      <w:r>
        <w:rPr>
          <w:rFonts w:cs="Arial" w:hAnsi="Arial" w:eastAsia="Arial" w:ascii="Arial"/>
          <w:color w:val="8A8A8A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737374"/>
          <w:spacing w:val="0"/>
          <w:w w:val="8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737374"/>
          <w:spacing w:val="0"/>
          <w:w w:val="123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737374"/>
          <w:spacing w:val="0"/>
          <w:w w:val="129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8A8A8A"/>
          <w:spacing w:val="0"/>
          <w:w w:val="92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8A8A8A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83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8A8A8A"/>
          <w:spacing w:val="0"/>
          <w:w w:val="101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737374"/>
          <w:spacing w:val="0"/>
          <w:w w:val="73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8A8A8A"/>
          <w:spacing w:val="0"/>
          <w:w w:val="129"/>
          <w:position w:val="0"/>
          <w:sz w:val="14"/>
          <w:szCs w:val="14"/>
        </w:rPr>
        <w:t>3</w:t>
      </w:r>
      <w:r>
        <w:rPr>
          <w:rFonts w:cs="Arial" w:hAnsi="Arial" w:eastAsia="Arial" w:ascii="Arial"/>
          <w:color w:val="8A8A8A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61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8A8A8A"/>
          <w:spacing w:val="0"/>
          <w:w w:val="12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8A8A8A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8A8A8A"/>
          <w:spacing w:val="0"/>
          <w:w w:val="100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4"/>
          <w:szCs w:val="14"/>
        </w:rPr>
        <w:t>tiliz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4"/>
          <w:szCs w:val="14"/>
        </w:rPr>
        <w:t>ó</w:t>
      </w:r>
      <w:r>
        <w:rPr>
          <w:rFonts w:cs="Arial" w:hAnsi="Arial" w:eastAsia="Arial" w:ascii="Arial"/>
          <w:color w:val="737374"/>
          <w:spacing w:val="18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8A8A8A"/>
          <w:spacing w:val="0"/>
          <w:w w:val="10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737374"/>
          <w:spacing w:val="0"/>
          <w:w w:val="100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8A8A8A"/>
          <w:spacing w:val="0"/>
          <w:w w:val="10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8A8A8A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8A8A8A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8A8A8A"/>
          <w:spacing w:val="0"/>
          <w:w w:val="110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737374"/>
          <w:spacing w:val="0"/>
          <w:w w:val="13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737374"/>
          <w:spacing w:val="0"/>
          <w:w w:val="109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737374"/>
          <w:spacing w:val="0"/>
          <w:w w:val="155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5E5E5E"/>
          <w:spacing w:val="0"/>
          <w:w w:val="39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8A8A8A"/>
          <w:spacing w:val="0"/>
          <w:w w:val="125"/>
          <w:position w:val="0"/>
          <w:sz w:val="13"/>
          <w:szCs w:val="13"/>
        </w:rPr>
        <w:t>cló</w:t>
      </w:r>
      <w:r>
        <w:rPr>
          <w:rFonts w:cs="Arial" w:hAnsi="Arial" w:eastAsia="Arial" w:ascii="Arial"/>
          <w:color w:val="737374"/>
          <w:spacing w:val="0"/>
          <w:w w:val="119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737374"/>
          <w:spacing w:val="14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8A8A8A"/>
          <w:spacing w:val="0"/>
          <w:w w:val="46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8A8A8A"/>
          <w:spacing w:val="0"/>
          <w:w w:val="12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8A8A8A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737374"/>
          <w:spacing w:val="0"/>
          <w:w w:val="84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8A8A8A"/>
          <w:spacing w:val="0"/>
          <w:w w:val="128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737374"/>
          <w:spacing w:val="0"/>
          <w:w w:val="119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8A8A8A"/>
          <w:spacing w:val="0"/>
          <w:w w:val="99"/>
          <w:position w:val="0"/>
          <w:sz w:val="13"/>
          <w:szCs w:val="13"/>
        </w:rPr>
        <w:t>-</w:t>
      </w:r>
      <w:r>
        <w:rPr>
          <w:rFonts w:cs="Arial" w:hAnsi="Arial" w:eastAsia="Arial" w:ascii="Arial"/>
          <w:color w:val="8A8A8A"/>
          <w:spacing w:val="0"/>
          <w:w w:val="109"/>
          <w:position w:val="0"/>
          <w:sz w:val="13"/>
          <w:szCs w:val="13"/>
        </w:rPr>
        <w:t>00</w:t>
      </w:r>
      <w:r>
        <w:rPr>
          <w:rFonts w:cs="Arial" w:hAnsi="Arial" w:eastAsia="Arial" w:ascii="Arial"/>
          <w:color w:val="737374"/>
          <w:spacing w:val="0"/>
          <w:w w:val="99"/>
          <w:position w:val="0"/>
          <w:sz w:val="13"/>
          <w:szCs w:val="13"/>
        </w:rPr>
        <w:t>8</w:t>
      </w:r>
      <w:r>
        <w:rPr>
          <w:rFonts w:cs="Arial" w:hAnsi="Arial" w:eastAsia="Arial" w:ascii="Arial"/>
          <w:color w:val="8A8A8A"/>
          <w:spacing w:val="0"/>
          <w:w w:val="116"/>
          <w:position w:val="0"/>
          <w:sz w:val="13"/>
          <w:szCs w:val="13"/>
        </w:rPr>
        <w:t>-</w:t>
      </w:r>
      <w:r>
        <w:rPr>
          <w:rFonts w:cs="Arial" w:hAnsi="Arial" w:eastAsia="Arial" w:ascii="Arial"/>
          <w:color w:val="8A8A8A"/>
          <w:spacing w:val="0"/>
          <w:w w:val="72"/>
          <w:position w:val="0"/>
          <w:sz w:val="13"/>
          <w:szCs w:val="13"/>
        </w:rPr>
        <w:t>Z</w:t>
      </w:r>
      <w:r>
        <w:rPr>
          <w:rFonts w:cs="Arial" w:hAnsi="Arial" w:eastAsia="Arial" w:ascii="Arial"/>
          <w:color w:val="8A8A8A"/>
          <w:spacing w:val="0"/>
          <w:w w:val="169"/>
          <w:position w:val="0"/>
          <w:sz w:val="13"/>
          <w:szCs w:val="13"/>
        </w:rPr>
        <w:t>00</w:t>
      </w:r>
      <w:r>
        <w:rPr>
          <w:rFonts w:cs="Arial" w:hAnsi="Arial" w:eastAsia="Arial" w:ascii="Arial"/>
          <w:color w:val="8A8A8A"/>
          <w:spacing w:val="0"/>
          <w:w w:val="116"/>
          <w:position w:val="0"/>
          <w:sz w:val="13"/>
          <w:szCs w:val="13"/>
        </w:rPr>
        <w:t>-</w:t>
      </w:r>
      <w:r>
        <w:rPr>
          <w:rFonts w:cs="Arial" w:hAnsi="Arial" w:eastAsia="Arial" w:ascii="Arial"/>
          <w:color w:val="8A8A8A"/>
          <w:spacing w:val="0"/>
          <w:w w:val="69"/>
          <w:position w:val="0"/>
          <w:sz w:val="13"/>
          <w:szCs w:val="13"/>
        </w:rPr>
        <w:t>1</w:t>
      </w:r>
      <w:r>
        <w:rPr>
          <w:rFonts w:cs="Arial" w:hAnsi="Arial" w:eastAsia="Arial" w:ascii="Arial"/>
          <w:color w:val="737374"/>
          <w:spacing w:val="0"/>
          <w:w w:val="139"/>
          <w:position w:val="0"/>
          <w:sz w:val="13"/>
          <w:szCs w:val="13"/>
        </w:rPr>
        <w:t>9</w:t>
      </w:r>
      <w:r>
        <w:rPr>
          <w:rFonts w:cs="Arial" w:hAnsi="Arial" w:eastAsia="Arial" w:ascii="Arial"/>
          <w:color w:val="737374"/>
          <w:spacing w:val="0"/>
          <w:w w:val="109"/>
          <w:position w:val="0"/>
          <w:sz w:val="13"/>
          <w:szCs w:val="13"/>
        </w:rPr>
        <w:t>94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3245" w:right="3707"/>
      </w:pPr>
      <w:r>
        <w:rPr>
          <w:rFonts w:cs="Arial" w:hAnsi="Arial" w:eastAsia="Arial" w:ascii="Arial"/>
          <w:color w:val="4C4C4C"/>
          <w:w w:val="22"/>
          <w:sz w:val="23"/>
          <w:szCs w:val="23"/>
        </w:rPr>
        <w:t>I</w:t>
      </w:r>
      <w:r>
        <w:rPr>
          <w:rFonts w:cs="Arial" w:hAnsi="Arial" w:eastAsia="Arial" w:ascii="Arial"/>
          <w:color w:val="4C4C4C"/>
          <w:w w:val="118"/>
          <w:sz w:val="23"/>
          <w:szCs w:val="23"/>
        </w:rPr>
        <w:t>n</w:t>
      </w:r>
      <w:r>
        <w:rPr>
          <w:rFonts w:cs="Arial" w:hAnsi="Arial" w:eastAsia="Arial" w:ascii="Arial"/>
          <w:color w:val="4C4C4C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w w:val="123"/>
          <w:sz w:val="23"/>
          <w:szCs w:val="23"/>
        </w:rPr>
        <w:t>p</w:t>
      </w:r>
      <w:r>
        <w:rPr>
          <w:rFonts w:cs="Arial" w:hAnsi="Arial" w:eastAsia="Arial" w:ascii="Arial"/>
          <w:color w:val="4C4C4C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4C4C4C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E5E5E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E5E5E"/>
          <w:w w:val="123"/>
          <w:sz w:val="23"/>
          <w:szCs w:val="23"/>
        </w:rPr>
        <w:t>ó</w:t>
      </w:r>
      <w:r>
        <w:rPr>
          <w:rFonts w:cs="Arial" w:hAnsi="Arial" w:eastAsia="Arial" w:ascii="Arial"/>
          <w:color w:val="5E5E5E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5E5E5E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5E5E5E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2B2C2E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5E5E5E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491"/>
      </w:pPr>
      <w:r>
        <w:rPr>
          <w:rFonts w:cs="Arial" w:hAnsi="Arial" w:eastAsia="Arial" w:ascii="Arial"/>
          <w:color w:val="4C4C4C"/>
          <w:w w:val="65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4C4C4C"/>
          <w:w w:val="106"/>
          <w:sz w:val="23"/>
          <w:szCs w:val="23"/>
        </w:rPr>
        <w:t>v</w:t>
      </w:r>
      <w:r>
        <w:rPr>
          <w:rFonts w:cs="Arial" w:hAnsi="Arial" w:eastAsia="Arial" w:ascii="Arial"/>
          <w:color w:val="4C4C4C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2B2C2E"/>
          <w:spacing w:val="0"/>
          <w:w w:val="70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ú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2B2C2E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E5E5E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91"/>
      </w:pPr>
      <w:r>
        <w:rPr>
          <w:rFonts w:cs="Arial" w:hAnsi="Arial" w:eastAsia="Arial" w:ascii="Arial"/>
          <w:i/>
          <w:color w:val="2B2C2E"/>
          <w:w w:val="64"/>
          <w:sz w:val="24"/>
          <w:szCs w:val="24"/>
        </w:rPr>
        <w:t>I</w:t>
      </w:r>
      <w:r>
        <w:rPr>
          <w:rFonts w:cs="Arial" w:hAnsi="Arial" w:eastAsia="Arial" w:ascii="Arial"/>
          <w:i/>
          <w:color w:val="4C4C4C"/>
          <w:w w:val="97"/>
          <w:sz w:val="24"/>
          <w:szCs w:val="24"/>
        </w:rPr>
        <w:t>n</w:t>
      </w:r>
      <w:r>
        <w:rPr>
          <w:rFonts w:cs="Arial" w:hAnsi="Arial" w:eastAsia="Arial" w:ascii="Arial"/>
          <w:i/>
          <w:color w:val="4C4C4C"/>
          <w:w w:val="129"/>
          <w:sz w:val="24"/>
          <w:szCs w:val="24"/>
        </w:rPr>
        <w:t>d</w:t>
      </w:r>
      <w:r>
        <w:rPr>
          <w:rFonts w:cs="Arial" w:hAnsi="Arial" w:eastAsia="Arial" w:ascii="Arial"/>
          <w:i/>
          <w:color w:val="4C4C4C"/>
          <w:w w:val="108"/>
          <w:sz w:val="24"/>
          <w:szCs w:val="24"/>
        </w:rPr>
        <w:t>i</w:t>
      </w:r>
      <w:r>
        <w:rPr>
          <w:rFonts w:cs="Arial" w:hAnsi="Arial" w:eastAsia="Arial" w:ascii="Arial"/>
          <w:i/>
          <w:color w:val="4C4C4C"/>
          <w:w w:val="114"/>
          <w:sz w:val="24"/>
          <w:szCs w:val="24"/>
        </w:rPr>
        <w:t>c</w:t>
      </w:r>
      <w:r>
        <w:rPr>
          <w:rFonts w:cs="Arial" w:hAnsi="Arial" w:eastAsia="Arial" w:ascii="Arial"/>
          <w:i/>
          <w:color w:val="4C4C4C"/>
          <w:w w:val="124"/>
          <w:sz w:val="24"/>
          <w:szCs w:val="24"/>
        </w:rPr>
        <w:t>ad</w:t>
      </w:r>
      <w:r>
        <w:rPr>
          <w:rFonts w:cs="Arial" w:hAnsi="Arial" w:eastAsia="Arial" w:ascii="Arial"/>
          <w:i/>
          <w:color w:val="4C4C4C"/>
          <w:w w:val="113"/>
          <w:sz w:val="24"/>
          <w:szCs w:val="24"/>
        </w:rPr>
        <w:t>o</w:t>
      </w:r>
      <w:r>
        <w:rPr>
          <w:rFonts w:cs="Arial" w:hAnsi="Arial" w:eastAsia="Arial" w:ascii="Arial"/>
          <w:i/>
          <w:color w:val="4C4C4C"/>
          <w:w w:val="117"/>
          <w:sz w:val="24"/>
          <w:szCs w:val="24"/>
        </w:rPr>
        <w:t>r</w:t>
      </w:r>
      <w:r>
        <w:rPr>
          <w:rFonts w:cs="Arial" w:hAnsi="Arial" w:eastAsia="Arial" w:ascii="Arial"/>
          <w:i/>
          <w:color w:val="4C4C4C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C4C4C"/>
          <w:spacing w:val="0"/>
          <w:w w:val="127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4C4C4C"/>
          <w:spacing w:val="0"/>
          <w:w w:val="127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4C4C4C"/>
          <w:spacing w:val="15"/>
          <w:w w:val="127"/>
          <w:sz w:val="25"/>
          <w:szCs w:val="25"/>
        </w:rPr>
        <w:t> </w:t>
      </w:r>
      <w:r>
        <w:rPr>
          <w:rFonts w:cs="Arial" w:hAnsi="Arial" w:eastAsia="Arial" w:ascii="Arial"/>
          <w:i/>
          <w:color w:val="4C4C4C"/>
          <w:spacing w:val="0"/>
          <w:w w:val="87"/>
          <w:sz w:val="24"/>
          <w:szCs w:val="24"/>
        </w:rPr>
        <w:t>D</w:t>
      </w:r>
      <w:r>
        <w:rPr>
          <w:rFonts w:cs="Arial" w:hAnsi="Arial" w:eastAsia="Arial" w:ascii="Arial"/>
          <w:i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i/>
          <w:color w:val="4C4C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i/>
          <w:color w:val="4C4C4C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i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i/>
          <w:color w:val="4C4C4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i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i/>
          <w:color w:val="4C4C4C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i/>
          <w:color w:val="4C4C4C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C4C4C"/>
          <w:spacing w:val="0"/>
          <w:w w:val="124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4C4C4C"/>
          <w:spacing w:val="0"/>
          <w:w w:val="124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4C4C4C"/>
          <w:spacing w:val="18"/>
          <w:w w:val="124"/>
          <w:sz w:val="25"/>
          <w:szCs w:val="25"/>
        </w:rPr>
        <w:t> </w:t>
      </w:r>
      <w:r>
        <w:rPr>
          <w:rFonts w:cs="Arial" w:hAnsi="Arial" w:eastAsia="Arial" w:ascii="Arial"/>
          <w:i/>
          <w:color w:val="4C4C4C"/>
          <w:spacing w:val="0"/>
          <w:w w:val="72"/>
          <w:sz w:val="24"/>
          <w:szCs w:val="24"/>
        </w:rPr>
        <w:t>B</w:t>
      </w:r>
      <w:r>
        <w:rPr>
          <w:rFonts w:cs="Arial" w:hAnsi="Arial" w:eastAsia="Arial" w:ascii="Arial"/>
          <w:i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i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i/>
          <w:color w:val="4C4C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i/>
          <w:color w:val="4C4C4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i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auto" w:line="320"/>
        <w:ind w:left="506" w:right="920" w:firstLine="7"/>
      </w:pPr>
      <w:r>
        <w:pict>
          <v:shape type="#_x0000_t75" style="position:absolute;margin-left:578.88pt;margin-top:17.2669pt;width:21.6pt;height:54.72pt;mso-position-horizontal-relative:page;mso-position-vertical-relative:paragraph;z-index:-2542">
            <v:imagedata o:title="" r:id="rId42"/>
          </v:shape>
        </w:pict>
      </w:r>
      <w:r>
        <w:rPr>
          <w:rFonts w:cs="Arial" w:hAnsi="Arial" w:eastAsia="Arial" w:ascii="Arial"/>
          <w:color w:val="2B2C2E"/>
          <w:w w:val="65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124"/>
          <w:sz w:val="23"/>
          <w:szCs w:val="23"/>
        </w:rPr>
        <w:t>t</w:t>
      </w:r>
      <w:r>
        <w:rPr>
          <w:rFonts w:cs="Arial" w:hAnsi="Arial" w:eastAsia="Arial" w:ascii="Arial"/>
          <w:color w:val="4C4C4C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2B2C2E"/>
          <w:spacing w:val="0"/>
          <w:w w:val="42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do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m</w:t>
      </w:r>
      <w:r>
        <w:rPr>
          <w:rFonts w:cs="Arial" w:hAnsi="Arial" w:eastAsia="Arial" w:ascii="Arial"/>
          <w:color w:val="5E5E5E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de</w:t>
      </w:r>
      <w:r>
        <w:rPr>
          <w:rFonts w:cs="Arial" w:hAnsi="Arial" w:eastAsia="Arial" w:ascii="Arial"/>
          <w:color w:val="4C4C4C"/>
          <w:spacing w:val="24"/>
          <w:w w:val="113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2B2C2E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color w:val="5E5E5E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15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20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08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24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2B2C2E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E5E5E"/>
          <w:spacing w:val="0"/>
          <w:w w:val="112"/>
          <w:sz w:val="23"/>
          <w:szCs w:val="23"/>
        </w:rPr>
        <w:t>l</w:t>
      </w:r>
      <w:r>
        <w:rPr>
          <w:rFonts w:cs="Arial" w:hAnsi="Arial" w:eastAsia="Arial" w:ascii="Arial"/>
          <w:color w:val="5E5E5E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5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g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2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ó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E5E5E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ura</w:t>
      </w:r>
      <w:r>
        <w:rPr>
          <w:rFonts w:cs="Arial" w:hAnsi="Arial" w:eastAsia="Arial" w:ascii="Arial"/>
          <w:color w:val="4C4C4C"/>
          <w:spacing w:val="0"/>
          <w:w w:val="113"/>
          <w:sz w:val="23"/>
          <w:szCs w:val="23"/>
        </w:rPr>
        <w:t>.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ep</w:t>
      </w:r>
      <w:r>
        <w:rPr>
          <w:rFonts w:cs="Arial" w:hAnsi="Arial" w:eastAsia="Arial" w:ascii="Arial"/>
          <w:color w:val="5E5E5E"/>
          <w:spacing w:val="0"/>
          <w:w w:val="123"/>
          <w:sz w:val="23"/>
          <w:szCs w:val="23"/>
        </w:rPr>
        <w:t>ó</w:t>
      </w:r>
      <w:r>
        <w:rPr>
          <w:rFonts w:cs="Arial" w:hAnsi="Arial" w:eastAsia="Arial" w:ascii="Arial"/>
          <w:color w:val="5E5E5E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2B2C2E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7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7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20"/>
          <w:w w:val="117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b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ura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E5E5E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un</w:t>
      </w:r>
      <w:r>
        <w:rPr>
          <w:rFonts w:cs="Arial" w:hAnsi="Arial" w:eastAsia="Arial" w:ascii="Arial"/>
          <w:color w:val="5E5E5E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2B2C2E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E5E5E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7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7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20"/>
          <w:w w:val="117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cu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11"/>
          <w:w w:val="116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2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513"/>
      </w:pP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24"/>
          <w:position w:val="-1"/>
          <w:sz w:val="23"/>
          <w:szCs w:val="23"/>
        </w:rPr>
        <w:t>f</w:t>
      </w:r>
      <w:r>
        <w:rPr>
          <w:rFonts w:cs="Arial" w:hAnsi="Arial" w:eastAsia="Arial" w:ascii="Arial"/>
          <w:color w:val="2B2C2E"/>
          <w:spacing w:val="0"/>
          <w:w w:val="70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7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E5E5E"/>
          <w:spacing w:val="0"/>
          <w:w w:val="84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2B2C2E"/>
          <w:spacing w:val="0"/>
          <w:w w:val="112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1"/>
          <w:position w:val="-1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12240" w:h="15840"/>
          <w:pgMar w:top="0" w:bottom="280" w:left="1280" w:right="1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2"/>
        <w:ind w:left="506"/>
      </w:pPr>
      <w:r>
        <w:rPr>
          <w:rFonts w:cs="Arial" w:hAnsi="Arial" w:eastAsia="Arial" w:ascii="Arial"/>
          <w:i/>
          <w:color w:val="2B2C2E"/>
          <w:w w:val="54"/>
          <w:sz w:val="24"/>
          <w:szCs w:val="24"/>
        </w:rPr>
        <w:t>I</w:t>
      </w:r>
      <w:r>
        <w:rPr>
          <w:rFonts w:cs="Arial" w:hAnsi="Arial" w:eastAsia="Arial" w:ascii="Arial"/>
          <w:i/>
          <w:color w:val="4C4C4C"/>
          <w:w w:val="102"/>
          <w:sz w:val="24"/>
          <w:szCs w:val="24"/>
        </w:rPr>
        <w:t>n</w:t>
      </w:r>
      <w:r>
        <w:rPr>
          <w:rFonts w:cs="Arial" w:hAnsi="Arial" w:eastAsia="Arial" w:ascii="Arial"/>
          <w:i/>
          <w:color w:val="4C4C4C"/>
          <w:w w:val="129"/>
          <w:sz w:val="24"/>
          <w:szCs w:val="24"/>
        </w:rPr>
        <w:t>d</w:t>
      </w:r>
      <w:r>
        <w:rPr>
          <w:rFonts w:cs="Arial" w:hAnsi="Arial" w:eastAsia="Arial" w:ascii="Arial"/>
          <w:i/>
          <w:color w:val="2B2C2E"/>
          <w:w w:val="94"/>
          <w:sz w:val="24"/>
          <w:szCs w:val="24"/>
        </w:rPr>
        <w:t>i</w:t>
      </w:r>
      <w:r>
        <w:rPr>
          <w:rFonts w:cs="Arial" w:hAnsi="Arial" w:eastAsia="Arial" w:ascii="Arial"/>
          <w:i/>
          <w:color w:val="4C4C4C"/>
          <w:w w:val="120"/>
          <w:sz w:val="24"/>
          <w:szCs w:val="24"/>
        </w:rPr>
        <w:t>c</w:t>
      </w:r>
      <w:r>
        <w:rPr>
          <w:rFonts w:cs="Arial" w:hAnsi="Arial" w:eastAsia="Arial" w:ascii="Arial"/>
          <w:i/>
          <w:color w:val="4C4C4C"/>
          <w:w w:val="118"/>
          <w:sz w:val="24"/>
          <w:szCs w:val="24"/>
        </w:rPr>
        <w:t>a</w:t>
      </w:r>
      <w:r>
        <w:rPr>
          <w:rFonts w:cs="Arial" w:hAnsi="Arial" w:eastAsia="Arial" w:ascii="Arial"/>
          <w:i/>
          <w:color w:val="4C4C4C"/>
          <w:w w:val="129"/>
          <w:sz w:val="24"/>
          <w:szCs w:val="24"/>
        </w:rPr>
        <w:t>d</w:t>
      </w:r>
      <w:r>
        <w:rPr>
          <w:rFonts w:cs="Arial" w:hAnsi="Arial" w:eastAsia="Arial" w:ascii="Arial"/>
          <w:i/>
          <w:color w:val="4C4C4C"/>
          <w:w w:val="107"/>
          <w:sz w:val="24"/>
          <w:szCs w:val="24"/>
        </w:rPr>
        <w:t>o</w:t>
      </w:r>
      <w:r>
        <w:rPr>
          <w:rFonts w:cs="Arial" w:hAnsi="Arial" w:eastAsia="Arial" w:ascii="Arial"/>
          <w:i/>
          <w:color w:val="2B2C2E"/>
          <w:w w:val="117"/>
          <w:sz w:val="24"/>
          <w:szCs w:val="24"/>
        </w:rPr>
        <w:t>r</w:t>
      </w:r>
      <w:r>
        <w:rPr>
          <w:rFonts w:cs="Arial" w:hAnsi="Arial" w:eastAsia="Arial" w:ascii="Arial"/>
          <w:i/>
          <w:color w:val="2B2C2E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C4C4C"/>
          <w:spacing w:val="0"/>
          <w:w w:val="124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4C4C4C"/>
          <w:spacing w:val="0"/>
          <w:w w:val="124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4C4C4C"/>
          <w:spacing w:val="25"/>
          <w:w w:val="124"/>
          <w:sz w:val="25"/>
          <w:szCs w:val="25"/>
        </w:rPr>
        <w:t> </w:t>
      </w:r>
      <w:r>
        <w:rPr>
          <w:rFonts w:cs="Arial" w:hAnsi="Arial" w:eastAsia="Arial" w:ascii="Arial"/>
          <w:i/>
          <w:color w:val="4C4C4C"/>
          <w:spacing w:val="0"/>
          <w:w w:val="70"/>
          <w:sz w:val="24"/>
          <w:szCs w:val="24"/>
        </w:rPr>
        <w:t>R</w:t>
      </w:r>
      <w:r>
        <w:rPr>
          <w:rFonts w:cs="Arial" w:hAnsi="Arial" w:eastAsia="Arial" w:ascii="Arial"/>
          <w:i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i/>
          <w:color w:val="5E5E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i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i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i/>
          <w:color w:val="5E5E5E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i/>
          <w:color w:val="5E5E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4C4C4C"/>
          <w:spacing w:val="0"/>
          <w:w w:val="81"/>
          <w:sz w:val="24"/>
          <w:szCs w:val="24"/>
        </w:rPr>
        <w:t>P</w:t>
      </w:r>
      <w:r>
        <w:rPr>
          <w:rFonts w:cs="Arial" w:hAnsi="Arial" w:eastAsia="Arial" w:ascii="Arial"/>
          <w:i/>
          <w:color w:val="4C4C4C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i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i/>
          <w:color w:val="4C4C4C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i/>
          <w:color w:val="5E5E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i/>
          <w:color w:val="4C4C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i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60"/>
        <w:ind w:left="520" w:right="-68"/>
      </w:pPr>
      <w:r>
        <w:rPr>
          <w:rFonts w:cs="Arial" w:hAnsi="Arial" w:eastAsia="Arial" w:ascii="Arial"/>
          <w:color w:val="2B2C2E"/>
          <w:w w:val="65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75"/>
          <w:position w:val="5"/>
          <w:sz w:val="23"/>
          <w:szCs w:val="23"/>
        </w:rPr>
        <w:t>s</w:t>
      </w:r>
      <w:r>
        <w:rPr>
          <w:rFonts w:cs="Arial" w:hAnsi="Arial" w:eastAsia="Arial" w:ascii="Arial"/>
          <w:color w:val="2B2C2E"/>
          <w:w w:val="135"/>
          <w:position w:val="5"/>
          <w:sz w:val="23"/>
          <w:szCs w:val="23"/>
        </w:rPr>
        <w:t>t</w:t>
      </w:r>
      <w:r>
        <w:rPr>
          <w:rFonts w:cs="Arial" w:hAnsi="Arial" w:eastAsia="Arial" w:ascii="Arial"/>
          <w:color w:val="4C4C4C"/>
          <w:w w:val="118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2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2"/>
          <w:position w:val="5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position w:val="5"/>
          <w:sz w:val="23"/>
          <w:szCs w:val="23"/>
        </w:rPr>
        <w:t>d</w:t>
      </w:r>
      <w:r>
        <w:rPr>
          <w:rFonts w:cs="Arial" w:hAnsi="Arial" w:eastAsia="Arial" w:ascii="Arial"/>
          <w:color w:val="2B2C2E"/>
          <w:spacing w:val="0"/>
          <w:w w:val="98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1"/>
          <w:position w:val="5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position w:val="5"/>
          <w:sz w:val="23"/>
          <w:szCs w:val="23"/>
        </w:rPr>
        <w:t>ad</w:t>
      </w:r>
      <w:r>
        <w:rPr>
          <w:rFonts w:cs="Arial" w:hAnsi="Arial" w:eastAsia="Arial" w:ascii="Arial"/>
          <w:color w:val="5E5E5E"/>
          <w:spacing w:val="0"/>
          <w:w w:val="123"/>
          <w:position w:val="5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12"/>
          <w:position w:val="5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5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1"/>
          <w:position w:val="5"/>
          <w:sz w:val="23"/>
          <w:szCs w:val="23"/>
        </w:rPr>
        <w:t>m</w:t>
      </w:r>
      <w:r>
        <w:rPr>
          <w:rFonts w:cs="Arial" w:hAnsi="Arial" w:eastAsia="Arial" w:ascii="Arial"/>
          <w:color w:val="2B2C2E"/>
          <w:spacing w:val="0"/>
          <w:w w:val="111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1"/>
          <w:position w:val="5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1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64"/>
          <w:w w:val="111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5E5E5E"/>
          <w:spacing w:val="0"/>
          <w:w w:val="100"/>
          <w:position w:val="5"/>
          <w:sz w:val="23"/>
          <w:szCs w:val="23"/>
        </w:rPr>
        <w:t>l</w:t>
      </w:r>
      <w:r>
        <w:rPr>
          <w:rFonts w:cs="Arial" w:hAnsi="Arial" w:eastAsia="Arial" w:ascii="Arial"/>
          <w:color w:val="5E5E5E"/>
          <w:spacing w:val="59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2"/>
          <w:position w:val="5"/>
          <w:sz w:val="23"/>
          <w:szCs w:val="23"/>
        </w:rPr>
        <w:t>c</w:t>
      </w:r>
      <w:r>
        <w:rPr>
          <w:rFonts w:cs="Arial" w:hAnsi="Arial" w:eastAsia="Arial" w:ascii="Arial"/>
          <w:color w:val="5E5E5E"/>
          <w:spacing w:val="0"/>
          <w:w w:val="112"/>
          <w:position w:val="5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0"/>
          <w:position w:val="5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position w:val="5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84"/>
          <w:position w:val="5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98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16"/>
          <w:position w:val="5"/>
          <w:sz w:val="23"/>
          <w:szCs w:val="23"/>
        </w:rPr>
        <w:t>m</w:t>
      </w:r>
      <w:r>
        <w:rPr>
          <w:rFonts w:cs="Arial" w:hAnsi="Arial" w:eastAsia="Arial" w:ascii="Arial"/>
          <w:color w:val="2B2C2E"/>
          <w:spacing w:val="0"/>
          <w:w w:val="98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23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6"/>
          <w:position w:val="5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35"/>
          <w:position w:val="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23"/>
          <w:position w:val="5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5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position w:val="5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5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49"/>
          <w:w w:val="115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position w:val="5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position w:val="5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9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84"/>
          <w:position w:val="5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position w:val="5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3"/>
          <w:position w:val="5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08"/>
          <w:position w:val="5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position w:val="5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6"/>
          <w:position w:val="5"/>
          <w:sz w:val="23"/>
          <w:szCs w:val="23"/>
        </w:rPr>
        <w:t>o</w:t>
      </w:r>
      <w:r>
        <w:rPr>
          <w:rFonts w:cs="Arial" w:hAnsi="Arial" w:eastAsia="Arial" w:ascii="Arial"/>
          <w:color w:val="2B2C2E"/>
          <w:spacing w:val="0"/>
          <w:w w:val="124"/>
          <w:position w:val="5"/>
          <w:sz w:val="23"/>
          <w:szCs w:val="23"/>
        </w:rPr>
        <w:t>f</w:t>
      </w:r>
      <w:r>
        <w:rPr>
          <w:rFonts w:cs="Arial" w:hAnsi="Arial" w:eastAsia="Arial" w:ascii="Arial"/>
          <w:color w:val="4C4C4C"/>
          <w:spacing w:val="0"/>
          <w:w w:val="84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31"/>
          <w:position w:val="5"/>
          <w:sz w:val="23"/>
          <w:szCs w:val="23"/>
        </w:rPr>
        <w:t>c</w:t>
      </w:r>
      <w:r>
        <w:rPr>
          <w:rFonts w:cs="Arial" w:hAnsi="Arial" w:eastAsia="Arial" w:ascii="Arial"/>
          <w:color w:val="2B2C2E"/>
          <w:spacing w:val="0"/>
          <w:w w:val="98"/>
          <w:position w:val="5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3"/>
          <w:position w:val="5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98"/>
          <w:position w:val="5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54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75"/>
          <w:position w:val="5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position w:val="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23"/>
          <w:position w:val="5"/>
          <w:sz w:val="23"/>
          <w:szCs w:val="23"/>
        </w:rPr>
        <w:t>g</w:t>
      </w:r>
      <w:r>
        <w:rPr>
          <w:rFonts w:cs="Arial" w:hAnsi="Arial" w:eastAsia="Arial" w:ascii="Arial"/>
          <w:color w:val="4C4C4C"/>
          <w:spacing w:val="0"/>
          <w:w w:val="112"/>
          <w:position w:val="5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98"/>
          <w:position w:val="5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position w:val="5"/>
          <w:sz w:val="23"/>
          <w:szCs w:val="23"/>
        </w:rPr>
        <w:t>a</w:t>
      </w:r>
      <w:r>
        <w:rPr>
          <w:rFonts w:cs="Segoe UI" w:hAnsi="Segoe UI" w:eastAsia="Segoe UI" w:ascii="Segoe UI"/>
          <w:color w:val="737374"/>
          <w:spacing w:val="-410"/>
          <w:w w:val="395"/>
          <w:position w:val="5"/>
          <w:sz w:val="23"/>
          <w:szCs w:val="23"/>
        </w:rPr>
        <w:t>�</w:t>
      </w:r>
      <w:r>
        <w:rPr>
          <w:rFonts w:cs="Times New Roman" w:hAnsi="Times New Roman" w:eastAsia="Times New Roman" w:ascii="Times New Roman"/>
          <w:color w:val="C1C0C4"/>
          <w:spacing w:val="0"/>
          <w:w w:val="75"/>
          <w:position w:val="-3"/>
          <w:sz w:val="22"/>
          <w:szCs w:val="22"/>
        </w:rPr>
        <w:t>\)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40"/>
        <w:sectPr>
          <w:type w:val="continuous"/>
          <w:pgSz w:w="12240" w:h="15840"/>
          <w:pgMar w:top="0" w:bottom="280" w:left="1280" w:right="120"/>
          <w:cols w:num="2" w:equalWidth="off">
            <w:col w:w="9189" w:space="302"/>
            <w:col w:w="1349"/>
          </w:cols>
        </w:sectPr>
      </w:pPr>
      <w:r>
        <w:rPr>
          <w:rFonts w:cs="Arial" w:hAnsi="Arial" w:eastAsia="Arial" w:ascii="Arial"/>
          <w:color w:val="ABAEAC"/>
          <w:w w:val="22"/>
          <w:position w:val="6"/>
          <w:sz w:val="23"/>
          <w:szCs w:val="23"/>
        </w:rPr>
        <w:t>,</w:t>
      </w:r>
      <w:r>
        <w:rPr>
          <w:rFonts w:cs="Arial" w:hAnsi="Arial" w:eastAsia="Arial" w:ascii="Arial"/>
          <w:color w:val="4C4C4C"/>
          <w:spacing w:val="-14"/>
          <w:w w:val="113"/>
          <w:position w:val="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C1C0C4"/>
          <w:spacing w:val="-58"/>
          <w:w w:val="84"/>
          <w:position w:val="-3"/>
          <w:sz w:val="22"/>
          <w:szCs w:val="22"/>
        </w:rPr>
        <w:t>s</w:t>
      </w:r>
      <w:r>
        <w:rPr>
          <w:rFonts w:cs="Arial" w:hAnsi="Arial" w:eastAsia="Arial" w:ascii="Arial"/>
          <w:color w:val="4C4C4C"/>
          <w:spacing w:val="0"/>
          <w:w w:val="84"/>
          <w:position w:val="6"/>
          <w:sz w:val="23"/>
          <w:szCs w:val="23"/>
        </w:rPr>
        <w:t>r</w:t>
      </w:r>
      <w:r>
        <w:rPr>
          <w:rFonts w:cs="Arial" w:hAnsi="Arial" w:eastAsia="Arial" w:ascii="Arial"/>
          <w:color w:val="ABAEAC"/>
          <w:spacing w:val="0"/>
          <w:w w:val="22"/>
          <w:position w:val="6"/>
          <w:sz w:val="23"/>
          <w:szCs w:val="23"/>
        </w:rPr>
        <w:t>.</w:t>
      </w:r>
      <w:r>
        <w:rPr>
          <w:rFonts w:cs="Arial" w:hAnsi="Arial" w:eastAsia="Arial" w:ascii="Arial"/>
          <w:color w:val="4C4C4C"/>
          <w:spacing w:val="0"/>
          <w:w w:val="101"/>
          <w:position w:val="6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81"/>
          <w:position w:val="6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-28"/>
          <w:w w:val="100"/>
          <w:position w:val="6"/>
          <w:sz w:val="23"/>
          <w:szCs w:val="23"/>
        </w:rPr>
        <w:t> </w:t>
      </w:r>
      <w:r>
        <w:rPr>
          <w:rFonts w:cs="Segoe UI" w:hAnsi="Segoe UI" w:eastAsia="Segoe UI" w:ascii="Segoe UI"/>
          <w:color w:val="C1C0C4"/>
          <w:spacing w:val="0"/>
          <w:w w:val="24"/>
          <w:position w:val="-3"/>
          <w:sz w:val="22"/>
          <w:szCs w:val="22"/>
        </w:rPr>
        <w:t>�</w:t>
      </w:r>
      <w:r>
        <w:rPr>
          <w:rFonts w:cs="Times New Roman" w:hAnsi="Times New Roman" w:eastAsia="Times New Roman" w:ascii="Times New Roman"/>
          <w:color w:val="C1C0C4"/>
          <w:spacing w:val="0"/>
          <w:w w:val="117"/>
          <w:position w:val="-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520"/>
      </w:pPr>
      <w:r>
        <w:rPr>
          <w:rFonts w:cs="Arial" w:hAnsi="Arial" w:eastAsia="Arial" w:ascii="Arial"/>
          <w:color w:val="4C4C4C"/>
          <w:w w:val="101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4C4C4C"/>
          <w:w w:val="112"/>
          <w:position w:val="1"/>
          <w:sz w:val="23"/>
          <w:szCs w:val="23"/>
        </w:rPr>
        <w:t>ú</w:t>
      </w:r>
      <w:r>
        <w:rPr>
          <w:rFonts w:cs="Arial" w:hAnsi="Arial" w:eastAsia="Arial" w:ascii="Arial"/>
          <w:color w:val="4C4C4C"/>
          <w:w w:val="129"/>
          <w:position w:val="1"/>
          <w:sz w:val="23"/>
          <w:szCs w:val="23"/>
        </w:rPr>
        <w:t>b</w:t>
      </w:r>
      <w:r>
        <w:rPr>
          <w:rFonts w:cs="Arial" w:hAnsi="Arial" w:eastAsia="Arial" w:ascii="Arial"/>
          <w:color w:val="4C4C4C"/>
          <w:w w:val="84"/>
          <w:position w:val="1"/>
          <w:sz w:val="23"/>
          <w:szCs w:val="23"/>
        </w:rPr>
        <w:t>l</w:t>
      </w:r>
      <w:r>
        <w:rPr>
          <w:rFonts w:cs="Arial" w:hAnsi="Arial" w:eastAsia="Arial" w:ascii="Arial"/>
          <w:color w:val="4C4C4C"/>
          <w:w w:val="98"/>
          <w:position w:val="1"/>
          <w:sz w:val="23"/>
          <w:szCs w:val="23"/>
        </w:rPr>
        <w:t>i</w:t>
      </w:r>
      <w:r>
        <w:rPr>
          <w:rFonts w:cs="Arial" w:hAnsi="Arial" w:eastAsia="Arial" w:ascii="Arial"/>
          <w:color w:val="5E5E5E"/>
          <w:w w:val="131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5E5E5E"/>
          <w:w w:val="123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4C4C4C"/>
          <w:w w:val="81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90"/>
          <w:position w:val="1"/>
          <w:sz w:val="23"/>
          <w:szCs w:val="23"/>
        </w:rPr>
        <w:t>.</w:t>
      </w:r>
      <w:r>
        <w:rPr>
          <w:rFonts w:cs="Arial" w:hAnsi="Arial" w:eastAsia="Arial" w:ascii="Arial"/>
          <w:color w:val="4C4C4C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2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2B2C2E"/>
          <w:spacing w:val="0"/>
          <w:w w:val="66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66"/>
          <w:position w:val="1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66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7"/>
          <w:w w:val="66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75"/>
          <w:position w:val="1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112"/>
          <w:position w:val="1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87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2B2C2E"/>
          <w:spacing w:val="0"/>
          <w:w w:val="124"/>
          <w:position w:val="1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12"/>
          <w:position w:val="1"/>
          <w:sz w:val="23"/>
          <w:szCs w:val="23"/>
        </w:rPr>
        <w:t>r</w:t>
      </w:r>
      <w:r>
        <w:rPr>
          <w:rFonts w:cs="Arial" w:hAnsi="Arial" w:eastAsia="Arial" w:ascii="Arial"/>
          <w:color w:val="5E5E5E"/>
          <w:spacing w:val="0"/>
          <w:w w:val="112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-19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0"/>
          <w:w w:val="101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2"/>
          <w:position w:val="1"/>
          <w:sz w:val="23"/>
          <w:szCs w:val="23"/>
        </w:rPr>
        <w:t>ú</w:t>
      </w:r>
      <w:r>
        <w:rPr>
          <w:rFonts w:cs="Arial" w:hAnsi="Arial" w:eastAsia="Arial" w:ascii="Arial"/>
          <w:color w:val="4C4C4C"/>
          <w:spacing w:val="0"/>
          <w:w w:val="129"/>
          <w:position w:val="1"/>
          <w:sz w:val="23"/>
          <w:szCs w:val="23"/>
        </w:rPr>
        <w:t>b</w:t>
      </w:r>
      <w:r>
        <w:rPr>
          <w:rFonts w:cs="Arial" w:hAnsi="Arial" w:eastAsia="Arial" w:ascii="Arial"/>
          <w:color w:val="2B2C2E"/>
          <w:spacing w:val="0"/>
          <w:w w:val="98"/>
          <w:position w:val="1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84"/>
          <w:position w:val="1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37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5E5E5E"/>
          <w:spacing w:val="0"/>
          <w:w w:val="123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5E5E5E"/>
          <w:spacing w:val="-27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1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position w:val="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12"/>
          <w:position w:val="1"/>
          <w:sz w:val="23"/>
          <w:szCs w:val="23"/>
        </w:rPr>
        <w:t>un</w:t>
      </w:r>
      <w:r>
        <w:rPr>
          <w:rFonts w:cs="Arial" w:hAnsi="Arial" w:eastAsia="Arial" w:ascii="Arial"/>
          <w:color w:val="2B2C2E"/>
          <w:spacing w:val="0"/>
          <w:w w:val="98"/>
          <w:position w:val="1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31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5E5E5E"/>
          <w:spacing w:val="0"/>
          <w:w w:val="98"/>
          <w:position w:val="1"/>
          <w:sz w:val="23"/>
          <w:szCs w:val="23"/>
        </w:rPr>
        <w:t>i</w:t>
      </w:r>
      <w:r>
        <w:rPr>
          <w:rFonts w:cs="Arial" w:hAnsi="Arial" w:eastAsia="Arial" w:ascii="Arial"/>
          <w:color w:val="4C4C4C"/>
          <w:spacing w:val="0"/>
          <w:w w:val="129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84"/>
          <w:position w:val="1"/>
          <w:sz w:val="23"/>
          <w:szCs w:val="23"/>
        </w:rPr>
        <w:t>i</w:t>
      </w:r>
      <w:r>
        <w:rPr>
          <w:rFonts w:cs="Arial" w:hAnsi="Arial" w:eastAsia="Arial" w:ascii="Arial"/>
          <w:color w:val="5E5E5E"/>
          <w:spacing w:val="0"/>
          <w:w w:val="123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3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3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9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position w:val="1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6"/>
          <w:position w:val="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23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5E5E5E"/>
          <w:spacing w:val="0"/>
          <w:w w:val="131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position w:val="1"/>
          <w:sz w:val="23"/>
          <w:szCs w:val="23"/>
        </w:rPr>
        <w:t>h</w:t>
      </w:r>
      <w:r>
        <w:rPr>
          <w:rFonts w:cs="Arial" w:hAnsi="Arial" w:eastAsia="Arial" w:ascii="Arial"/>
          <w:color w:val="4C4C4C"/>
          <w:spacing w:val="0"/>
          <w:w w:val="129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n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53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7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7"/>
          <w:position w:val="1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17"/>
          <w:position w:val="1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17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2B2C2E"/>
          <w:spacing w:val="0"/>
          <w:w w:val="117"/>
          <w:position w:val="1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17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19"/>
          <w:w w:val="117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C1C0C4"/>
          <w:spacing w:val="0"/>
          <w:w w:val="18"/>
          <w:position w:val="1"/>
          <w:sz w:val="23"/>
          <w:szCs w:val="23"/>
        </w:rPr>
        <w:t>·</w:t>
      </w:r>
      <w:r>
        <w:rPr>
          <w:rFonts w:cs="Arial" w:hAnsi="Arial" w:eastAsia="Arial" w:ascii="Arial"/>
          <w:color w:val="C1C0C4"/>
          <w:spacing w:val="0"/>
          <w:w w:val="18"/>
          <w:position w:val="1"/>
          <w:sz w:val="23"/>
          <w:szCs w:val="23"/>
        </w:rPr>
        <w:t>    </w:t>
      </w:r>
      <w:r>
        <w:rPr>
          <w:rFonts w:cs="Arial" w:hAnsi="Arial" w:eastAsia="Arial" w:ascii="Arial"/>
          <w:color w:val="C1C0C4"/>
          <w:spacing w:val="7"/>
          <w:w w:val="18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C1C0C4"/>
          <w:spacing w:val="0"/>
          <w:w w:val="22"/>
          <w:position w:val="1"/>
          <w:sz w:val="23"/>
          <w:szCs w:val="23"/>
        </w:rPr>
        <w:t>_</w:t>
      </w:r>
      <w:r>
        <w:rPr>
          <w:rFonts w:cs="Arial" w:hAnsi="Arial" w:eastAsia="Arial" w:ascii="Arial"/>
          <w:color w:val="4C4C4C"/>
          <w:spacing w:val="0"/>
          <w:w w:val="50"/>
          <w:position w:val="1"/>
          <w:sz w:val="23"/>
          <w:szCs w:val="23"/>
        </w:rPr>
        <w:t>1</w:t>
      </w:r>
      <w:r>
        <w:rPr>
          <w:rFonts w:cs="Arial" w:hAnsi="Arial" w:eastAsia="Arial" w:ascii="Arial"/>
          <w:color w:val="4C4C4C"/>
          <w:spacing w:val="0"/>
          <w:w w:val="123"/>
          <w:position w:val="1"/>
          <w:sz w:val="23"/>
          <w:szCs w:val="23"/>
        </w:rPr>
        <w:t>0</w:t>
      </w:r>
      <w:r>
        <w:rPr>
          <w:rFonts w:cs="Arial" w:hAnsi="Arial" w:eastAsia="Arial" w:ascii="Arial"/>
          <w:color w:val="8A8A8A"/>
          <w:spacing w:val="0"/>
          <w:w w:val="79"/>
          <w:position w:val="1"/>
          <w:sz w:val="23"/>
          <w:szCs w:val="23"/>
        </w:rPr>
        <w:t>:</w:t>
      </w:r>
      <w:r>
        <w:rPr>
          <w:rFonts w:cs="Arial" w:hAnsi="Arial" w:eastAsia="Arial" w:ascii="Arial"/>
          <w:color w:val="737374"/>
          <w:spacing w:val="0"/>
          <w:w w:val="47"/>
          <w:position w:val="1"/>
          <w:sz w:val="23"/>
          <w:szCs w:val="23"/>
        </w:rPr>
        <w:t>..r,,</w:t>
      </w:r>
      <w:r>
        <w:rPr>
          <w:rFonts w:cs="Segoe UI" w:hAnsi="Segoe UI" w:eastAsia="Segoe UI" w:ascii="Segoe UI"/>
          <w:color w:val="8A8A8A"/>
          <w:spacing w:val="0"/>
          <w:w w:val="81"/>
          <w:position w:val="1"/>
          <w:sz w:val="23"/>
          <w:szCs w:val="23"/>
        </w:rPr>
        <w:t>�</w:t>
      </w:r>
      <w:r>
        <w:rPr>
          <w:rFonts w:cs="Arial" w:hAnsi="Arial" w:eastAsia="Arial" w:ascii="Arial"/>
          <w:color w:val="8A8A8A"/>
          <w:spacing w:val="0"/>
          <w:w w:val="150"/>
          <w:position w:val="1"/>
          <w:sz w:val="23"/>
          <w:szCs w:val="23"/>
        </w:rPr>
        <w:t>r</w:t>
      </w:r>
      <w:r>
        <w:rPr>
          <w:rFonts w:cs="Arial" w:hAnsi="Arial" w:eastAsia="Arial" w:ascii="Arial"/>
          <w:color w:val="4C4C4C"/>
          <w:spacing w:val="0"/>
          <w:w w:val="86"/>
          <w:position w:val="1"/>
          <w:sz w:val="23"/>
          <w:szCs w:val="23"/>
        </w:rPr>
        <w:t>m</w:t>
      </w:r>
      <w:r>
        <w:rPr>
          <w:rFonts w:cs="Arial" w:hAnsi="Arial" w:eastAsia="Arial" w:ascii="Arial"/>
          <w:color w:val="8A8A8A"/>
          <w:spacing w:val="0"/>
          <w:w w:val="192"/>
          <w:position w:val="1"/>
          <w:sz w:val="23"/>
          <w:szCs w:val="23"/>
        </w:rPr>
        <w:t>t</w:t>
      </w:r>
      <w:r>
        <w:rPr>
          <w:rFonts w:cs="Arial" w:hAnsi="Arial" w:eastAsia="Arial" w:ascii="Arial"/>
          <w:color w:val="737374"/>
          <w:spacing w:val="0"/>
          <w:w w:val="158"/>
          <w:position w:val="1"/>
          <w:sz w:val="23"/>
          <w:szCs w:val="23"/>
        </w:rPr>
        <w:t>[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0"/>
        <w:ind w:left="513"/>
        <w:sectPr>
          <w:type w:val="continuous"/>
          <w:pgSz w:w="12240" w:h="15840"/>
          <w:pgMar w:top="0" w:bottom="280" w:left="1280" w:right="120"/>
        </w:sectPr>
      </w:pPr>
      <w:r>
        <w:pict>
          <v:shape type="#_x0000_t75" style="position:absolute;margin-left:486.72pt;margin-top:20.8469pt;width:53.28pt;height:56.16pt;mso-position-horizontal-relative:page;mso-position-vertical-relative:paragraph;z-index:-2543">
            <v:imagedata o:title="" r:id="rId43"/>
          </v:shape>
        </w:pict>
      </w:r>
      <w:r>
        <w:rPr>
          <w:rFonts w:cs="Arial" w:hAnsi="Arial" w:eastAsia="Arial" w:ascii="Arial"/>
          <w:color w:val="4C4C4C"/>
          <w:w w:val="106"/>
          <w:sz w:val="23"/>
          <w:szCs w:val="23"/>
        </w:rPr>
        <w:t>o</w:t>
      </w:r>
      <w:r>
        <w:rPr>
          <w:rFonts w:cs="Arial" w:hAnsi="Arial" w:eastAsia="Arial" w:ascii="Arial"/>
          <w:color w:val="4C4C4C"/>
          <w:w w:val="124"/>
          <w:sz w:val="23"/>
          <w:szCs w:val="23"/>
        </w:rPr>
        <w:t>f</w:t>
      </w:r>
      <w:r>
        <w:rPr>
          <w:rFonts w:cs="Arial" w:hAnsi="Arial" w:eastAsia="Arial" w:ascii="Arial"/>
          <w:color w:val="2B2C2E"/>
          <w:w w:val="70"/>
          <w:sz w:val="23"/>
          <w:szCs w:val="23"/>
        </w:rPr>
        <w:t>i</w:t>
      </w:r>
      <w:r>
        <w:rPr>
          <w:rFonts w:cs="Arial" w:hAnsi="Arial" w:eastAsia="Arial" w:ascii="Arial"/>
          <w:color w:val="4C4C4C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2B2C2E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4C4C4C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2B2C2E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2B2C2E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42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67"/>
          <w:sz w:val="23"/>
          <w:szCs w:val="23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5E5E5E"/>
          <w:spacing w:val="0"/>
          <w:w w:val="112"/>
          <w:sz w:val="23"/>
          <w:szCs w:val="23"/>
        </w:rPr>
        <w:t>y</w:t>
      </w:r>
      <w:r>
        <w:rPr>
          <w:rFonts w:cs="Arial" w:hAnsi="Arial" w:eastAsia="Arial" w:ascii="Arial"/>
          <w:color w:val="5E5E5E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E5E5E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E5E5E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5E5E5E"/>
          <w:spacing w:val="0"/>
          <w:w w:val="98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01"/>
          <w:sz w:val="23"/>
          <w:szCs w:val="23"/>
        </w:rPr>
        <w:t>d</w:t>
      </w:r>
      <w:r>
        <w:rPr>
          <w:rFonts w:cs="Arial" w:hAnsi="Arial" w:eastAsia="Arial" w:ascii="Arial"/>
          <w:color w:val="5E5E5E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color w:val="5E5E5E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E5E5E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d</w:t>
      </w:r>
      <w:r>
        <w:rPr>
          <w:rFonts w:cs="Arial" w:hAnsi="Arial" w:eastAsia="Arial" w:ascii="Arial"/>
          <w:color w:val="4C4C4C"/>
          <w:spacing w:val="0"/>
          <w:w w:val="115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20"/>
          <w:w w:val="115"/>
          <w:sz w:val="23"/>
          <w:szCs w:val="23"/>
        </w:rPr>
        <w:t> </w:t>
      </w:r>
      <w:r>
        <w:rPr>
          <w:rFonts w:cs="Arial" w:hAnsi="Arial" w:eastAsia="Arial" w:ascii="Arial"/>
          <w:color w:val="4C4C4C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4C4C4C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color w:val="4C4C4C"/>
          <w:spacing w:val="0"/>
          <w:w w:val="135"/>
          <w:sz w:val="23"/>
          <w:szCs w:val="23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4C4C4C"/>
          <w:spacing w:val="0"/>
          <w:w w:val="112"/>
          <w:sz w:val="23"/>
          <w:szCs w:val="23"/>
        </w:rPr>
        <w:t>h</w:t>
      </w:r>
      <w:r>
        <w:rPr>
          <w:rFonts w:cs="Arial" w:hAnsi="Arial" w:eastAsia="Arial" w:ascii="Arial"/>
          <w:color w:val="5E5E5E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E5E5E"/>
          <w:spacing w:val="0"/>
          <w:w w:val="101"/>
          <w:sz w:val="23"/>
          <w:szCs w:val="23"/>
        </w:rPr>
        <w:t>.</w:t>
      </w:r>
      <w:r>
        <w:rPr>
          <w:rFonts w:cs="Arial" w:hAnsi="Arial" w:eastAsia="Arial" w:ascii="Arial"/>
          <w:color w:val="5E5E5E"/>
          <w:spacing w:val="0"/>
          <w:w w:val="100"/>
          <w:sz w:val="23"/>
          <w:szCs w:val="23"/>
        </w:rPr>
        <w:t>                          </w:t>
      </w:r>
      <w:r>
        <w:rPr>
          <w:rFonts w:cs="Arial" w:hAnsi="Arial" w:eastAsia="Arial" w:ascii="Arial"/>
          <w:color w:val="5E5E5E"/>
          <w:spacing w:val="-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C1C0C4"/>
          <w:spacing w:val="0"/>
          <w:w w:val="48"/>
          <w:sz w:val="23"/>
          <w:szCs w:val="23"/>
        </w:rPr>
        <w:t>,:;-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2" w:lineRule="exact" w:line="160"/>
        <w:sectPr>
          <w:pgMar w:header="0" w:footer="594" w:top="240" w:bottom="280" w:left="1220" w:right="180"/>
          <w:pgSz w:w="12240" w:h="15840"/>
        </w:sectPr>
      </w:pPr>
      <w:r>
        <w:rPr>
          <w:sz w:val="17"/>
          <w:szCs w:val="17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412" w:right="-40"/>
      </w:pP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er</w:t>
      </w:r>
      <w:r>
        <w:rPr>
          <w:rFonts w:cs="Arial" w:hAnsi="Arial" w:eastAsia="Arial" w:ascii="Arial"/>
          <w:b/>
          <w:color w:val="202324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02324"/>
          <w:spacing w:val="0"/>
          <w:w w:val="95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202324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02324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454546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02324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02324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454546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02324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b/>
          <w:color w:val="202324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02324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02324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02324"/>
          <w:spacing w:val="0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02324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02324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02324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02324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m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h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3170" w:right="725"/>
      </w:pPr>
      <w:r>
        <w:rPr>
          <w:rFonts w:cs="Arial" w:hAnsi="Arial" w:eastAsia="Arial" w:ascii="Arial"/>
          <w:b/>
          <w:color w:val="202324"/>
          <w:w w:val="104"/>
          <w:sz w:val="23"/>
          <w:szCs w:val="23"/>
        </w:rPr>
        <w:t>A</w:t>
      </w:r>
      <w:r>
        <w:rPr>
          <w:rFonts w:cs="Arial" w:hAnsi="Arial" w:eastAsia="Arial" w:ascii="Arial"/>
          <w:b/>
          <w:color w:val="202324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02324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02324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02324"/>
          <w:w w:val="141"/>
          <w:sz w:val="23"/>
          <w:szCs w:val="23"/>
        </w:rPr>
        <w:t>t</w:t>
      </w:r>
      <w:r>
        <w:rPr>
          <w:rFonts w:cs="Arial" w:hAnsi="Arial" w:eastAsia="Arial" w:ascii="Arial"/>
          <w:b/>
          <w:color w:val="202324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02324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454546"/>
          <w:w w:val="101"/>
          <w:sz w:val="23"/>
          <w:szCs w:val="23"/>
        </w:rPr>
        <w:t>í</w:t>
      </w:r>
      <w:r>
        <w:rPr>
          <w:rFonts w:cs="Arial" w:hAnsi="Arial" w:eastAsia="Arial" w:ascii="Arial"/>
          <w:b/>
          <w:color w:val="202324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02324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454546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02324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454546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454546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02324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02324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02324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02324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02324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324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02324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02324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02324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02324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6" w:lineRule="exact" w:line="160"/>
        <w:ind w:left="3486" w:right="1034"/>
      </w:pPr>
      <w:r>
        <w:rPr>
          <w:rFonts w:cs="Arial" w:hAnsi="Arial" w:eastAsia="Arial" w:ascii="Arial"/>
          <w:b/>
          <w:color w:val="707174"/>
          <w:w w:val="60"/>
          <w:sz w:val="15"/>
          <w:szCs w:val="15"/>
        </w:rPr>
        <w:t>"</w:t>
      </w:r>
      <w:r>
        <w:rPr>
          <w:rFonts w:cs="Arial" w:hAnsi="Arial" w:eastAsia="Arial" w:ascii="Arial"/>
          <w:b/>
          <w:color w:val="565657"/>
          <w:w w:val="94"/>
          <w:sz w:val="15"/>
          <w:szCs w:val="15"/>
        </w:rPr>
        <w:t>2</w:t>
      </w:r>
      <w:r>
        <w:rPr>
          <w:rFonts w:cs="Arial" w:hAnsi="Arial" w:eastAsia="Arial" w:ascii="Arial"/>
          <w:b/>
          <w:color w:val="454546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454546"/>
          <w:w w:val="51"/>
          <w:sz w:val="15"/>
          <w:szCs w:val="15"/>
        </w:rPr>
        <w:t>1</w:t>
      </w:r>
      <w:r>
        <w:rPr>
          <w:rFonts w:cs="Arial" w:hAnsi="Arial" w:eastAsia="Arial" w:ascii="Arial"/>
          <w:b/>
          <w:color w:val="454546"/>
          <w:w w:val="94"/>
          <w:sz w:val="15"/>
          <w:szCs w:val="15"/>
        </w:rPr>
        <w:t>5</w:t>
      </w:r>
      <w:r>
        <w:rPr>
          <w:rFonts w:cs="Arial" w:hAnsi="Arial" w:eastAsia="Arial" w:ascii="Arial"/>
          <w:b/>
          <w:color w:val="565657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565657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54546"/>
          <w:spacing w:val="0"/>
          <w:w w:val="91"/>
          <w:sz w:val="15"/>
          <w:szCs w:val="15"/>
        </w:rPr>
        <w:t>A</w:t>
      </w:r>
      <w:r>
        <w:rPr>
          <w:rFonts w:cs="Arial" w:hAnsi="Arial" w:eastAsia="Arial" w:ascii="Arial"/>
          <w:b/>
          <w:color w:val="454546"/>
          <w:spacing w:val="0"/>
          <w:w w:val="91"/>
          <w:sz w:val="15"/>
          <w:szCs w:val="15"/>
        </w:rPr>
        <w:t>ñ</w:t>
      </w:r>
      <w:r>
        <w:rPr>
          <w:rFonts w:cs="Arial" w:hAnsi="Arial" w:eastAsia="Arial" w:ascii="Arial"/>
          <w:b/>
          <w:color w:val="565657"/>
          <w:spacing w:val="0"/>
          <w:w w:val="91"/>
          <w:sz w:val="15"/>
          <w:szCs w:val="15"/>
        </w:rPr>
        <w:t>o</w:t>
      </w:r>
      <w:r>
        <w:rPr>
          <w:rFonts w:cs="Arial" w:hAnsi="Arial" w:eastAsia="Arial" w:ascii="Arial"/>
          <w:b/>
          <w:color w:val="565657"/>
          <w:spacing w:val="6"/>
          <w:w w:val="91"/>
          <w:sz w:val="15"/>
          <w:szCs w:val="15"/>
        </w:rPr>
        <w:t> </w:t>
      </w:r>
      <w:r>
        <w:rPr>
          <w:rFonts w:cs="Arial" w:hAnsi="Arial" w:eastAsia="Arial" w:ascii="Arial"/>
          <w:b/>
          <w:color w:val="454546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45454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454546"/>
          <w:spacing w:val="-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54546"/>
          <w:spacing w:val="0"/>
          <w:w w:val="34"/>
          <w:sz w:val="15"/>
          <w:szCs w:val="15"/>
        </w:rPr>
        <w:t>J</w:t>
      </w:r>
      <w:r>
        <w:rPr>
          <w:rFonts w:cs="Arial" w:hAnsi="Arial" w:eastAsia="Arial" w:ascii="Arial"/>
          <w:b/>
          <w:color w:val="454546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565657"/>
          <w:spacing w:val="0"/>
          <w:w w:val="73"/>
          <w:sz w:val="15"/>
          <w:szCs w:val="15"/>
        </w:rPr>
        <w:t>sé</w:t>
      </w:r>
      <w:r>
        <w:rPr>
          <w:rFonts w:cs="Arial" w:hAnsi="Arial" w:eastAsia="Arial" w:ascii="Arial"/>
          <w:b/>
          <w:color w:val="565657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54546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color w:val="454546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565657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565657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b/>
          <w:color w:val="454546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454546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54546"/>
          <w:spacing w:val="0"/>
          <w:w w:val="83"/>
          <w:sz w:val="15"/>
          <w:szCs w:val="15"/>
        </w:rPr>
        <w:t>M</w:t>
      </w:r>
      <w:r>
        <w:rPr>
          <w:rFonts w:cs="Arial" w:hAnsi="Arial" w:eastAsia="Arial" w:ascii="Arial"/>
          <w:b/>
          <w:color w:val="454546"/>
          <w:spacing w:val="0"/>
          <w:w w:val="83"/>
          <w:sz w:val="15"/>
          <w:szCs w:val="15"/>
        </w:rPr>
        <w:t>o</w:t>
      </w:r>
      <w:r>
        <w:rPr>
          <w:rFonts w:cs="Arial" w:hAnsi="Arial" w:eastAsia="Arial" w:ascii="Arial"/>
          <w:b/>
          <w:color w:val="454546"/>
          <w:spacing w:val="0"/>
          <w:w w:val="83"/>
          <w:sz w:val="15"/>
          <w:szCs w:val="15"/>
        </w:rPr>
        <w:t>rel</w:t>
      </w:r>
      <w:r>
        <w:rPr>
          <w:rFonts w:cs="Arial" w:hAnsi="Arial" w:eastAsia="Arial" w:ascii="Arial"/>
          <w:b/>
          <w:color w:val="454546"/>
          <w:spacing w:val="0"/>
          <w:w w:val="83"/>
          <w:sz w:val="15"/>
          <w:szCs w:val="15"/>
        </w:rPr>
        <w:t>os</w:t>
      </w:r>
      <w:r>
        <w:rPr>
          <w:rFonts w:cs="Arial" w:hAnsi="Arial" w:eastAsia="Arial" w:ascii="Arial"/>
          <w:b/>
          <w:color w:val="454546"/>
          <w:spacing w:val="19"/>
          <w:w w:val="83"/>
          <w:sz w:val="15"/>
          <w:szCs w:val="15"/>
        </w:rPr>
        <w:t> </w:t>
      </w:r>
      <w:r>
        <w:rPr>
          <w:rFonts w:cs="Arial" w:hAnsi="Arial" w:eastAsia="Arial" w:ascii="Arial"/>
          <w:b/>
          <w:color w:val="565657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color w:val="565657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54546"/>
          <w:spacing w:val="0"/>
          <w:w w:val="94"/>
          <w:sz w:val="15"/>
          <w:szCs w:val="15"/>
        </w:rPr>
        <w:t>Pa</w:t>
      </w:r>
      <w:r>
        <w:rPr>
          <w:rFonts w:cs="Arial" w:hAnsi="Arial" w:eastAsia="Arial" w:ascii="Arial"/>
          <w:b/>
          <w:color w:val="565657"/>
          <w:spacing w:val="0"/>
          <w:w w:val="94"/>
          <w:sz w:val="15"/>
          <w:szCs w:val="15"/>
        </w:rPr>
        <w:t>vó</w:t>
      </w:r>
      <w:r>
        <w:rPr>
          <w:rFonts w:cs="Arial" w:hAnsi="Arial" w:eastAsia="Arial" w:ascii="Arial"/>
          <w:b/>
          <w:color w:val="565657"/>
          <w:spacing w:val="0"/>
          <w:w w:val="86"/>
          <w:sz w:val="15"/>
          <w:szCs w:val="15"/>
        </w:rPr>
        <w:t>n</w:t>
      </w:r>
      <w:r>
        <w:rPr>
          <w:rFonts w:cs="Arial" w:hAnsi="Arial" w:eastAsia="Arial" w:ascii="Arial"/>
          <w:b/>
          <w:color w:val="707174"/>
          <w:spacing w:val="0"/>
          <w:w w:val="9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37"/>
        <w:ind w:left="333" w:right="1139"/>
      </w:pPr>
      <w:r>
        <w:br w:type="column"/>
      </w:r>
      <w:r>
        <w:rPr>
          <w:rFonts w:cs="Arial" w:hAnsi="Arial" w:eastAsia="Arial" w:ascii="Arial"/>
          <w:i/>
          <w:color w:val="C4C3C8"/>
          <w:w w:val="600"/>
          <w:sz w:val="11"/>
          <w:szCs w:val="11"/>
        </w:rPr>
        <w:t>/</w:t>
      </w:r>
      <w:r>
        <w:rPr>
          <w:rFonts w:cs="Arial" w:hAnsi="Arial" w:eastAsia="Arial" w:ascii="Arial"/>
          <w:i/>
          <w:color w:val="C4C3C8"/>
          <w:w w:val="110"/>
          <w:sz w:val="11"/>
          <w:szCs w:val="11"/>
        </w:rPr>
        <w:t>"</w:t>
      </w:r>
      <w:r>
        <w:rPr>
          <w:rFonts w:cs="Arial" w:hAnsi="Arial" w:eastAsia="Arial" w:ascii="Arial"/>
          <w:i/>
          <w:color w:val="C4C3C8"/>
          <w:w w:val="100"/>
          <w:sz w:val="11"/>
          <w:szCs w:val="11"/>
        </w:rPr>
        <w:t>     </w:t>
      </w:r>
      <w:r>
        <w:rPr>
          <w:rFonts w:cs="Arial" w:hAnsi="Arial" w:eastAsia="Arial" w:ascii="Arial"/>
          <w:i/>
          <w:color w:val="C4C3C8"/>
          <w:spacing w:val="-10"/>
          <w:w w:val="100"/>
          <w:sz w:val="11"/>
          <w:szCs w:val="11"/>
        </w:rPr>
        <w:t> </w:t>
      </w:r>
      <w:r>
        <w:rPr>
          <w:rFonts w:cs="Arial" w:hAnsi="Arial" w:eastAsia="Arial" w:ascii="Arial"/>
          <w:i/>
          <w:color w:val="C4C3C8"/>
          <w:spacing w:val="0"/>
          <w:w w:val="100"/>
          <w:sz w:val="11"/>
          <w:szCs w:val="11"/>
        </w:rPr>
        <w:t>J</w:t>
      </w:r>
      <w:r>
        <w:rPr>
          <w:rFonts w:cs="Arial" w:hAnsi="Arial" w:eastAsia="Arial" w:ascii="Arial"/>
          <w:i/>
          <w:color w:val="C4C3C8"/>
          <w:spacing w:val="0"/>
          <w:w w:val="100"/>
          <w:sz w:val="11"/>
          <w:szCs w:val="11"/>
        </w:rPr>
        <w:t>  </w:t>
      </w:r>
      <w:r>
        <w:rPr>
          <w:rFonts w:cs="Arial" w:hAnsi="Arial" w:eastAsia="Arial" w:ascii="Arial"/>
          <w:i/>
          <w:color w:val="C4C3C8"/>
          <w:spacing w:val="2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147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C4C3C8"/>
          <w:spacing w:val="0"/>
          <w:w w:val="68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C4C3C8"/>
          <w:spacing w:val="0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C4C3C8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182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C4C3C8"/>
          <w:spacing w:val="0"/>
          <w:w w:val="18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172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color w:val="C4C3C8"/>
          <w:spacing w:val="0"/>
          <w:w w:val="7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C4C3C8"/>
          <w:spacing w:val="0"/>
          <w:w w:val="153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-38" w:right="733"/>
        <w:sectPr>
          <w:type w:val="continuous"/>
          <w:pgSz w:w="12240" w:h="15840"/>
          <w:pgMar w:top="0" w:bottom="280" w:left="1220" w:right="180"/>
          <w:cols w:num="2" w:equalWidth="off">
            <w:col w:w="7385" w:space="504"/>
            <w:col w:w="2951"/>
          </w:cols>
        </w:sectPr>
      </w:pPr>
      <w:r>
        <w:rPr>
          <w:rFonts w:cs="Segoe UI" w:hAnsi="Segoe UI" w:eastAsia="Segoe UI" w:ascii="Segoe UI"/>
          <w:color w:val="868686"/>
          <w:w w:val="263"/>
          <w:sz w:val="23"/>
          <w:szCs w:val="23"/>
        </w:rPr>
        <w:t>�</w:t>
      </w:r>
      <w:r>
        <w:rPr>
          <w:rFonts w:cs="Arial" w:hAnsi="Arial" w:eastAsia="Arial" w:ascii="Arial"/>
          <w:b/>
          <w:color w:val="868686"/>
          <w:w w:val="199"/>
          <w:sz w:val="23"/>
          <w:szCs w:val="23"/>
        </w:rPr>
        <w:t>C</w:t>
      </w:r>
      <w:r>
        <w:rPr>
          <w:rFonts w:cs="Arial" w:hAnsi="Arial" w:eastAsia="Arial" w:ascii="Arial"/>
          <w:b/>
          <w:color w:val="868686"/>
          <w:w w:val="112"/>
          <w:sz w:val="23"/>
          <w:szCs w:val="23"/>
        </w:rPr>
        <w:t>AM</w:t>
      </w:r>
      <w:r>
        <w:rPr>
          <w:rFonts w:cs="Arial" w:hAnsi="Arial" w:eastAsia="Arial" w:ascii="Arial"/>
          <w:b/>
          <w:color w:val="868686"/>
          <w:w w:val="122"/>
          <w:sz w:val="23"/>
          <w:szCs w:val="23"/>
        </w:rPr>
        <w:t>P</w:t>
      </w:r>
      <w:r>
        <w:rPr>
          <w:rFonts w:cs="Arial" w:hAnsi="Arial" w:eastAsia="Arial" w:ascii="Arial"/>
          <w:b/>
          <w:color w:val="868686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color w:val="868686"/>
          <w:w w:val="108"/>
          <w:sz w:val="23"/>
          <w:szCs w:val="23"/>
        </w:rPr>
        <w:t>C</w:t>
      </w:r>
      <w:r>
        <w:rPr>
          <w:rFonts w:cs="Arial" w:hAnsi="Arial" w:eastAsia="Arial" w:ascii="Arial"/>
          <w:b/>
          <w:color w:val="868686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68686"/>
          <w:w w:val="103"/>
          <w:sz w:val="23"/>
          <w:szCs w:val="23"/>
        </w:rPr>
        <w:t>E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/>
        <w:ind w:left="458" w:right="8856"/>
      </w:pPr>
      <w:r>
        <w:pict>
          <v:shape type="#_x0000_t75" style="position:absolute;margin-left:66.24pt;margin-top:17.28pt;width:46.08pt;height:48.96pt;mso-position-horizontal-relative:page;mso-position-vertical-relative:page;z-index:-2537">
            <v:imagedata o:title="" r:id="rId44"/>
          </v:shape>
        </w:pic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458" w:right="7395"/>
      </w:pPr>
      <w:r>
        <w:rPr>
          <w:rFonts w:cs="Arial" w:hAnsi="Arial" w:eastAsia="Arial" w:ascii="Arial"/>
          <w:i/>
          <w:color w:val="565657"/>
          <w:w w:val="99"/>
          <w:sz w:val="23"/>
          <w:szCs w:val="23"/>
        </w:rPr>
        <w:t>C</w:t>
      </w:r>
      <w:r>
        <w:rPr>
          <w:rFonts w:cs="Arial" w:hAnsi="Arial" w:eastAsia="Arial" w:ascii="Arial"/>
          <w:i/>
          <w:color w:val="565657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565657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565657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565657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565657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565657"/>
          <w:w w:val="123"/>
          <w:sz w:val="23"/>
          <w:szCs w:val="23"/>
        </w:rPr>
        <w:t>da</w:t>
      </w:r>
      <w:r>
        <w:rPr>
          <w:rFonts w:cs="Arial" w:hAnsi="Arial" w:eastAsia="Arial" w:ascii="Arial"/>
          <w:i/>
          <w:color w:val="565657"/>
          <w:w w:val="135"/>
          <w:sz w:val="23"/>
          <w:szCs w:val="23"/>
        </w:rPr>
        <w:t>d</w:t>
      </w:r>
      <w:r>
        <w:rPr>
          <w:rFonts w:cs="Arial" w:hAnsi="Arial" w:eastAsia="Arial" w:ascii="Arial"/>
          <w:i/>
          <w:color w:val="565657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0"/>
          <w:w w:val="100"/>
          <w:sz w:val="23"/>
          <w:szCs w:val="23"/>
        </w:rPr>
        <w:t>de</w:t>
      </w:r>
      <w:r>
        <w:rPr>
          <w:rFonts w:cs="Arial" w:hAnsi="Arial" w:eastAsia="Arial" w:ascii="Arial"/>
          <w:i/>
          <w:color w:val="565657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0"/>
          <w:w w:val="70"/>
          <w:sz w:val="23"/>
          <w:szCs w:val="23"/>
        </w:rPr>
        <w:t>E</w:t>
      </w:r>
      <w:r>
        <w:rPr>
          <w:rFonts w:cs="Arial" w:hAnsi="Arial" w:eastAsia="Arial" w:ascii="Arial"/>
          <w:i/>
          <w:color w:val="565657"/>
          <w:spacing w:val="0"/>
          <w:w w:val="112"/>
          <w:sz w:val="23"/>
          <w:szCs w:val="23"/>
        </w:rPr>
        <w:t>je</w:t>
      </w:r>
      <w:r>
        <w:rPr>
          <w:rFonts w:cs="Arial" w:hAnsi="Arial" w:eastAsia="Arial" w:ascii="Arial"/>
          <w:i/>
          <w:color w:val="565657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565657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i/>
          <w:color w:val="565657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565657"/>
          <w:spacing w:val="0"/>
          <w:w w:val="112"/>
          <w:sz w:val="23"/>
          <w:szCs w:val="23"/>
        </w:rPr>
        <w:t>ió</w:t>
      </w:r>
      <w:r>
        <w:rPr>
          <w:rFonts w:cs="Arial" w:hAnsi="Arial" w:eastAsia="Arial" w:ascii="Arial"/>
          <w:i/>
          <w:color w:val="565657"/>
          <w:spacing w:val="0"/>
          <w:w w:val="118"/>
          <w:sz w:val="23"/>
          <w:szCs w:val="2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72" w:right="972"/>
      </w:pPr>
      <w:r>
        <w:rPr>
          <w:rFonts w:cs="Arial" w:hAnsi="Arial" w:eastAsia="Arial" w:ascii="Arial"/>
          <w:color w:val="454546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8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17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4"/>
          <w:sz w:val="24"/>
          <w:szCs w:val="24"/>
        </w:rPr>
        <w:t>í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707174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0717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7"/>
        <w:ind w:left="479" w:right="5299"/>
      </w:pPr>
      <w:r>
        <w:rPr>
          <w:rFonts w:cs="Arial" w:hAnsi="Arial" w:eastAsia="Arial" w:ascii="Arial"/>
          <w:color w:val="454546"/>
          <w:spacing w:val="0"/>
          <w:w w:val="75"/>
          <w:sz w:val="24"/>
          <w:szCs w:val="24"/>
        </w:rPr>
        <w:t>6</w:t>
      </w:r>
      <w:r>
        <w:rPr>
          <w:rFonts w:cs="Arial" w:hAnsi="Arial" w:eastAsia="Arial" w:ascii="Arial"/>
          <w:color w:val="454546"/>
          <w:spacing w:val="37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7</w:t>
      </w:r>
      <w:r>
        <w:rPr>
          <w:rFonts w:cs="Arial" w:hAnsi="Arial" w:eastAsia="Arial" w:ascii="Arial"/>
          <w:color w:val="565657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6</w:t>
      </w:r>
      <w:r>
        <w:rPr>
          <w:rFonts w:cs="Arial" w:hAnsi="Arial" w:eastAsia="Arial" w:ascii="Arial"/>
          <w:color w:val="565657"/>
          <w:spacing w:val="0"/>
          <w:w w:val="91"/>
          <w:sz w:val="24"/>
          <w:szCs w:val="24"/>
        </w:rPr>
        <w:t>%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0"/>
        <w:ind w:left="486" w:right="952" w:hanging="7"/>
      </w:pPr>
      <w:r>
        <w:rPr>
          <w:rFonts w:cs="Arial" w:hAnsi="Arial" w:eastAsia="Arial" w:ascii="Arial"/>
          <w:color w:val="454546"/>
          <w:spacing w:val="0"/>
          <w:w w:val="8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82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2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82"/>
          <w:sz w:val="24"/>
          <w:szCs w:val="24"/>
        </w:rPr>
        <w:t>1</w:t>
      </w:r>
      <w:r>
        <w:rPr>
          <w:rFonts w:cs="Arial" w:hAnsi="Arial" w:eastAsia="Arial" w:ascii="Arial"/>
          <w:color w:val="454546"/>
          <w:spacing w:val="46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454546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24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2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2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og</w:t>
      </w:r>
      <w:r>
        <w:rPr>
          <w:rFonts w:cs="Arial" w:hAnsi="Arial" w:eastAsia="Arial" w:ascii="Arial"/>
          <w:color w:val="454546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1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1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5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56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5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:</w:t>
      </w:r>
      <w:r>
        <w:rPr>
          <w:rFonts w:cs="Arial" w:hAnsi="Arial" w:eastAsia="Arial" w:ascii="Arial"/>
          <w:color w:val="565657"/>
          <w:spacing w:val="55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2"/>
          <w:sz w:val="22"/>
          <w:szCs w:val="22"/>
        </w:rPr>
        <w:t>6</w:t>
      </w:r>
      <w:r>
        <w:rPr>
          <w:rFonts w:cs="Arial" w:hAnsi="Arial" w:eastAsia="Arial" w:ascii="Arial"/>
          <w:color w:val="565657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65657"/>
          <w:spacing w:val="15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4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34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4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54546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5454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en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94" w:right="7099"/>
      </w:pPr>
      <w:r>
        <w:rPr>
          <w:rFonts w:cs="Arial" w:hAnsi="Arial" w:eastAsia="Arial" w:ascii="Arial"/>
          <w:i/>
          <w:color w:val="454546"/>
          <w:w w:val="99"/>
          <w:sz w:val="23"/>
          <w:szCs w:val="23"/>
        </w:rPr>
        <w:t>C</w:t>
      </w:r>
      <w:r>
        <w:rPr>
          <w:rFonts w:cs="Arial" w:hAnsi="Arial" w:eastAsia="Arial" w:ascii="Arial"/>
          <w:i/>
          <w:color w:val="454546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454546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454546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565657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454546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454546"/>
          <w:w w:val="123"/>
          <w:sz w:val="23"/>
          <w:szCs w:val="23"/>
        </w:rPr>
        <w:t>da</w:t>
      </w:r>
      <w:r>
        <w:rPr>
          <w:rFonts w:cs="Arial" w:hAnsi="Arial" w:eastAsia="Arial" w:ascii="Arial"/>
          <w:i/>
          <w:color w:val="565657"/>
          <w:w w:val="135"/>
          <w:sz w:val="23"/>
          <w:szCs w:val="23"/>
        </w:rPr>
        <w:t>d</w:t>
      </w:r>
      <w:r>
        <w:rPr>
          <w:rFonts w:cs="Arial" w:hAnsi="Arial" w:eastAsia="Arial" w:ascii="Arial"/>
          <w:i/>
          <w:color w:val="565657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0"/>
          <w:w w:val="100"/>
          <w:sz w:val="23"/>
          <w:szCs w:val="23"/>
        </w:rPr>
        <w:t>de</w:t>
      </w:r>
      <w:r>
        <w:rPr>
          <w:rFonts w:cs="Arial" w:hAnsi="Arial" w:eastAsia="Arial" w:ascii="Arial"/>
          <w:i/>
          <w:color w:val="565657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ón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3"/>
        <w:ind w:left="508" w:right="923"/>
      </w:pPr>
      <w:r>
        <w:rPr>
          <w:rFonts w:cs="Arial" w:hAnsi="Arial" w:eastAsia="Arial" w:ascii="Arial"/>
          <w:color w:val="454546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54546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2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4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3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4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q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on</w:t>
      </w:r>
      <w:r>
        <w:rPr>
          <w:rFonts w:cs="Arial" w:hAnsi="Arial" w:eastAsia="Arial" w:ascii="Arial"/>
          <w:color w:val="454546"/>
          <w:spacing w:val="32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ab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565657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90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3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85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83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)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508" w:right="7394"/>
      </w:pPr>
      <w:r>
        <w:rPr>
          <w:rFonts w:cs="Arial" w:hAnsi="Arial" w:eastAsia="Arial" w:ascii="Arial"/>
          <w:i/>
          <w:color w:val="454546"/>
          <w:w w:val="104"/>
          <w:sz w:val="23"/>
          <w:szCs w:val="23"/>
        </w:rPr>
        <w:t>C</w:t>
      </w:r>
      <w:r>
        <w:rPr>
          <w:rFonts w:cs="Arial" w:hAnsi="Arial" w:eastAsia="Arial" w:ascii="Arial"/>
          <w:i/>
          <w:color w:val="454546"/>
          <w:w w:val="112"/>
          <w:sz w:val="23"/>
          <w:szCs w:val="23"/>
        </w:rPr>
        <w:t>u</w:t>
      </w:r>
      <w:r>
        <w:rPr>
          <w:rFonts w:cs="Arial" w:hAnsi="Arial" w:eastAsia="Arial" w:ascii="Arial"/>
          <w:i/>
          <w:color w:val="454546"/>
          <w:w w:val="116"/>
          <w:sz w:val="23"/>
          <w:szCs w:val="23"/>
        </w:rPr>
        <w:t>m</w:t>
      </w:r>
      <w:r>
        <w:rPr>
          <w:rFonts w:cs="Arial" w:hAnsi="Arial" w:eastAsia="Arial" w:ascii="Arial"/>
          <w:i/>
          <w:color w:val="454546"/>
          <w:w w:val="123"/>
          <w:sz w:val="23"/>
          <w:szCs w:val="23"/>
        </w:rPr>
        <w:t>p</w:t>
      </w:r>
      <w:r>
        <w:rPr>
          <w:rFonts w:cs="Arial" w:hAnsi="Arial" w:eastAsia="Arial" w:ascii="Arial"/>
          <w:i/>
          <w:color w:val="454546"/>
          <w:w w:val="112"/>
          <w:sz w:val="23"/>
          <w:szCs w:val="23"/>
        </w:rPr>
        <w:t>l</w:t>
      </w:r>
      <w:r>
        <w:rPr>
          <w:rFonts w:cs="Arial" w:hAnsi="Arial" w:eastAsia="Arial" w:ascii="Arial"/>
          <w:i/>
          <w:color w:val="454546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454546"/>
          <w:w w:val="112"/>
          <w:sz w:val="23"/>
          <w:szCs w:val="23"/>
        </w:rPr>
        <w:t>mi</w:t>
      </w:r>
      <w:r>
        <w:rPr>
          <w:rFonts w:cs="Arial" w:hAnsi="Arial" w:eastAsia="Arial" w:ascii="Arial"/>
          <w:i/>
          <w:color w:val="565657"/>
          <w:w w:val="112"/>
          <w:sz w:val="23"/>
          <w:szCs w:val="23"/>
        </w:rPr>
        <w:t>en</w:t>
      </w:r>
      <w:r>
        <w:rPr>
          <w:rFonts w:cs="Arial" w:hAnsi="Arial" w:eastAsia="Arial" w:ascii="Arial"/>
          <w:i/>
          <w:color w:val="565657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565657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565657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454546"/>
          <w:spacing w:val="0"/>
          <w:w w:val="71"/>
          <w:sz w:val="23"/>
          <w:szCs w:val="23"/>
        </w:rPr>
        <w:t>T</w:t>
      </w:r>
      <w:r>
        <w:rPr>
          <w:rFonts w:cs="Arial" w:hAnsi="Arial" w:eastAsia="Arial" w:ascii="Arial"/>
          <w:i/>
          <w:color w:val="454546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i/>
          <w:color w:val="565657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i/>
          <w:color w:val="565657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i/>
          <w:color w:val="454546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454546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9"/>
        <w:ind w:left="522" w:right="902" w:firstLine="7"/>
      </w:pP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1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91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0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2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454546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27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q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202324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7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530" w:right="6819"/>
      </w:pPr>
      <w:r>
        <w:rPr>
          <w:rFonts w:cs="Arial" w:hAnsi="Arial" w:eastAsia="Arial" w:ascii="Arial"/>
          <w:i/>
          <w:color w:val="454546"/>
          <w:w w:val="99"/>
          <w:sz w:val="23"/>
          <w:szCs w:val="23"/>
        </w:rPr>
        <w:t>C</w:t>
      </w:r>
      <w:r>
        <w:rPr>
          <w:rFonts w:cs="Arial" w:hAnsi="Arial" w:eastAsia="Arial" w:ascii="Arial"/>
          <w:i/>
          <w:color w:val="454546"/>
          <w:w w:val="118"/>
          <w:sz w:val="23"/>
          <w:szCs w:val="23"/>
        </w:rPr>
        <w:t>u</w:t>
      </w:r>
      <w:r>
        <w:rPr>
          <w:rFonts w:cs="Arial" w:hAnsi="Arial" w:eastAsia="Arial" w:ascii="Arial"/>
          <w:i/>
          <w:color w:val="454546"/>
          <w:w w:val="112"/>
          <w:sz w:val="23"/>
          <w:szCs w:val="23"/>
        </w:rPr>
        <w:t>m</w:t>
      </w:r>
      <w:r>
        <w:rPr>
          <w:rFonts w:cs="Arial" w:hAnsi="Arial" w:eastAsia="Arial" w:ascii="Arial"/>
          <w:i/>
          <w:color w:val="454546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454546"/>
          <w:w w:val="112"/>
          <w:sz w:val="23"/>
          <w:szCs w:val="23"/>
        </w:rPr>
        <w:t>l</w:t>
      </w:r>
      <w:r>
        <w:rPr>
          <w:rFonts w:cs="Arial" w:hAnsi="Arial" w:eastAsia="Arial" w:ascii="Arial"/>
          <w:i/>
          <w:color w:val="454546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454546"/>
          <w:w w:val="108"/>
          <w:sz w:val="23"/>
          <w:szCs w:val="23"/>
        </w:rPr>
        <w:t>m</w:t>
      </w:r>
      <w:r>
        <w:rPr>
          <w:rFonts w:cs="Arial" w:hAnsi="Arial" w:eastAsia="Arial" w:ascii="Arial"/>
          <w:i/>
          <w:color w:val="454546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565657"/>
          <w:w w:val="112"/>
          <w:sz w:val="23"/>
          <w:szCs w:val="23"/>
        </w:rPr>
        <w:t>e</w:t>
      </w:r>
      <w:r>
        <w:rPr>
          <w:rFonts w:cs="Arial" w:hAnsi="Arial" w:eastAsia="Arial" w:ascii="Arial"/>
          <w:i/>
          <w:color w:val="454546"/>
          <w:w w:val="118"/>
          <w:sz w:val="23"/>
          <w:szCs w:val="23"/>
        </w:rPr>
        <w:t>n</w:t>
      </w:r>
      <w:r>
        <w:rPr>
          <w:rFonts w:cs="Arial" w:hAnsi="Arial" w:eastAsia="Arial" w:ascii="Arial"/>
          <w:i/>
          <w:color w:val="454546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565657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565657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color w:val="454546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color w:val="454546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65657"/>
          <w:spacing w:val="0"/>
          <w:w w:val="79"/>
          <w:sz w:val="23"/>
          <w:szCs w:val="23"/>
        </w:rPr>
        <w:t>P</w:t>
      </w:r>
      <w:r>
        <w:rPr>
          <w:rFonts w:cs="Arial" w:hAnsi="Arial" w:eastAsia="Arial" w:ascii="Arial"/>
          <w:i/>
          <w:color w:val="454546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i/>
          <w:color w:val="565657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i/>
          <w:color w:val="565657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454546"/>
          <w:spacing w:val="0"/>
          <w:w w:val="118"/>
          <w:sz w:val="23"/>
          <w:szCs w:val="23"/>
        </w:rPr>
        <w:t>u</w:t>
      </w:r>
      <w:r>
        <w:rPr>
          <w:rFonts w:cs="Arial" w:hAnsi="Arial" w:eastAsia="Arial" w:ascii="Arial"/>
          <w:i/>
          <w:color w:val="454546"/>
          <w:spacing w:val="0"/>
          <w:w w:val="123"/>
          <w:sz w:val="23"/>
          <w:szCs w:val="23"/>
        </w:rPr>
        <w:t>p</w:t>
      </w:r>
      <w:r>
        <w:rPr>
          <w:rFonts w:cs="Arial" w:hAnsi="Arial" w:eastAsia="Arial" w:ascii="Arial"/>
          <w:i/>
          <w:color w:val="454546"/>
          <w:spacing w:val="0"/>
          <w:w w:val="118"/>
          <w:sz w:val="23"/>
          <w:szCs w:val="23"/>
        </w:rPr>
        <w:t>u</w:t>
      </w:r>
      <w:r>
        <w:rPr>
          <w:rFonts w:cs="Arial" w:hAnsi="Arial" w:eastAsia="Arial" w:ascii="Arial"/>
          <w:i/>
          <w:color w:val="565657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i/>
          <w:color w:val="565657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565657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454546"/>
          <w:spacing w:val="0"/>
          <w:w w:val="106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3"/>
        <w:ind w:left="544" w:right="887"/>
      </w:pPr>
      <w:r>
        <w:rPr>
          <w:rFonts w:cs="Arial" w:hAnsi="Arial" w:eastAsia="Arial" w:ascii="Arial"/>
          <w:color w:val="454546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8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88"/>
          <w:sz w:val="24"/>
          <w:szCs w:val="24"/>
        </w:rPr>
        <w:t>4</w:t>
      </w:r>
      <w:r>
        <w:rPr>
          <w:rFonts w:cs="Arial" w:hAnsi="Arial" w:eastAsia="Arial" w:ascii="Arial"/>
          <w:color w:val="454546"/>
          <w:spacing w:val="0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7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26"/>
          <w:sz w:val="24"/>
          <w:szCs w:val="24"/>
        </w:rPr>
        <w:t>1</w:t>
      </w:r>
      <w:r>
        <w:rPr>
          <w:rFonts w:cs="Arial" w:hAnsi="Arial" w:eastAsia="Arial" w:ascii="Arial"/>
          <w:color w:val="454546"/>
          <w:spacing w:val="0"/>
          <w:w w:val="134"/>
          <w:sz w:val="24"/>
          <w:szCs w:val="24"/>
        </w:rPr>
        <w:t>6</w:t>
      </w:r>
      <w:r>
        <w:rPr>
          <w:rFonts w:cs="Arial" w:hAnsi="Arial" w:eastAsia="Arial" w:ascii="Arial"/>
          <w:color w:val="454546"/>
          <w:spacing w:val="59"/>
          <w:w w:val="13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q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454546"/>
          <w:spacing w:val="2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4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7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454546"/>
          <w:spacing w:val="1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%</w:t>
      </w:r>
      <w:r>
        <w:rPr>
          <w:rFonts w:cs="Arial" w:hAnsi="Arial" w:eastAsia="Arial" w:ascii="Arial"/>
          <w:color w:val="565657"/>
          <w:spacing w:val="13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25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38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2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ind w:left="551" w:right="2221"/>
      </w:pPr>
      <w:r>
        <w:rPr>
          <w:rFonts w:cs="Arial" w:hAnsi="Arial" w:eastAsia="Arial" w:ascii="Arial"/>
          <w:b/>
          <w:color w:val="202324"/>
          <w:w w:val="103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w w:val="118"/>
          <w:sz w:val="26"/>
          <w:szCs w:val="26"/>
        </w:rPr>
        <w:t>b</w:t>
      </w:r>
      <w:r>
        <w:rPr>
          <w:rFonts w:cs="Arial" w:hAnsi="Arial" w:eastAsia="Arial" w:ascii="Arial"/>
          <w:b/>
          <w:color w:val="202324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02324"/>
          <w:w w:val="119"/>
          <w:sz w:val="26"/>
          <w:szCs w:val="26"/>
        </w:rPr>
        <w:t>e</w:t>
      </w:r>
      <w:r>
        <w:rPr>
          <w:rFonts w:cs="Arial" w:hAnsi="Arial" w:eastAsia="Arial" w:ascii="Arial"/>
          <w:b/>
          <w:color w:val="202324"/>
          <w:w w:val="99"/>
          <w:sz w:val="26"/>
          <w:szCs w:val="26"/>
        </w:rPr>
        <w:t>r</w:t>
      </w:r>
      <w:r>
        <w:rPr>
          <w:rFonts w:cs="Arial" w:hAnsi="Arial" w:eastAsia="Arial" w:ascii="Arial"/>
          <w:b/>
          <w:color w:val="202324"/>
          <w:w w:val="104"/>
          <w:sz w:val="26"/>
          <w:szCs w:val="26"/>
        </w:rPr>
        <w:t>v</w:t>
      </w:r>
      <w:r>
        <w:rPr>
          <w:rFonts w:cs="Arial" w:hAnsi="Arial" w:eastAsia="Arial" w:ascii="Arial"/>
          <w:b/>
          <w:color w:val="202324"/>
          <w:w w:val="119"/>
          <w:sz w:val="26"/>
          <w:szCs w:val="26"/>
        </w:rPr>
        <w:t>aci</w:t>
      </w:r>
      <w:r>
        <w:rPr>
          <w:rFonts w:cs="Arial" w:hAnsi="Arial" w:eastAsia="Arial" w:ascii="Arial"/>
          <w:b/>
          <w:color w:val="202324"/>
          <w:w w:val="108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w w:val="104"/>
          <w:sz w:val="26"/>
          <w:szCs w:val="26"/>
        </w:rPr>
        <w:t>n</w:t>
      </w:r>
      <w:r>
        <w:rPr>
          <w:rFonts w:cs="Arial" w:hAnsi="Arial" w:eastAsia="Arial" w:ascii="Arial"/>
          <w:b/>
          <w:color w:val="202324"/>
          <w:w w:val="129"/>
          <w:sz w:val="26"/>
          <w:szCs w:val="26"/>
        </w:rPr>
        <w:t>e</w:t>
      </w:r>
      <w:r>
        <w:rPr>
          <w:rFonts w:cs="Arial" w:hAnsi="Arial" w:eastAsia="Arial" w:ascii="Arial"/>
          <w:b/>
          <w:color w:val="202324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454546"/>
          <w:w w:val="99"/>
          <w:sz w:val="26"/>
          <w:szCs w:val="26"/>
        </w:rPr>
        <w:t>,</w:t>
      </w:r>
      <w:r>
        <w:rPr>
          <w:rFonts w:cs="Arial" w:hAnsi="Arial" w:eastAsia="Arial" w:ascii="Arial"/>
          <w:b/>
          <w:color w:val="45454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454546"/>
          <w:spacing w:val="-2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02324"/>
          <w:spacing w:val="0"/>
          <w:w w:val="69"/>
          <w:sz w:val="26"/>
          <w:szCs w:val="26"/>
        </w:rPr>
        <w:t>R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02324"/>
          <w:spacing w:val="0"/>
          <w:w w:val="114"/>
          <w:sz w:val="26"/>
          <w:szCs w:val="26"/>
        </w:rPr>
        <w:t>c</w:t>
      </w:r>
      <w:r>
        <w:rPr>
          <w:rFonts w:cs="Arial" w:hAnsi="Arial" w:eastAsia="Arial" w:ascii="Arial"/>
          <w:b/>
          <w:color w:val="202324"/>
          <w:spacing w:val="0"/>
          <w:w w:val="122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spacing w:val="0"/>
          <w:w w:val="115"/>
          <w:sz w:val="26"/>
          <w:szCs w:val="26"/>
        </w:rPr>
        <w:t>m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02324"/>
          <w:spacing w:val="0"/>
          <w:w w:val="104"/>
          <w:sz w:val="26"/>
          <w:szCs w:val="26"/>
        </w:rPr>
        <w:t>n</w:t>
      </w:r>
      <w:r>
        <w:rPr>
          <w:rFonts w:cs="Arial" w:hAnsi="Arial" w:eastAsia="Arial" w:ascii="Arial"/>
          <w:b/>
          <w:color w:val="202324"/>
          <w:spacing w:val="0"/>
          <w:w w:val="113"/>
          <w:sz w:val="26"/>
          <w:szCs w:val="26"/>
        </w:rPr>
        <w:t>d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a</w:t>
      </w:r>
      <w:r>
        <w:rPr>
          <w:rFonts w:cs="Arial" w:hAnsi="Arial" w:eastAsia="Arial" w:ascii="Arial"/>
          <w:b/>
          <w:color w:val="202324"/>
          <w:spacing w:val="0"/>
          <w:w w:val="119"/>
          <w:sz w:val="26"/>
          <w:szCs w:val="26"/>
        </w:rPr>
        <w:t>c</w:t>
      </w:r>
      <w:r>
        <w:rPr>
          <w:rFonts w:cs="Arial" w:hAnsi="Arial" w:eastAsia="Arial" w:ascii="Arial"/>
          <w:b/>
          <w:color w:val="454546"/>
          <w:spacing w:val="0"/>
          <w:w w:val="109"/>
          <w:sz w:val="26"/>
          <w:szCs w:val="26"/>
        </w:rPr>
        <w:t>i</w:t>
      </w:r>
      <w:r>
        <w:rPr>
          <w:rFonts w:cs="Arial" w:hAnsi="Arial" w:eastAsia="Arial" w:ascii="Arial"/>
          <w:b/>
          <w:color w:val="202324"/>
          <w:spacing w:val="0"/>
          <w:w w:val="113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spacing w:val="0"/>
          <w:w w:val="104"/>
          <w:sz w:val="26"/>
          <w:szCs w:val="26"/>
        </w:rPr>
        <w:t>n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02324"/>
          <w:spacing w:val="0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02324"/>
          <w:spacing w:val="2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02324"/>
          <w:spacing w:val="0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color w:val="202324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02324"/>
          <w:spacing w:val="0"/>
          <w:w w:val="99"/>
          <w:sz w:val="26"/>
          <w:szCs w:val="26"/>
        </w:rPr>
        <w:t>A</w:t>
      </w:r>
      <w:r>
        <w:rPr>
          <w:rFonts w:cs="Arial" w:hAnsi="Arial" w:eastAsia="Arial" w:ascii="Arial"/>
          <w:b/>
          <w:color w:val="202324"/>
          <w:spacing w:val="0"/>
          <w:w w:val="114"/>
          <w:sz w:val="26"/>
          <w:szCs w:val="26"/>
        </w:rPr>
        <w:t>c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c</w:t>
      </w:r>
      <w:r>
        <w:rPr>
          <w:rFonts w:cs="Arial" w:hAnsi="Arial" w:eastAsia="Arial" w:ascii="Arial"/>
          <w:b/>
          <w:color w:val="202324"/>
          <w:spacing w:val="0"/>
          <w:w w:val="109"/>
          <w:sz w:val="26"/>
          <w:szCs w:val="26"/>
        </w:rPr>
        <w:t>i</w:t>
      </w:r>
      <w:r>
        <w:rPr>
          <w:rFonts w:cs="Arial" w:hAnsi="Arial" w:eastAsia="Arial" w:ascii="Arial"/>
          <w:b/>
          <w:color w:val="202324"/>
          <w:spacing w:val="0"/>
          <w:w w:val="113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spacing w:val="0"/>
          <w:w w:val="104"/>
          <w:sz w:val="26"/>
          <w:szCs w:val="26"/>
        </w:rPr>
        <w:t>n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02324"/>
          <w:spacing w:val="0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02324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02324"/>
          <w:spacing w:val="-2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02324"/>
          <w:spacing w:val="0"/>
          <w:w w:val="70"/>
          <w:sz w:val="26"/>
          <w:szCs w:val="26"/>
        </w:rPr>
        <w:t>P</w:t>
      </w:r>
      <w:r>
        <w:rPr>
          <w:rFonts w:cs="Arial" w:hAnsi="Arial" w:eastAsia="Arial" w:ascii="Arial"/>
          <w:b/>
          <w:color w:val="202324"/>
          <w:spacing w:val="0"/>
          <w:w w:val="99"/>
          <w:sz w:val="26"/>
          <w:szCs w:val="26"/>
        </w:rPr>
        <w:t>r</w:t>
      </w:r>
      <w:r>
        <w:rPr>
          <w:rFonts w:cs="Arial" w:hAnsi="Arial" w:eastAsia="Arial" w:ascii="Arial"/>
          <w:b/>
          <w:color w:val="202324"/>
          <w:spacing w:val="0"/>
          <w:w w:val="108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spacing w:val="0"/>
          <w:w w:val="115"/>
          <w:sz w:val="26"/>
          <w:szCs w:val="26"/>
        </w:rPr>
        <w:t>m</w:t>
      </w:r>
      <w:r>
        <w:rPr>
          <w:rFonts w:cs="Arial" w:hAnsi="Arial" w:eastAsia="Arial" w:ascii="Arial"/>
          <w:b/>
          <w:color w:val="202324"/>
          <w:spacing w:val="0"/>
          <w:w w:val="113"/>
          <w:sz w:val="26"/>
          <w:szCs w:val="26"/>
        </w:rPr>
        <w:t>o</w:t>
      </w:r>
      <w:r>
        <w:rPr>
          <w:rFonts w:cs="Arial" w:hAnsi="Arial" w:eastAsia="Arial" w:ascii="Arial"/>
          <w:b/>
          <w:color w:val="202324"/>
          <w:spacing w:val="0"/>
          <w:w w:val="109"/>
          <w:sz w:val="26"/>
          <w:szCs w:val="26"/>
        </w:rPr>
        <w:t>v</w:t>
      </w:r>
      <w:r>
        <w:rPr>
          <w:rFonts w:cs="Arial" w:hAnsi="Arial" w:eastAsia="Arial" w:ascii="Arial"/>
          <w:b/>
          <w:color w:val="202324"/>
          <w:spacing w:val="0"/>
          <w:w w:val="89"/>
          <w:sz w:val="26"/>
          <w:szCs w:val="26"/>
        </w:rPr>
        <w:t>i</w:t>
      </w:r>
      <w:r>
        <w:rPr>
          <w:rFonts w:cs="Arial" w:hAnsi="Arial" w:eastAsia="Arial" w:ascii="Arial"/>
          <w:b/>
          <w:color w:val="202324"/>
          <w:spacing w:val="0"/>
          <w:w w:val="113"/>
          <w:sz w:val="26"/>
          <w:szCs w:val="26"/>
        </w:rPr>
        <w:t>d</w:t>
      </w:r>
      <w:r>
        <w:rPr>
          <w:rFonts w:cs="Arial" w:hAnsi="Arial" w:eastAsia="Arial" w:ascii="Arial"/>
          <w:b/>
          <w:color w:val="202324"/>
          <w:spacing w:val="0"/>
          <w:w w:val="124"/>
          <w:sz w:val="26"/>
          <w:szCs w:val="26"/>
        </w:rPr>
        <w:t>a</w:t>
      </w:r>
      <w:r>
        <w:rPr>
          <w:rFonts w:cs="Arial" w:hAnsi="Arial" w:eastAsia="Arial" w:ascii="Arial"/>
          <w:b/>
          <w:color w:val="202324"/>
          <w:spacing w:val="0"/>
          <w:w w:val="89"/>
          <w:sz w:val="26"/>
          <w:szCs w:val="2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6"/>
        <w:ind w:left="566" w:right="866" w:hanging="7"/>
      </w:pP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on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65657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29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202324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580" w:right="851"/>
      </w:pPr>
      <w:r>
        <w:pict>
          <v:shape type="#_x0000_t75" style="position:absolute;margin-left:578.88pt;margin-top:-6.74414pt;width:18.72pt;height:37.44pt;mso-position-horizontal-relative:page;mso-position-vertical-relative:paragraph;z-index:-2538">
            <v:imagedata o:title="" r:id="rId45"/>
          </v:shape>
        </w:pict>
      </w:r>
      <w:r>
        <w:rPr>
          <w:rFonts w:cs="Arial" w:hAnsi="Arial" w:eastAsia="Arial" w:ascii="Arial"/>
          <w:color w:val="454546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454546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1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25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18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65657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3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18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3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25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3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53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de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54546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6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eb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36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38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2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65657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6565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65657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6565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65657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65657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546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546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80"/>
        <w:ind w:left="580" w:right="852"/>
      </w:pPr>
      <w:r>
        <w:rPr>
          <w:rFonts w:cs="Arial" w:hAnsi="Arial" w:eastAsia="Arial" w:ascii="Arial"/>
          <w:color w:val="454546"/>
          <w:w w:val="97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454546"/>
          <w:w w:val="118"/>
          <w:position w:val="-2"/>
          <w:sz w:val="24"/>
          <w:szCs w:val="24"/>
        </w:rPr>
        <w:t>b</w:t>
      </w:r>
      <w:r>
        <w:rPr>
          <w:rFonts w:cs="Arial" w:hAnsi="Arial" w:eastAsia="Arial" w:ascii="Arial"/>
          <w:color w:val="565657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454546"/>
          <w:w w:val="113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w w:val="108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65657"/>
          <w:w w:val="102"/>
          <w:position w:val="-2"/>
          <w:sz w:val="24"/>
          <w:szCs w:val="24"/>
        </w:rPr>
        <w:t>v</w:t>
      </w:r>
      <w:r>
        <w:rPr>
          <w:rFonts w:cs="Arial" w:hAnsi="Arial" w:eastAsia="Arial" w:ascii="Arial"/>
          <w:color w:val="454546"/>
          <w:w w:val="113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65657"/>
          <w:w w:val="132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454546"/>
          <w:w w:val="94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65657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454546"/>
          <w:w w:val="107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454546"/>
          <w:w w:val="118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24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40"/>
          <w:position w:val="-2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99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6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96"/>
          <w:position w:val="-2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96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38"/>
          <w:w w:val="96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position w:val="-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81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18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2"/>
          <w:position w:val="-2"/>
          <w:sz w:val="24"/>
          <w:szCs w:val="24"/>
        </w:rPr>
        <w:t>z</w:t>
      </w:r>
      <w:r>
        <w:rPr>
          <w:rFonts w:cs="Arial" w:hAnsi="Arial" w:eastAsia="Arial" w:ascii="Arial"/>
          <w:color w:val="565657"/>
          <w:spacing w:val="0"/>
          <w:w w:val="102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40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11"/>
          <w:position w:val="-2"/>
          <w:sz w:val="24"/>
          <w:szCs w:val="24"/>
        </w:rPr>
        <w:t>m</w:t>
      </w:r>
      <w:r>
        <w:rPr>
          <w:rFonts w:cs="Arial" w:hAnsi="Arial" w:eastAsia="Arial" w:ascii="Arial"/>
          <w:color w:val="454546"/>
          <w:spacing w:val="0"/>
          <w:w w:val="124"/>
          <w:position w:val="-2"/>
          <w:sz w:val="24"/>
          <w:szCs w:val="24"/>
        </w:rPr>
        <w:t>p</w:t>
      </w:r>
      <w:r>
        <w:rPr>
          <w:rFonts w:cs="Arial" w:hAnsi="Arial" w:eastAsia="Arial" w:ascii="Arial"/>
          <w:color w:val="454546"/>
          <w:spacing w:val="0"/>
          <w:w w:val="99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7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65657"/>
          <w:spacing w:val="0"/>
          <w:w w:val="108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81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113"/>
          <w:position w:val="-2"/>
          <w:sz w:val="24"/>
          <w:szCs w:val="24"/>
        </w:rPr>
        <w:t>g</w:t>
      </w:r>
      <w:r>
        <w:rPr>
          <w:rFonts w:cs="Arial" w:hAnsi="Arial" w:eastAsia="Arial" w:ascii="Arial"/>
          <w:color w:val="454546"/>
          <w:spacing w:val="0"/>
          <w:w w:val="124"/>
          <w:position w:val="-2"/>
          <w:sz w:val="24"/>
          <w:szCs w:val="24"/>
        </w:rPr>
        <w:t>ab</w:t>
      </w:r>
      <w:r>
        <w:rPr>
          <w:rFonts w:cs="Arial" w:hAnsi="Arial" w:eastAsia="Arial" w:ascii="Arial"/>
          <w:color w:val="565657"/>
          <w:spacing w:val="0"/>
          <w:w w:val="81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-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color w:val="454546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í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2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80"/>
          <w:position w:val="-2"/>
          <w:sz w:val="24"/>
          <w:szCs w:val="24"/>
        </w:rPr>
        <w:t>h</w:t>
      </w:r>
      <w:r>
        <w:rPr>
          <w:rFonts w:cs="Arial" w:hAnsi="Arial" w:eastAsia="Arial" w:ascii="Arial"/>
          <w:color w:val="454546"/>
          <w:spacing w:val="0"/>
          <w:w w:val="118"/>
          <w:position w:val="-2"/>
          <w:sz w:val="24"/>
          <w:szCs w:val="24"/>
        </w:rPr>
        <w:t>á</w:t>
      </w:r>
      <w:r>
        <w:rPr>
          <w:rFonts w:cs="Arial" w:hAnsi="Arial" w:eastAsia="Arial" w:ascii="Arial"/>
          <w:color w:val="454546"/>
          <w:spacing w:val="0"/>
          <w:w w:val="129"/>
          <w:position w:val="-2"/>
          <w:sz w:val="24"/>
          <w:szCs w:val="24"/>
        </w:rPr>
        <w:t>b</w:t>
      </w:r>
      <w:r>
        <w:rPr>
          <w:rFonts w:cs="Arial" w:hAnsi="Arial" w:eastAsia="Arial" w:ascii="Arial"/>
          <w:color w:val="454546"/>
          <w:spacing w:val="0"/>
          <w:w w:val="81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94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8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454546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position w:val="-2"/>
          <w:sz w:val="24"/>
          <w:szCs w:val="24"/>
        </w:rPr>
        <w:t>p</w:t>
      </w:r>
      <w:r>
        <w:rPr>
          <w:rFonts w:cs="Segoe UI" w:hAnsi="Segoe UI" w:eastAsia="Segoe UI" w:ascii="Segoe UI"/>
          <w:color w:val="868686"/>
          <w:spacing w:val="0"/>
          <w:w w:val="148"/>
          <w:position w:val="-2"/>
          <w:sz w:val="24"/>
          <w:szCs w:val="24"/>
        </w:rPr>
        <w:t>�</w:t>
      </w:r>
      <w:r>
        <w:rPr>
          <w:rFonts w:cs="Arial" w:hAnsi="Arial" w:eastAsia="Arial" w:ascii="Arial"/>
          <w:color w:val="565657"/>
          <w:spacing w:val="0"/>
          <w:w w:val="36"/>
          <w:position w:val="-2"/>
          <w:sz w:val="24"/>
          <w:szCs w:val="24"/>
        </w:rPr>
        <w:t>·</w:t>
      </w:r>
      <w:r>
        <w:rPr>
          <w:rFonts w:cs="Arial" w:hAnsi="Arial" w:eastAsia="Arial" w:ascii="Arial"/>
          <w:color w:val="565657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color w:val="565657"/>
          <w:spacing w:val="3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144"/>
          <w:position w:val="-7"/>
          <w:sz w:val="13"/>
          <w:szCs w:val="13"/>
        </w:rPr>
        <w:t>0</w:t>
      </w:r>
      <w:r>
        <w:rPr>
          <w:rFonts w:cs="Arial" w:hAnsi="Arial" w:eastAsia="Arial" w:ascii="Arial"/>
          <w:color w:val="565657"/>
          <w:spacing w:val="0"/>
          <w:w w:val="148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91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80"/>
        <w:ind w:right="677"/>
      </w:pPr>
      <w:r>
        <w:pict>
          <v:shape type="#_x0000_t202" style="position:absolute;margin-left:549pt;margin-top:0.684017pt;width:33.84pt;height:18.3207pt;mso-position-horizontal-relative:page;mso-position-vertical-relative:paragraph;z-index:-2535" filled="f" stroked="f">
            <v:textbox inset="0,0,0,0">
              <w:txbxContent>
                <w:p>
                  <w:pPr>
                    <w:rPr>
                      <w:rFonts w:cs="Segoe UI" w:hAnsi="Segoe UI" w:eastAsia="Segoe UI" w:ascii="Segoe UI"/>
                      <w:sz w:val="36"/>
                      <w:szCs w:val="36"/>
                    </w:rPr>
                    <w:jc w:val="left"/>
                    <w:spacing w:lineRule="exact" w:line="360"/>
                    <w:ind w:right="-75"/>
                  </w:pPr>
                  <w:r>
                    <w:rPr>
                      <w:rFonts w:cs="Times New Roman" w:hAnsi="Times New Roman" w:eastAsia="Times New Roman" w:ascii="Times New Roman"/>
                      <w:color w:val="C4C3C8"/>
                      <w:w w:val="84"/>
                      <w:sz w:val="36"/>
                      <w:szCs w:val="36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B3B2BC"/>
                      <w:w w:val="47"/>
                      <w:sz w:val="36"/>
                      <w:szCs w:val="36"/>
                    </w:rPr>
                    <w:t>"'</w:t>
                  </w:r>
                  <w:r>
                    <w:rPr>
                      <w:rFonts w:cs="Times New Roman" w:hAnsi="Times New Roman" w:eastAsia="Times New Roman" w:ascii="Times New Roman"/>
                      <w:color w:val="C4C3C8"/>
                      <w:w w:val="63"/>
                      <w:sz w:val="36"/>
                      <w:szCs w:val="36"/>
                    </w:rPr>
                    <w:t>""</w:t>
                  </w:r>
                  <w:r>
                    <w:rPr>
                      <w:rFonts w:cs="Times New Roman" w:hAnsi="Times New Roman" w:eastAsia="Times New Roman" w:ascii="Times New Roman"/>
                      <w:color w:val="B3B2BC"/>
                      <w:w w:val="48"/>
                      <w:sz w:val="36"/>
                      <w:szCs w:val="36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C4C3C8"/>
                      <w:w w:val="96"/>
                      <w:sz w:val="36"/>
                      <w:szCs w:val="36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color w:val="C4C3C8"/>
                      <w:w w:val="57"/>
                      <w:sz w:val="36"/>
                      <w:szCs w:val="36"/>
                    </w:rPr>
                    <w:t>•</w:t>
                  </w:r>
                  <w:r>
                    <w:rPr>
                      <w:rFonts w:cs="Segoe UI" w:hAnsi="Segoe UI" w:eastAsia="Segoe UI" w:ascii="Segoe UI"/>
                      <w:color w:val="C4C3C8"/>
                      <w:w w:val="19"/>
                      <w:sz w:val="36"/>
                      <w:szCs w:val="36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C4C3C8"/>
          <w:w w:val="109"/>
          <w:position w:val="-2"/>
          <w:sz w:val="14"/>
          <w:szCs w:val="14"/>
        </w:rPr>
        <w:t>\)</w:t>
      </w:r>
      <w:r>
        <w:rPr>
          <w:rFonts w:cs="Times New Roman" w:hAnsi="Times New Roman" w:eastAsia="Times New Roman" w:ascii="Times New Roman"/>
          <w:b/>
          <w:color w:val="C4C3C8"/>
          <w:w w:val="113"/>
          <w:position w:val="-2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b/>
          <w:color w:val="B3B2BC"/>
          <w:w w:val="75"/>
          <w:position w:val="-2"/>
          <w:sz w:val="14"/>
          <w:szCs w:val="14"/>
        </w:rPr>
        <w:t>e:.</w:t>
      </w:r>
      <w:r>
        <w:rPr>
          <w:rFonts w:cs="Times New Roman" w:hAnsi="Times New Roman" w:eastAsia="Times New Roman" w:ascii="Times New Roman"/>
          <w:b/>
          <w:color w:val="B3B2BC"/>
          <w:w w:val="100"/>
          <w:position w:val="-2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b/>
          <w:color w:val="B3B2BC"/>
          <w:spacing w:val="9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4C3C8"/>
          <w:spacing w:val="0"/>
          <w:w w:val="74"/>
          <w:position w:val="-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b/>
          <w:color w:val="C4C3C8"/>
          <w:spacing w:val="0"/>
          <w:w w:val="74"/>
          <w:position w:val="-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b/>
          <w:color w:val="C4C3C8"/>
          <w:spacing w:val="1"/>
          <w:w w:val="74"/>
          <w:position w:val="-2"/>
          <w:sz w:val="14"/>
          <w:szCs w:val="14"/>
        </w:rPr>
        <w:t> </w:t>
      </w:r>
      <w:r>
        <w:rPr>
          <w:rFonts w:cs="Arial" w:hAnsi="Arial" w:eastAsia="Arial" w:ascii="Arial"/>
          <w:b/>
          <w:color w:val="C4C3C8"/>
          <w:spacing w:val="0"/>
          <w:w w:val="147"/>
          <w:position w:val="-2"/>
          <w:sz w:val="16"/>
          <w:szCs w:val="16"/>
        </w:rPr>
        <w:t>º</w:t>
      </w:r>
      <w:r>
        <w:rPr>
          <w:rFonts w:cs="Arial" w:hAnsi="Arial" w:eastAsia="Arial" w:ascii="Arial"/>
          <w:b/>
          <w:color w:val="C4C3C8"/>
          <w:spacing w:val="0"/>
          <w:w w:val="81"/>
          <w:position w:val="-2"/>
          <w:sz w:val="16"/>
          <w:szCs w:val="16"/>
        </w:rPr>
        <w:t>t.</w:t>
      </w:r>
      <w:r>
        <w:rPr>
          <w:rFonts w:cs="Arial" w:hAnsi="Arial" w:eastAsia="Arial" w:ascii="Arial"/>
          <w:b/>
          <w:color w:val="C4C3C8"/>
          <w:spacing w:val="0"/>
          <w:w w:val="77"/>
          <w:position w:val="-2"/>
          <w:sz w:val="16"/>
          <w:szCs w:val="16"/>
        </w:rPr>
        <w:t>&lt;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lineRule="exact" w:line="220"/>
        <w:ind w:left="580" w:right="1033"/>
      </w:pPr>
      <w:r>
        <w:pict>
          <v:shape type="#_x0000_t75" style="position:absolute;margin-left:489.6pt;margin-top:38.6506pt;width:51.84pt;height:47.52pt;mso-position-horizontal-relative:page;mso-position-vertical-relative:paragraph;z-index:-2539">
            <v:imagedata o:title="" r:id="rId46"/>
          </v:shape>
        </w:pict>
      </w:r>
      <w:r>
        <w:pict>
          <v:shape type="#_x0000_t202" style="position:absolute;margin-left:511.56pt;margin-top:6.83333pt;width:78.12pt;height:8.65705pt;mso-position-horizontal-relative:page;mso-position-vertical-relative:paragraph;z-index:-2536" filled="f" stroked="f">
            <v:textbox inset="0,0,0,0">
              <w:txbxContent>
                <w:p>
                  <w:pPr>
                    <w:rPr>
                      <w:rFonts w:cs="Segoe UI" w:hAnsi="Segoe UI" w:eastAsia="Segoe UI" w:ascii="Segoe UI"/>
                      <w:sz w:val="17"/>
                      <w:szCs w:val="17"/>
                    </w:rPr>
                    <w:jc w:val="left"/>
                    <w:spacing w:lineRule="exact" w:line="160"/>
                    <w:ind w:right="-46"/>
                  </w:pP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C4C3C8"/>
                      <w:spacing w:val="0"/>
                      <w:w w:val="100"/>
                      <w:sz w:val="11"/>
                      <w:szCs w:val="11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C4C3C8"/>
                      <w:spacing w:val="0"/>
                      <w:w w:val="100"/>
                      <w:sz w:val="11"/>
                      <w:szCs w:val="11"/>
                    </w:rPr>
                    <w:t>r..,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C4C3C8"/>
                      <w:spacing w:val="0"/>
                      <w:w w:val="100"/>
                      <w:sz w:val="11"/>
                      <w:szCs w:val="11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C4C3C8"/>
                      <w:spacing w:val="22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70"/>
                      <w:sz w:val="11"/>
                      <w:szCs w:val="11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149"/>
                      <w:sz w:val="11"/>
                      <w:szCs w:val="11"/>
                    </w:rPr>
                    <w:t>f'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100"/>
                      <w:sz w:val="11"/>
                      <w:szCs w:val="11"/>
                    </w:rPr>
                    <w:t>                 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-8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70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7"/>
                      <w:w w:val="165"/>
                      <w:sz w:val="11"/>
                      <w:szCs w:val="11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82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-7"/>
                      <w:w w:val="82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110"/>
                      <w:sz w:val="11"/>
                      <w:szCs w:val="11"/>
                    </w:rPr>
                    <w:t>'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165"/>
                      <w:sz w:val="11"/>
                      <w:szCs w:val="11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0"/>
                      <w:w w:val="100"/>
                      <w:sz w:val="11"/>
                      <w:szCs w:val="11"/>
                    </w:rPr>
                    <w:t>  </w:t>
                  </w:r>
                  <w:r>
                    <w:rPr>
                      <w:rFonts w:cs="Arial" w:hAnsi="Arial" w:eastAsia="Arial" w:ascii="Arial"/>
                      <w:b/>
                      <w:color w:val="C4C3C8"/>
                      <w:spacing w:val="-5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C4C3C8"/>
                      <w:spacing w:val="0"/>
                      <w:w w:val="64"/>
                      <w:sz w:val="17"/>
                      <w:szCs w:val="17"/>
                    </w:rPr>
                    <w:t>-s</w:t>
                  </w:r>
                  <w:r>
                    <w:rPr>
                      <w:rFonts w:cs="Segoe UI" w:hAnsi="Segoe UI" w:eastAsia="Segoe UI" w:ascii="Segoe UI"/>
                      <w:color w:val="C4C3C8"/>
                      <w:spacing w:val="0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54546"/>
          <w:w w:val="86"/>
          <w:position w:val="-3"/>
          <w:sz w:val="24"/>
          <w:szCs w:val="24"/>
        </w:rPr>
        <w:t>f</w:t>
      </w:r>
      <w:r>
        <w:rPr>
          <w:rFonts w:cs="Arial" w:hAnsi="Arial" w:eastAsia="Arial" w:ascii="Arial"/>
          <w:color w:val="454546"/>
          <w:w w:val="113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65657"/>
          <w:w w:val="126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454546"/>
          <w:w w:val="107"/>
          <w:position w:val="-3"/>
          <w:sz w:val="24"/>
          <w:szCs w:val="24"/>
        </w:rPr>
        <w:t>h</w:t>
      </w:r>
      <w:r>
        <w:rPr>
          <w:rFonts w:cs="Arial" w:hAnsi="Arial" w:eastAsia="Arial" w:ascii="Arial"/>
          <w:color w:val="454546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2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3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-3"/>
          <w:sz w:val="24"/>
          <w:szCs w:val="24"/>
        </w:rPr>
        <w:t>q</w:t>
      </w:r>
      <w:r>
        <w:rPr>
          <w:rFonts w:cs="Arial" w:hAnsi="Arial" w:eastAsia="Arial" w:ascii="Arial"/>
          <w:color w:val="454546"/>
          <w:spacing w:val="0"/>
          <w:w w:val="100"/>
          <w:position w:val="-3"/>
          <w:sz w:val="24"/>
          <w:szCs w:val="24"/>
        </w:rPr>
        <w:t>u</w:t>
      </w:r>
      <w:r>
        <w:rPr>
          <w:rFonts w:cs="Arial" w:hAnsi="Arial" w:eastAsia="Arial" w:ascii="Arial"/>
          <w:color w:val="565657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6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72"/>
          <w:position w:val="-3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13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126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454546"/>
          <w:spacing w:val="0"/>
          <w:w w:val="94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565657"/>
          <w:spacing w:val="0"/>
          <w:w w:val="124"/>
          <w:position w:val="-3"/>
          <w:sz w:val="24"/>
          <w:szCs w:val="24"/>
        </w:rPr>
        <w:t>b</w:t>
      </w:r>
      <w:r>
        <w:rPr>
          <w:rFonts w:cs="Arial" w:hAnsi="Arial" w:eastAsia="Arial" w:ascii="Arial"/>
          <w:color w:val="565657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7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2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2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32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454546"/>
          <w:spacing w:val="0"/>
          <w:w w:val="107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position w:val="-3"/>
          <w:sz w:val="24"/>
          <w:szCs w:val="24"/>
        </w:rPr>
        <w:t>f</w:t>
      </w:r>
      <w:r>
        <w:rPr>
          <w:rFonts w:cs="Arial" w:hAnsi="Arial" w:eastAsia="Arial" w:ascii="Arial"/>
          <w:color w:val="565657"/>
          <w:spacing w:val="0"/>
          <w:w w:val="113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454546"/>
          <w:spacing w:val="0"/>
          <w:w w:val="99"/>
          <w:position w:val="-3"/>
          <w:sz w:val="24"/>
          <w:szCs w:val="24"/>
        </w:rPr>
        <w:t>r</w:t>
      </w:r>
      <w:r>
        <w:rPr>
          <w:rFonts w:cs="Arial" w:hAnsi="Arial" w:eastAsia="Arial" w:ascii="Arial"/>
          <w:color w:val="565657"/>
          <w:spacing w:val="0"/>
          <w:w w:val="108"/>
          <w:position w:val="-3"/>
          <w:sz w:val="24"/>
          <w:szCs w:val="24"/>
        </w:rPr>
        <w:t>m</w:t>
      </w:r>
      <w:r>
        <w:rPr>
          <w:rFonts w:cs="Arial" w:hAnsi="Arial" w:eastAsia="Arial" w:ascii="Arial"/>
          <w:color w:val="565657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2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102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81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565657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65657"/>
          <w:spacing w:val="-2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54546"/>
          <w:spacing w:val="0"/>
          <w:w w:val="62"/>
          <w:position w:val="-3"/>
          <w:sz w:val="24"/>
          <w:szCs w:val="24"/>
        </w:rPr>
        <w:t>R</w:t>
      </w:r>
      <w:r>
        <w:rPr>
          <w:rFonts w:cs="Arial" w:hAnsi="Arial" w:eastAsia="Arial" w:ascii="Arial"/>
          <w:color w:val="454546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65657"/>
          <w:spacing w:val="0"/>
          <w:w w:val="78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65657"/>
          <w:spacing w:val="0"/>
          <w:w w:val="102"/>
          <w:position w:val="-3"/>
          <w:sz w:val="24"/>
          <w:szCs w:val="24"/>
        </w:rPr>
        <w:t>u</w:t>
      </w:r>
      <w:r>
        <w:rPr>
          <w:rFonts w:cs="Arial" w:hAnsi="Arial" w:eastAsia="Arial" w:ascii="Arial"/>
          <w:color w:val="454546"/>
          <w:spacing w:val="0"/>
          <w:w w:val="94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454546"/>
          <w:spacing w:val="0"/>
          <w:w w:val="119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54546"/>
          <w:spacing w:val="0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454546"/>
          <w:spacing w:val="0"/>
          <w:w w:val="124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565657"/>
          <w:spacing w:val="0"/>
          <w:w w:val="124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202324"/>
          <w:spacing w:val="0"/>
          <w:w w:val="86"/>
          <w:position w:val="-3"/>
          <w:sz w:val="24"/>
          <w:szCs w:val="24"/>
        </w:rPr>
        <w:t>.</w:t>
      </w:r>
      <w:r>
        <w:rPr>
          <w:rFonts w:cs="Arial" w:hAnsi="Arial" w:eastAsia="Arial" w:ascii="Arial"/>
          <w:color w:val="202324"/>
          <w:spacing w:val="0"/>
          <w:w w:val="100"/>
          <w:position w:val="-3"/>
          <w:sz w:val="24"/>
          <w:szCs w:val="24"/>
        </w:rPr>
        <w:t>                                           </w:t>
      </w:r>
      <w:r>
        <w:rPr>
          <w:rFonts w:cs="Arial" w:hAnsi="Arial" w:eastAsia="Arial" w:ascii="Arial"/>
          <w:color w:val="202324"/>
          <w:spacing w:val="-1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C4C3C8"/>
          <w:spacing w:val="0"/>
          <w:w w:val="43"/>
          <w:position w:val="-3"/>
          <w:sz w:val="24"/>
          <w:szCs w:val="24"/>
        </w:rPr>
        <w:t>.</w:t>
      </w:r>
      <w:r>
        <w:rPr>
          <w:rFonts w:cs="Arial" w:hAnsi="Arial" w:eastAsia="Arial" w:ascii="Arial"/>
          <w:color w:val="C4C3C8"/>
          <w:spacing w:val="-3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C4C3C8"/>
          <w:spacing w:val="0"/>
          <w:w w:val="50"/>
          <w:position w:val="-3"/>
          <w:sz w:val="24"/>
          <w:szCs w:val="24"/>
        </w:rPr>
        <w:t>..</w:t>
      </w:r>
      <w:r>
        <w:rPr>
          <w:rFonts w:cs="Arial" w:hAnsi="Arial" w:eastAsia="Arial" w:ascii="Arial"/>
          <w:color w:val="C4C3C8"/>
          <w:spacing w:val="7"/>
          <w:w w:val="50"/>
          <w:position w:val="-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C4C3C8"/>
          <w:spacing w:val="0"/>
          <w:w w:val="184"/>
          <w:position w:val="-3"/>
          <w:sz w:val="31"/>
          <w:szCs w:val="31"/>
        </w:rPr>
        <w:t>\</w:t>
      </w:r>
      <w:r>
        <w:rPr>
          <w:rFonts w:cs="Times New Roman" w:hAnsi="Times New Roman" w:eastAsia="Times New Roman" w:ascii="Times New Roman"/>
          <w:color w:val="C4C3C8"/>
          <w:spacing w:val="0"/>
          <w:w w:val="125"/>
          <w:position w:val="-3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color w:val="B3B2BC"/>
          <w:spacing w:val="0"/>
          <w:w w:val="116"/>
          <w:position w:val="-3"/>
          <w:sz w:val="31"/>
          <w:szCs w:val="31"/>
        </w:rPr>
        <w:t>'</w:t>
      </w:r>
      <w:r>
        <w:rPr>
          <w:rFonts w:cs="Times New Roman" w:hAnsi="Times New Roman" w:eastAsia="Times New Roman" w:ascii="Times New Roman"/>
          <w:color w:val="C4C3C8"/>
          <w:spacing w:val="0"/>
          <w:w w:val="97"/>
          <w:position w:val="-3"/>
          <w:sz w:val="31"/>
          <w:szCs w:val="31"/>
        </w:rPr>
        <w:t>º</w:t>
      </w:r>
      <w:r>
        <w:rPr>
          <w:rFonts w:cs="Times New Roman" w:hAnsi="Times New Roman" w:eastAsia="Times New Roman" w:ascii="Times New Roman"/>
          <w:color w:val="C4C3C8"/>
          <w:spacing w:val="0"/>
          <w:w w:val="119"/>
          <w:position w:val="-3"/>
          <w:sz w:val="31"/>
          <w:szCs w:val="31"/>
        </w:rPr>
        <w:t>º</w:t>
      </w:r>
      <w:r>
        <w:rPr>
          <w:rFonts w:cs="Times New Roman" w:hAnsi="Times New Roman" w:eastAsia="Times New Roman" w:ascii="Times New Roman"/>
          <w:color w:val="C4C3C8"/>
          <w:spacing w:val="0"/>
          <w:w w:val="115"/>
          <w:position w:val="1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exact" w:line="260"/>
        <w:ind w:right="252"/>
      </w:pPr>
      <w:r>
        <w:rPr>
          <w:rFonts w:cs="Times New Roman" w:hAnsi="Times New Roman" w:eastAsia="Times New Roman" w:ascii="Times New Roman"/>
          <w:color w:val="C4C3C8"/>
          <w:spacing w:val="0"/>
          <w:w w:val="100"/>
          <w:position w:val="-1"/>
          <w:sz w:val="8"/>
          <w:szCs w:val="8"/>
        </w:rPr>
        <w:t>;....</w:t>
      </w:r>
      <w:r>
        <w:rPr>
          <w:rFonts w:cs="Times New Roman" w:hAnsi="Times New Roman" w:eastAsia="Times New Roman" w:ascii="Times New Roman"/>
          <w:color w:val="C4C3C8"/>
          <w:spacing w:val="0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C4C3C8"/>
          <w:spacing w:val="16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85"/>
          <w:position w:val="-1"/>
          <w:sz w:val="27"/>
          <w:szCs w:val="27"/>
        </w:rPr>
        <w:t>,</w:t>
      </w:r>
      <w:r>
        <w:rPr>
          <w:rFonts w:cs="Times New Roman" w:hAnsi="Times New Roman" w:eastAsia="Times New Roman" w:ascii="Times New Roman"/>
          <w:color w:val="C4C3C8"/>
          <w:spacing w:val="0"/>
          <w:w w:val="39"/>
          <w:position w:val="-1"/>
          <w:sz w:val="27"/>
          <w:szCs w:val="27"/>
        </w:rPr>
        <w:t>:--</w:t>
      </w:r>
      <w:r>
        <w:rPr>
          <w:rFonts w:cs="Times New Roman" w:hAnsi="Times New Roman" w:eastAsia="Times New Roman" w:ascii="Times New Roman"/>
          <w:color w:val="C4C3C8"/>
          <w:spacing w:val="0"/>
          <w:w w:val="100"/>
          <w:position w:val="-1"/>
          <w:sz w:val="27"/>
          <w:szCs w:val="27"/>
        </w:rPr>
        <w:t>                 </w:t>
      </w:r>
      <w:r>
        <w:rPr>
          <w:rFonts w:cs="Times New Roman" w:hAnsi="Times New Roman" w:eastAsia="Times New Roman" w:ascii="Times New Roman"/>
          <w:color w:val="C4C3C8"/>
          <w:spacing w:val="16"/>
          <w:w w:val="100"/>
          <w:position w:val="-1"/>
          <w:sz w:val="27"/>
          <w:szCs w:val="27"/>
        </w:rPr>
        <w:t> </w:t>
      </w:r>
      <w:r>
        <w:rPr>
          <w:rFonts w:cs="Segoe UI" w:hAnsi="Segoe UI" w:eastAsia="Segoe UI" w:ascii="Segoe UI"/>
          <w:color w:val="C4C3C8"/>
          <w:spacing w:val="0"/>
          <w:w w:val="18"/>
          <w:position w:val="-1"/>
          <w:sz w:val="34"/>
          <w:szCs w:val="34"/>
        </w:rPr>
        <w:t>�</w:t>
      </w:r>
      <w:r>
        <w:rPr>
          <w:rFonts w:cs="Arial" w:hAnsi="Arial" w:eastAsia="Arial" w:ascii="Arial"/>
          <w:color w:val="C4C3C8"/>
          <w:spacing w:val="0"/>
          <w:w w:val="18"/>
          <w:position w:val="-1"/>
          <w:sz w:val="34"/>
          <w:szCs w:val="34"/>
        </w:rPr>
        <w:t>.</w:t>
      </w:r>
      <w:r>
        <w:rPr>
          <w:rFonts w:cs="Arial" w:hAnsi="Arial" w:eastAsia="Arial" w:ascii="Arial"/>
          <w:color w:val="C4C3C8"/>
          <w:spacing w:val="0"/>
          <w:w w:val="18"/>
          <w:position w:val="-1"/>
          <w:sz w:val="34"/>
          <w:szCs w:val="34"/>
        </w:rPr>
        <w:t>    </w:t>
      </w:r>
      <w:r>
        <w:rPr>
          <w:rFonts w:cs="Arial" w:hAnsi="Arial" w:eastAsia="Arial" w:ascii="Arial"/>
          <w:color w:val="C4C3C8"/>
          <w:spacing w:val="13"/>
          <w:w w:val="18"/>
          <w:position w:val="-1"/>
          <w:sz w:val="34"/>
          <w:szCs w:val="34"/>
        </w:rPr>
        <w:t> </w:t>
      </w:r>
      <w:r>
        <w:rPr>
          <w:rFonts w:cs="Arial" w:hAnsi="Arial" w:eastAsia="Arial" w:ascii="Arial"/>
          <w:color w:val="C4C3C8"/>
          <w:spacing w:val="0"/>
          <w:w w:val="216"/>
          <w:position w:val="-1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lineRule="exact" w:line="120"/>
        <w:ind w:right="194"/>
      </w:pPr>
      <w:r>
        <w:rPr>
          <w:rFonts w:cs="Times New Roman" w:hAnsi="Times New Roman" w:eastAsia="Times New Roman" w:ascii="Times New Roman"/>
          <w:color w:val="C4C3C8"/>
          <w:spacing w:val="0"/>
          <w:w w:val="61"/>
          <w:position w:val="1"/>
          <w:sz w:val="17"/>
          <w:szCs w:val="17"/>
        </w:rPr>
        <w:t>\</w:t>
      </w:r>
      <w:r>
        <w:rPr>
          <w:rFonts w:cs="Times New Roman" w:hAnsi="Times New Roman" w:eastAsia="Times New Roman" w:ascii="Times New Roman"/>
          <w:color w:val="C4C3C8"/>
          <w:spacing w:val="0"/>
          <w:w w:val="61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4C3C8"/>
          <w:spacing w:val="13"/>
          <w:w w:val="61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39"/>
          <w:position w:val="1"/>
          <w:sz w:val="17"/>
          <w:szCs w:val="17"/>
        </w:rPr>
        <w:t>:--</w:t>
      </w:r>
      <w:r>
        <w:rPr>
          <w:rFonts w:cs="Times New Roman" w:hAnsi="Times New Roman" w:eastAsia="Times New Roman" w:ascii="Times New Roman"/>
          <w:color w:val="C4C3C8"/>
          <w:spacing w:val="0"/>
          <w:w w:val="39"/>
          <w:position w:val="1"/>
          <w:sz w:val="17"/>
          <w:szCs w:val="17"/>
        </w:rPr>
        <w:t>,.,</w:t>
      </w:r>
      <w:r>
        <w:rPr>
          <w:rFonts w:cs="Times New Roman" w:hAnsi="Times New Roman" w:eastAsia="Times New Roman" w:ascii="Times New Roman"/>
          <w:color w:val="C4C3C8"/>
          <w:spacing w:val="0"/>
          <w:w w:val="39"/>
          <w:position w:val="1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C4C3C8"/>
          <w:spacing w:val="14"/>
          <w:w w:val="39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4C3C8"/>
          <w:spacing w:val="0"/>
          <w:w w:val="99"/>
          <w:position w:val="1"/>
          <w:sz w:val="17"/>
          <w:szCs w:val="17"/>
        </w:rPr>
        <w:t>'!</w:t>
      </w:r>
      <w:r>
        <w:rPr>
          <w:rFonts w:cs="Times New Roman" w:hAnsi="Times New Roman" w:eastAsia="Times New Roman" w:ascii="Times New Roman"/>
          <w:color w:val="C4C3C8"/>
          <w:spacing w:val="0"/>
          <w:w w:val="12"/>
          <w:position w:val="1"/>
          <w:sz w:val="17"/>
          <w:szCs w:val="17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96" w:lineRule="exact" w:line="200"/>
        <w:ind w:right="230"/>
      </w:pPr>
      <w:r>
        <w:rPr>
          <w:rFonts w:cs="Times New Roman" w:hAnsi="Times New Roman" w:eastAsia="Times New Roman" w:ascii="Times New Roman"/>
          <w:color w:val="C4C3C8"/>
          <w:spacing w:val="0"/>
          <w:w w:val="90"/>
          <w:position w:val="-4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right"/>
        <w:spacing w:lineRule="exact" w:line="220"/>
        <w:ind w:right="216"/>
        <w:sectPr>
          <w:type w:val="continuous"/>
          <w:pgSz w:w="12240" w:h="15840"/>
          <w:pgMar w:top="0" w:bottom="280" w:left="1220" w:right="180"/>
        </w:sectPr>
      </w:pPr>
      <w:r>
        <w:rPr>
          <w:rFonts w:cs="Times New Roman" w:hAnsi="Times New Roman" w:eastAsia="Times New Roman" w:ascii="Times New Roman"/>
          <w:color w:val="C4C3C8"/>
          <w:spacing w:val="0"/>
          <w:w w:val="61"/>
          <w:position w:val="1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5" w:lineRule="exact" w:line="140"/>
        <w:sectPr>
          <w:pgMar w:header="0" w:footer="594" w:top="240" w:bottom="280" w:left="1220" w:right="860"/>
          <w:pgSz w:w="12240" w:h="15840"/>
        </w:sectPr>
      </w:pPr>
      <w:r>
        <w:rPr>
          <w:sz w:val="14"/>
          <w:szCs w:val="1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391" w:right="-40"/>
      </w:pPr>
      <w:r>
        <w:pict>
          <v:shape type="#_x0000_t75" style="position:absolute;margin-left:66.24pt;margin-top:17.28pt;width:46.08pt;height:47.52pt;mso-position-horizontal-relative:page;mso-position-vertical-relative:page;z-index:-2533">
            <v:imagedata o:title="" r:id="rId47"/>
          </v:shape>
        </w:pic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3D3E40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87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3D3E40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3D3E40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3D3E40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b/>
          <w:color w:val="2425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1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3156" w:right="726"/>
      </w:pP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r</w:t>
      </w:r>
      <w:r>
        <w:rPr>
          <w:rFonts w:cs="Arial" w:hAnsi="Arial" w:eastAsia="Arial" w:ascii="Arial"/>
          <w:b/>
          <w:color w:val="3D3E40"/>
          <w:spacing w:val="0"/>
          <w:w w:val="108"/>
          <w:sz w:val="23"/>
          <w:szCs w:val="23"/>
        </w:rPr>
        <w:t>í</w:t>
      </w:r>
      <w:r>
        <w:rPr>
          <w:rFonts w:cs="Arial" w:hAnsi="Arial" w:eastAsia="Arial" w:ascii="Arial"/>
          <w:b/>
          <w:color w:val="242528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32"/>
          <w:w w:val="108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425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2" w:lineRule="exact" w:line="160"/>
        <w:ind w:left="3465" w:right="1034"/>
      </w:pPr>
      <w:r>
        <w:rPr>
          <w:rFonts w:cs="Arial" w:hAnsi="Arial" w:eastAsia="Arial" w:ascii="Arial"/>
          <w:b/>
          <w:color w:val="696969"/>
          <w:w w:val="70"/>
          <w:position w:val="-1"/>
          <w:sz w:val="15"/>
          <w:szCs w:val="15"/>
        </w:rPr>
        <w:t>"</w:t>
      </w:r>
      <w:r>
        <w:rPr>
          <w:rFonts w:cs="Arial" w:hAnsi="Arial" w:eastAsia="Arial" w:ascii="Arial"/>
          <w:b/>
          <w:color w:val="525253"/>
          <w:w w:val="94"/>
          <w:position w:val="-1"/>
          <w:sz w:val="15"/>
          <w:szCs w:val="15"/>
        </w:rPr>
        <w:t>2</w:t>
      </w:r>
      <w:r>
        <w:rPr>
          <w:rFonts w:cs="Arial" w:hAnsi="Arial" w:eastAsia="Arial" w:ascii="Arial"/>
          <w:b/>
          <w:color w:val="3D3E40"/>
          <w:w w:val="112"/>
          <w:position w:val="-1"/>
          <w:sz w:val="15"/>
          <w:szCs w:val="15"/>
        </w:rPr>
        <w:t>0</w:t>
      </w:r>
      <w:r>
        <w:rPr>
          <w:rFonts w:cs="Arial" w:hAnsi="Arial" w:eastAsia="Arial" w:ascii="Arial"/>
          <w:b/>
          <w:color w:val="3D3E40"/>
          <w:w w:val="51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525253"/>
          <w:w w:val="94"/>
          <w:position w:val="-1"/>
          <w:sz w:val="15"/>
          <w:szCs w:val="15"/>
        </w:rPr>
        <w:t>5</w:t>
      </w:r>
      <w:r>
        <w:rPr>
          <w:rFonts w:cs="Arial" w:hAnsi="Arial" w:eastAsia="Arial" w:ascii="Arial"/>
          <w:b/>
          <w:color w:val="525253"/>
          <w:w w:val="86"/>
          <w:position w:val="-1"/>
          <w:sz w:val="15"/>
          <w:szCs w:val="15"/>
        </w:rPr>
        <w:t>,</w:t>
      </w:r>
      <w:r>
        <w:rPr>
          <w:rFonts w:cs="Arial" w:hAnsi="Arial" w:eastAsia="Arial" w:ascii="Arial"/>
          <w:b/>
          <w:color w:val="525253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D3E40"/>
          <w:spacing w:val="0"/>
          <w:w w:val="91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3D3E40"/>
          <w:spacing w:val="0"/>
          <w:w w:val="91"/>
          <w:position w:val="-1"/>
          <w:sz w:val="15"/>
          <w:szCs w:val="15"/>
        </w:rPr>
        <w:t>ñ</w:t>
      </w:r>
      <w:r>
        <w:rPr>
          <w:rFonts w:cs="Arial" w:hAnsi="Arial" w:eastAsia="Arial" w:ascii="Arial"/>
          <w:b/>
          <w:color w:val="525253"/>
          <w:spacing w:val="0"/>
          <w:w w:val="91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525253"/>
          <w:spacing w:val="6"/>
          <w:w w:val="91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D3E40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525253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525253"/>
          <w:spacing w:val="-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D3E40"/>
          <w:spacing w:val="0"/>
          <w:w w:val="43"/>
          <w:position w:val="-1"/>
          <w:sz w:val="15"/>
          <w:szCs w:val="15"/>
        </w:rPr>
        <w:t>J</w:t>
      </w:r>
      <w:r>
        <w:rPr>
          <w:rFonts w:cs="Arial" w:hAnsi="Arial" w:eastAsia="Arial" w:ascii="Arial"/>
          <w:b/>
          <w:color w:val="3D3E40"/>
          <w:spacing w:val="0"/>
          <w:w w:val="94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525253"/>
          <w:spacing w:val="0"/>
          <w:w w:val="73"/>
          <w:position w:val="-1"/>
          <w:sz w:val="15"/>
          <w:szCs w:val="15"/>
        </w:rPr>
        <w:t>sé</w:t>
      </w:r>
      <w:r>
        <w:rPr>
          <w:rFonts w:cs="Arial" w:hAnsi="Arial" w:eastAsia="Arial" w:ascii="Arial"/>
          <w:b/>
          <w:color w:val="525253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D3E40"/>
          <w:spacing w:val="0"/>
          <w:w w:val="94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3D3E40"/>
          <w:spacing w:val="0"/>
          <w:w w:val="94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525253"/>
          <w:spacing w:val="0"/>
          <w:w w:val="94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525253"/>
          <w:spacing w:val="0"/>
          <w:w w:val="94"/>
          <w:position w:val="-1"/>
          <w:sz w:val="15"/>
          <w:szCs w:val="15"/>
        </w:rPr>
        <w:t>í</w:t>
      </w:r>
      <w:r>
        <w:rPr>
          <w:rFonts w:cs="Arial" w:hAnsi="Arial" w:eastAsia="Arial" w:ascii="Arial"/>
          <w:b/>
          <w:color w:val="3D3E40"/>
          <w:spacing w:val="0"/>
          <w:w w:val="94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3D3E40"/>
          <w:spacing w:val="15"/>
          <w:w w:val="94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D3E40"/>
          <w:spacing w:val="0"/>
          <w:w w:val="86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525253"/>
          <w:spacing w:val="0"/>
          <w:w w:val="94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3D3E40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525253"/>
          <w:spacing w:val="0"/>
          <w:w w:val="86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525253"/>
          <w:spacing w:val="0"/>
          <w:w w:val="69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525253"/>
          <w:spacing w:val="0"/>
          <w:w w:val="78"/>
          <w:position w:val="-1"/>
          <w:sz w:val="15"/>
          <w:szCs w:val="15"/>
        </w:rPr>
        <w:t>os</w:t>
      </w:r>
      <w:r>
        <w:rPr>
          <w:rFonts w:cs="Arial" w:hAnsi="Arial" w:eastAsia="Arial" w:ascii="Arial"/>
          <w:b/>
          <w:color w:val="525253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525253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b/>
          <w:color w:val="525253"/>
          <w:spacing w:val="-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3D3E40"/>
          <w:spacing w:val="0"/>
          <w:w w:val="92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3D3E40"/>
          <w:spacing w:val="0"/>
          <w:w w:val="92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525253"/>
          <w:spacing w:val="0"/>
          <w:w w:val="92"/>
          <w:position w:val="-1"/>
          <w:sz w:val="15"/>
          <w:szCs w:val="15"/>
        </w:rPr>
        <w:t>vó</w:t>
      </w:r>
      <w:r>
        <w:rPr>
          <w:rFonts w:cs="Arial" w:hAnsi="Arial" w:eastAsia="Arial" w:ascii="Arial"/>
          <w:b/>
          <w:color w:val="3D3E40"/>
          <w:spacing w:val="0"/>
          <w:w w:val="9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696969"/>
          <w:spacing w:val="0"/>
          <w:w w:val="92"/>
          <w:position w:val="-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27"/>
        <w:ind w:left="335" w:right="324"/>
      </w:pPr>
      <w:r>
        <w:br w:type="column"/>
      </w:r>
      <w:r>
        <w:rPr>
          <w:rFonts w:cs="Times New Roman" w:hAnsi="Times New Roman" w:eastAsia="Times New Roman" w:ascii="Times New Roman"/>
          <w:color w:val="C0BEC0"/>
          <w:w w:val="519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color w:val="C0BEC0"/>
          <w:w w:val="51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color w:val="C0BEC0"/>
          <w:w w:val="17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C0BEC0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C0BEC0"/>
          <w:spacing w:val="-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0BEC0"/>
          <w:spacing w:val="0"/>
          <w:w w:val="6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C0BEC0"/>
          <w:spacing w:val="0"/>
          <w:w w:val="66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C0BEC0"/>
          <w:spacing w:val="0"/>
          <w:w w:val="6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0BEC0"/>
          <w:spacing w:val="0"/>
          <w:w w:val="6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C0BEC0"/>
          <w:spacing w:val="0"/>
          <w:w w:val="66"/>
          <w:sz w:val="15"/>
          <w:szCs w:val="15"/>
        </w:rPr>
        <w:t>               </w:t>
      </w:r>
      <w:r>
        <w:rPr>
          <w:rFonts w:cs="Times New Roman" w:hAnsi="Times New Roman" w:eastAsia="Times New Roman" w:ascii="Times New Roman"/>
          <w:color w:val="C0BEC0"/>
          <w:spacing w:val="4"/>
          <w:w w:val="66"/>
          <w:sz w:val="15"/>
          <w:szCs w:val="15"/>
        </w:rPr>
        <w:t> </w:t>
      </w:r>
      <w:r>
        <w:rPr>
          <w:rFonts w:cs="Arial" w:hAnsi="Arial" w:eastAsia="Arial" w:ascii="Arial"/>
          <w:color w:val="C0BEC0"/>
          <w:spacing w:val="0"/>
          <w:w w:val="90"/>
          <w:sz w:val="26"/>
          <w:szCs w:val="26"/>
        </w:rPr>
        <w:t>rt</w:t>
      </w:r>
      <w:r>
        <w:rPr>
          <w:rFonts w:cs="Arial" w:hAnsi="Arial" w:eastAsia="Arial" w:ascii="Arial"/>
          <w:color w:val="C0BEC0"/>
          <w:spacing w:val="0"/>
          <w:w w:val="99"/>
          <w:sz w:val="26"/>
          <w:szCs w:val="26"/>
        </w:rPr>
        <w:t>Í</w:t>
      </w:r>
      <w:r>
        <w:rPr>
          <w:rFonts w:cs="Arial" w:hAnsi="Arial" w:eastAsia="Arial" w:ascii="Arial"/>
          <w:color w:val="C0BEC0"/>
          <w:spacing w:val="0"/>
          <w:w w:val="108"/>
          <w:sz w:val="26"/>
          <w:szCs w:val="2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82"/>
        <w:ind w:left="-41" w:right="63"/>
        <w:sectPr>
          <w:type w:val="continuous"/>
          <w:pgSz w:w="12240" w:h="15840"/>
          <w:pgMar w:top="0" w:bottom="280" w:left="1220" w:right="860"/>
          <w:cols w:num="2" w:equalWidth="off">
            <w:col w:w="7370" w:space="504"/>
            <w:col w:w="2286"/>
          </w:cols>
        </w:sectPr>
      </w:pPr>
      <w:r>
        <w:rPr>
          <w:rFonts w:cs="Segoe UI" w:hAnsi="Segoe UI" w:eastAsia="Segoe UI" w:ascii="Segoe UI"/>
          <w:color w:val="838385"/>
          <w:w w:val="216"/>
          <w:sz w:val="28"/>
          <w:szCs w:val="28"/>
        </w:rPr>
        <w:t>�</w:t>
      </w:r>
      <w:r>
        <w:rPr>
          <w:rFonts w:cs="Arial" w:hAnsi="Arial" w:eastAsia="Arial" w:ascii="Arial"/>
          <w:b/>
          <w:color w:val="838385"/>
          <w:w w:val="163"/>
          <w:sz w:val="28"/>
          <w:szCs w:val="28"/>
        </w:rPr>
        <w:t>C</w:t>
      </w:r>
      <w:r>
        <w:rPr>
          <w:rFonts w:cs="Arial" w:hAnsi="Arial" w:eastAsia="Arial" w:ascii="Arial"/>
          <w:b/>
          <w:color w:val="838385"/>
          <w:w w:val="92"/>
          <w:sz w:val="28"/>
          <w:szCs w:val="28"/>
        </w:rPr>
        <w:t>AM</w:t>
      </w:r>
      <w:r>
        <w:rPr>
          <w:rFonts w:cs="Arial" w:hAnsi="Arial" w:eastAsia="Arial" w:ascii="Arial"/>
          <w:b/>
          <w:color w:val="838385"/>
          <w:w w:val="104"/>
          <w:sz w:val="28"/>
          <w:szCs w:val="28"/>
        </w:rPr>
        <w:t>P</w:t>
      </w:r>
      <w:r>
        <w:rPr>
          <w:rFonts w:cs="Arial" w:hAnsi="Arial" w:eastAsia="Arial" w:ascii="Arial"/>
          <w:b/>
          <w:color w:val="838385"/>
          <w:w w:val="81"/>
          <w:sz w:val="28"/>
          <w:szCs w:val="28"/>
        </w:rPr>
        <w:t>E</w:t>
      </w:r>
      <w:r>
        <w:rPr>
          <w:rFonts w:cs="Arial" w:hAnsi="Arial" w:eastAsia="Arial" w:ascii="Arial"/>
          <w:b/>
          <w:color w:val="838385"/>
          <w:w w:val="89"/>
          <w:sz w:val="28"/>
          <w:szCs w:val="28"/>
        </w:rPr>
        <w:t>C</w:t>
      </w:r>
      <w:r>
        <w:rPr>
          <w:rFonts w:cs="Arial" w:hAnsi="Arial" w:eastAsia="Arial" w:ascii="Arial"/>
          <w:b/>
          <w:color w:val="838385"/>
          <w:w w:val="96"/>
          <w:sz w:val="28"/>
          <w:szCs w:val="28"/>
        </w:rPr>
        <w:t>H</w:t>
      </w:r>
      <w:r>
        <w:rPr>
          <w:rFonts w:cs="Arial" w:hAnsi="Arial" w:eastAsia="Arial" w:ascii="Arial"/>
          <w:b/>
          <w:color w:val="838385"/>
          <w:w w:val="88"/>
          <w:sz w:val="28"/>
          <w:szCs w:val="28"/>
        </w:rPr>
        <w:t>E</w:t>
      </w:r>
      <w:r>
        <w:rPr>
          <w:rFonts w:cs="Arial" w:hAnsi="Arial" w:eastAsia="Arial" w:ascii="Arial"/>
          <w:color w:val="00000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482.4pt;margin-top:599.04pt;width:116.64pt;height:169.92pt;mso-position-horizontal-relative:page;mso-position-vertical-relative:page;z-index:-2534">
            <v:imagedata o:title="" r:id="rId48"/>
          </v:shape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7"/>
        <w:ind w:left="436" w:right="301" w:firstLine="7"/>
      </w:pPr>
      <w:r>
        <w:rPr>
          <w:rFonts w:cs="Arial" w:hAnsi="Arial" w:eastAsia="Arial" w:ascii="Arial"/>
          <w:color w:val="3D3E4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253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5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5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5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5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58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4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1"/>
          <w:sz w:val="24"/>
          <w:szCs w:val="24"/>
        </w:rPr>
        <w:t>3</w:t>
      </w:r>
      <w:r>
        <w:rPr>
          <w:rFonts w:cs="Arial" w:hAnsi="Arial" w:eastAsia="Arial" w:ascii="Arial"/>
          <w:color w:val="525253"/>
          <w:spacing w:val="0"/>
          <w:w w:val="91"/>
          <w:sz w:val="24"/>
          <w:szCs w:val="24"/>
        </w:rPr>
        <w:t>0</w:t>
      </w:r>
      <w:r>
        <w:rPr>
          <w:rFonts w:cs="Arial" w:hAnsi="Arial" w:eastAsia="Arial" w:ascii="Arial"/>
          <w:color w:val="525253"/>
          <w:spacing w:val="0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6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áb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6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3D3E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969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18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3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253"/>
          <w:spacing w:val="2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9696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969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969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2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14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25253"/>
          <w:spacing w:val="2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1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j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969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9696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6969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969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458" w:right="287" w:hanging="7"/>
      </w:pP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59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4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5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696969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696969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9696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696969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696969"/>
          <w:spacing w:val="5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3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3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3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32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3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3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465" w:right="7464"/>
      </w:pPr>
      <w:r>
        <w:rPr>
          <w:rFonts w:cs="Arial" w:hAnsi="Arial" w:eastAsia="Arial" w:ascii="Arial"/>
          <w:b/>
          <w:color w:val="242528"/>
          <w:w w:val="65"/>
          <w:sz w:val="23"/>
          <w:szCs w:val="23"/>
        </w:rPr>
        <w:t>E</w:t>
      </w:r>
      <w:r>
        <w:rPr>
          <w:rFonts w:cs="Arial" w:hAnsi="Arial" w:eastAsia="Arial" w:ascii="Arial"/>
          <w:b/>
          <w:color w:val="242528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42528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42528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5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D3E40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3D3E40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42528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42528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528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425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5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5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72" w:right="5903"/>
      </w:pPr>
      <w:r>
        <w:rPr>
          <w:rFonts w:cs="Arial" w:hAnsi="Arial" w:eastAsia="Arial" w:ascii="Arial"/>
          <w:color w:val="3D3E4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25253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696969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26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472" w:right="7946"/>
      </w:pPr>
      <w:r>
        <w:rPr>
          <w:rFonts w:cs="Arial" w:hAnsi="Arial" w:eastAsia="Arial" w:ascii="Arial"/>
          <w:color w:val="3D3E40"/>
          <w:w w:val="96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3D3E40"/>
          <w:w w:val="124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25253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253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3D3E4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253"/>
          <w:w w:val="102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525253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96969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253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253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253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96969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auto" w:line="292"/>
        <w:ind w:left="819" w:right="264" w:hanging="29"/>
      </w:pPr>
      <w:r>
        <w:rPr>
          <w:rFonts w:cs="Arial" w:hAnsi="Arial" w:eastAsia="Arial" w:ascii="Arial"/>
          <w:color w:val="3D3E4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3D3E4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D3E4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E4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D3E4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D3E4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13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)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25253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25253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25253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27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25253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3D3E4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696969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25253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25253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;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75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3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9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3D3E4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3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ado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69696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pu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8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0"/>
          <w:w w:val="88"/>
          <w:sz w:val="24"/>
          <w:szCs w:val="24"/>
        </w:rPr>
        <w:t>,</w:t>
      </w:r>
      <w:r>
        <w:rPr>
          <w:rFonts w:cs="Arial" w:hAnsi="Arial" w:eastAsia="Arial" w:ascii="Arial"/>
          <w:color w:val="525253"/>
          <w:spacing w:val="0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2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4252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á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;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96969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96969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242528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44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j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9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3D3E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3D3E40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u</w:t>
      </w:r>
      <w:r>
        <w:rPr>
          <w:rFonts w:cs="Arial" w:hAnsi="Arial" w:eastAsia="Arial" w:ascii="Arial"/>
          <w:color w:val="3D3E40"/>
          <w:spacing w:val="0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33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2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24252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696969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7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6"/>
          <w:sz w:val="24"/>
          <w:szCs w:val="24"/>
        </w:rPr>
        <w:t>h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D3E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en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696969"/>
          <w:spacing w:val="0"/>
          <w:w w:val="112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67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96969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D3E4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dad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96969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3D3E40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1" w:lineRule="exact" w:line="260"/>
        <w:ind w:left="861"/>
      </w:pPr>
      <w:r>
        <w:rPr>
          <w:rFonts w:cs="Arial" w:hAnsi="Arial" w:eastAsia="Arial" w:ascii="Arial"/>
          <w:color w:val="525253"/>
          <w:w w:val="9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253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25253"/>
          <w:w w:val="108"/>
          <w:position w:val="-1"/>
          <w:sz w:val="24"/>
          <w:szCs w:val="24"/>
        </w:rPr>
        <w:t>x</w:t>
      </w:r>
      <w:r>
        <w:rPr>
          <w:rFonts w:cs="Arial" w:hAnsi="Arial" w:eastAsia="Arial" w:ascii="Arial"/>
          <w:color w:val="525253"/>
          <w:w w:val="67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3D3E4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253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253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253"/>
          <w:w w:val="117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1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3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2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position w:val="-1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13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3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3D3E40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96969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96969"/>
          <w:spacing w:val="0"/>
          <w:w w:val="97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8"/>
          <w:position w:val="-1"/>
          <w:sz w:val="24"/>
          <w:szCs w:val="24"/>
        </w:rPr>
        <w:t>rt</w:t>
      </w:r>
      <w:r>
        <w:rPr>
          <w:rFonts w:cs="Arial" w:hAnsi="Arial" w:eastAsia="Arial" w:ascii="Arial"/>
          <w:color w:val="3D3E40"/>
          <w:spacing w:val="0"/>
          <w:w w:val="97"/>
          <w:position w:val="-1"/>
          <w:sz w:val="24"/>
          <w:szCs w:val="24"/>
        </w:rPr>
        <w:t>í</w:t>
      </w:r>
      <w:r>
        <w:rPr>
          <w:rFonts w:cs="Arial" w:hAnsi="Arial" w:eastAsia="Arial" w:ascii="Arial"/>
          <w:color w:val="525253"/>
          <w:spacing w:val="0"/>
          <w:w w:val="66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696969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96969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80"/>
          <w:position w:val="-1"/>
          <w:sz w:val="24"/>
          <w:szCs w:val="24"/>
        </w:rPr>
        <w:t>h</w:t>
      </w:r>
      <w:r>
        <w:rPr>
          <w:rFonts w:cs="Arial" w:hAnsi="Arial" w:eastAsia="Arial" w:ascii="Arial"/>
          <w:color w:val="3D3E40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67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242528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508"/>
      </w:pPr>
      <w:r>
        <w:rPr>
          <w:rFonts w:cs="Arial" w:hAnsi="Arial" w:eastAsia="Arial" w:ascii="Arial"/>
          <w:color w:val="2425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528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4252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31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696969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96969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2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92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2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3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96969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D3E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D3E4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left"/>
        <w:spacing w:lineRule="auto" w:line="300"/>
        <w:ind w:left="868" w:right="1820" w:hanging="360"/>
        <w:sectPr>
          <w:type w:val="continuous"/>
          <w:pgSz w:w="12240" w:h="15840"/>
          <w:pgMar w:top="0" w:bottom="280" w:left="1220" w:right="860"/>
        </w:sectPr>
      </w:pPr>
      <w:r>
        <w:rPr>
          <w:rFonts w:cs="Arial" w:hAnsi="Arial" w:eastAsia="Arial" w:ascii="Arial"/>
          <w:color w:val="2425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5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5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5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D3E4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D3E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3D3E40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2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52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253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242528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1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E40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6"/>
          <w:sz w:val="24"/>
          <w:szCs w:val="24"/>
        </w:rPr>
        <w:t>do</w:t>
      </w:r>
      <w:r>
        <w:rPr>
          <w:rFonts w:cs="Arial" w:hAnsi="Arial" w:eastAsia="Arial" w:ascii="Arial"/>
          <w:color w:val="525253"/>
          <w:spacing w:val="16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c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u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29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E40"/>
          <w:spacing w:val="0"/>
          <w:w w:val="93"/>
          <w:sz w:val="24"/>
          <w:szCs w:val="24"/>
        </w:rPr>
        <w:t>t</w:t>
      </w:r>
      <w:r>
        <w:rPr>
          <w:rFonts w:cs="Arial" w:hAnsi="Arial" w:eastAsia="Arial" w:ascii="Arial"/>
          <w:color w:val="3D3E40"/>
          <w:spacing w:val="0"/>
          <w:w w:val="93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93"/>
          <w:sz w:val="24"/>
          <w:szCs w:val="24"/>
        </w:rPr>
        <w:t>s</w:t>
      </w:r>
      <w:r>
        <w:rPr>
          <w:rFonts w:cs="Arial" w:hAnsi="Arial" w:eastAsia="Arial" w:ascii="Arial"/>
          <w:color w:val="525253"/>
          <w:spacing w:val="4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25253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2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E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0" w:footer="594" w:top="240" w:bottom="280" w:left="1180" w:right="380"/>
          <w:pgSz w:w="12240" w:h="15840"/>
        </w:sectPr>
      </w:pPr>
      <w:r>
        <w:rPr>
          <w:sz w:val="19"/>
          <w:szCs w:val="19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416" w:right="-40"/>
      </w:pPr>
      <w:r>
        <w:pict>
          <v:shape type="#_x0000_t75" style="position:absolute;margin-left:64.8pt;margin-top:17.28pt;width:47.52pt;height:48.96pt;mso-position-horizontal-relative:page;mso-position-vertical-relative:page;z-index:-2531">
            <v:imagedata o:title="" r:id="rId49"/>
          </v:shape>
        </w:pic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42427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42427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0"/>
          <w:w w:val="97"/>
          <w:sz w:val="23"/>
          <w:szCs w:val="23"/>
        </w:rPr>
        <w:t>g</w:t>
      </w:r>
      <w:r>
        <w:rPr>
          <w:rFonts w:cs="Arial" w:hAnsi="Arial" w:eastAsia="Arial" w:ascii="Arial"/>
          <w:b/>
          <w:color w:val="242427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427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427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427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b/>
          <w:color w:val="242427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427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373939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373939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73939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373939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427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427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427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42427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109"/>
          <w:sz w:val="23"/>
          <w:szCs w:val="23"/>
        </w:rPr>
        <w:t>m</w:t>
      </w:r>
      <w:r>
        <w:rPr>
          <w:rFonts w:cs="Arial" w:hAnsi="Arial" w:eastAsia="Arial" w:ascii="Arial"/>
          <w:b/>
          <w:color w:val="242427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42427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42427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42427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8"/>
        <w:ind w:left="3174" w:right="725"/>
      </w:pP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u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t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o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r</w:t>
      </w:r>
      <w:r>
        <w:rPr>
          <w:rFonts w:cs="Arial" w:hAnsi="Arial" w:eastAsia="Arial" w:ascii="Arial"/>
          <w:b/>
          <w:color w:val="373939"/>
          <w:spacing w:val="0"/>
          <w:w w:val="108"/>
          <w:sz w:val="23"/>
          <w:szCs w:val="23"/>
        </w:rPr>
        <w:t>í</w:t>
      </w:r>
      <w:r>
        <w:rPr>
          <w:rFonts w:cs="Arial" w:hAnsi="Arial" w:eastAsia="Arial" w:ascii="Arial"/>
          <w:b/>
          <w:color w:val="242427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31"/>
          <w:w w:val="108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42427"/>
          <w:spacing w:val="0"/>
          <w:w w:val="112"/>
          <w:sz w:val="23"/>
          <w:szCs w:val="23"/>
        </w:rPr>
        <w:t>up</w:t>
      </w:r>
      <w:r>
        <w:rPr>
          <w:rFonts w:cs="Arial" w:hAnsi="Arial" w:eastAsia="Arial" w:ascii="Arial"/>
          <w:b/>
          <w:color w:val="242427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373939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427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427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427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427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7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42427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427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427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427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427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6" w:lineRule="exact" w:line="160"/>
        <w:ind w:left="3490" w:right="1034"/>
      </w:pPr>
      <w:r>
        <w:rPr>
          <w:rFonts w:cs="Arial" w:hAnsi="Arial" w:eastAsia="Arial" w:ascii="Arial"/>
          <w:b/>
          <w:color w:val="868689"/>
          <w:w w:val="70"/>
          <w:sz w:val="15"/>
          <w:szCs w:val="15"/>
        </w:rPr>
        <w:t>"</w:t>
      </w:r>
      <w:r>
        <w:rPr>
          <w:rFonts w:cs="Arial" w:hAnsi="Arial" w:eastAsia="Arial" w:ascii="Arial"/>
          <w:b/>
          <w:color w:val="4C4D4F"/>
          <w:w w:val="94"/>
          <w:sz w:val="15"/>
          <w:szCs w:val="15"/>
        </w:rPr>
        <w:t>2</w:t>
      </w:r>
      <w:r>
        <w:rPr>
          <w:rFonts w:cs="Arial" w:hAnsi="Arial" w:eastAsia="Arial" w:ascii="Arial"/>
          <w:b/>
          <w:color w:val="4C4D4F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4C4D4F"/>
          <w:w w:val="43"/>
          <w:sz w:val="15"/>
          <w:szCs w:val="15"/>
        </w:rPr>
        <w:t>1</w:t>
      </w:r>
      <w:r>
        <w:rPr>
          <w:rFonts w:cs="Arial" w:hAnsi="Arial" w:eastAsia="Arial" w:ascii="Arial"/>
          <w:b/>
          <w:color w:val="4C4D4F"/>
          <w:w w:val="103"/>
          <w:sz w:val="15"/>
          <w:szCs w:val="15"/>
        </w:rPr>
        <w:t>5</w:t>
      </w:r>
      <w:r>
        <w:rPr>
          <w:rFonts w:cs="Arial" w:hAnsi="Arial" w:eastAsia="Arial" w:ascii="Arial"/>
          <w:b/>
          <w:color w:val="5E5F61"/>
          <w:w w:val="69"/>
          <w:sz w:val="15"/>
          <w:szCs w:val="15"/>
        </w:rPr>
        <w:t>,</w:t>
      </w:r>
      <w:r>
        <w:rPr>
          <w:rFonts w:cs="Arial" w:hAnsi="Arial" w:eastAsia="Arial" w:ascii="Arial"/>
          <w:b/>
          <w:color w:val="5E5F61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91"/>
          <w:sz w:val="15"/>
          <w:szCs w:val="15"/>
        </w:rPr>
        <w:t>A</w:t>
      </w:r>
      <w:r>
        <w:rPr>
          <w:rFonts w:cs="Arial" w:hAnsi="Arial" w:eastAsia="Arial" w:ascii="Arial"/>
          <w:b/>
          <w:color w:val="4C4D4F"/>
          <w:spacing w:val="0"/>
          <w:w w:val="91"/>
          <w:sz w:val="15"/>
          <w:szCs w:val="15"/>
        </w:rPr>
        <w:t>ñ</w:t>
      </w:r>
      <w:r>
        <w:rPr>
          <w:rFonts w:cs="Arial" w:hAnsi="Arial" w:eastAsia="Arial" w:ascii="Arial"/>
          <w:b/>
          <w:color w:val="4C4D4F"/>
          <w:spacing w:val="0"/>
          <w:w w:val="91"/>
          <w:sz w:val="15"/>
          <w:szCs w:val="15"/>
        </w:rPr>
        <w:t>o</w:t>
      </w:r>
      <w:r>
        <w:rPr>
          <w:rFonts w:cs="Arial" w:hAnsi="Arial" w:eastAsia="Arial" w:ascii="Arial"/>
          <w:b/>
          <w:color w:val="4C4D4F"/>
          <w:spacing w:val="13"/>
          <w:w w:val="91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4C4D4F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34"/>
          <w:sz w:val="15"/>
          <w:szCs w:val="15"/>
        </w:rPr>
        <w:t>J</w:t>
      </w:r>
      <w:r>
        <w:rPr>
          <w:rFonts w:cs="Arial" w:hAnsi="Arial" w:eastAsia="Arial" w:ascii="Arial"/>
          <w:b/>
          <w:color w:val="4C4D4F"/>
          <w:spacing w:val="0"/>
          <w:w w:val="82"/>
          <w:sz w:val="15"/>
          <w:szCs w:val="15"/>
        </w:rPr>
        <w:t>05</w:t>
      </w:r>
      <w:r>
        <w:rPr>
          <w:rFonts w:cs="Arial" w:hAnsi="Arial" w:eastAsia="Arial" w:ascii="Arial"/>
          <w:b/>
          <w:color w:val="4C4D4F"/>
          <w:spacing w:val="0"/>
          <w:w w:val="94"/>
          <w:sz w:val="15"/>
          <w:szCs w:val="15"/>
        </w:rPr>
        <w:t>é</w:t>
      </w:r>
      <w:r>
        <w:rPr>
          <w:rFonts w:cs="Arial" w:hAnsi="Arial" w:eastAsia="Arial" w:ascii="Arial"/>
          <w:b/>
          <w:color w:val="4C4D4F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5E5F61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4C4D4F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86"/>
          <w:sz w:val="15"/>
          <w:szCs w:val="15"/>
        </w:rPr>
        <w:t>M</w:t>
      </w:r>
      <w:r>
        <w:rPr>
          <w:rFonts w:cs="Arial" w:hAnsi="Arial" w:eastAsia="Arial" w:ascii="Arial"/>
          <w:b/>
          <w:color w:val="4C4D4F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C4D4F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4C4D4F"/>
          <w:spacing w:val="0"/>
          <w:w w:val="94"/>
          <w:sz w:val="15"/>
          <w:szCs w:val="15"/>
        </w:rPr>
        <w:t>e</w:t>
      </w:r>
      <w:r>
        <w:rPr>
          <w:rFonts w:cs="Arial" w:hAnsi="Arial" w:eastAsia="Arial" w:ascii="Arial"/>
          <w:b/>
          <w:color w:val="4C4D4F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4C4D4F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C4D4F"/>
          <w:spacing w:val="0"/>
          <w:w w:val="60"/>
          <w:sz w:val="15"/>
          <w:szCs w:val="15"/>
        </w:rPr>
        <w:t>s</w:t>
      </w:r>
      <w:r>
        <w:rPr>
          <w:rFonts w:cs="Arial" w:hAnsi="Arial" w:eastAsia="Arial" w:ascii="Arial"/>
          <w:b/>
          <w:color w:val="4C4D4F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color w:val="4C4D4F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D4F"/>
          <w:spacing w:val="0"/>
          <w:w w:val="86"/>
          <w:sz w:val="15"/>
          <w:szCs w:val="15"/>
        </w:rPr>
        <w:t>P</w:t>
      </w:r>
      <w:r>
        <w:rPr>
          <w:rFonts w:cs="Arial" w:hAnsi="Arial" w:eastAsia="Arial" w:ascii="Arial"/>
          <w:b/>
          <w:color w:val="4C4D4F"/>
          <w:spacing w:val="0"/>
          <w:w w:val="103"/>
          <w:sz w:val="15"/>
          <w:szCs w:val="15"/>
        </w:rPr>
        <w:t>a</w:t>
      </w:r>
      <w:r>
        <w:rPr>
          <w:rFonts w:cs="Arial" w:hAnsi="Arial" w:eastAsia="Arial" w:ascii="Arial"/>
          <w:b/>
          <w:color w:val="4C4D4F"/>
          <w:spacing w:val="0"/>
          <w:w w:val="94"/>
          <w:sz w:val="15"/>
          <w:szCs w:val="15"/>
        </w:rPr>
        <w:t>vó</w:t>
      </w:r>
      <w:r>
        <w:rPr>
          <w:rFonts w:cs="Arial" w:hAnsi="Arial" w:eastAsia="Arial" w:ascii="Arial"/>
          <w:b/>
          <w:color w:val="4C4D4F"/>
          <w:spacing w:val="0"/>
          <w:w w:val="86"/>
          <w:sz w:val="15"/>
          <w:szCs w:val="15"/>
        </w:rPr>
        <w:t>n</w:t>
      </w:r>
      <w:r>
        <w:rPr>
          <w:rFonts w:cs="Arial" w:hAnsi="Arial" w:eastAsia="Arial" w:ascii="Arial"/>
          <w:b/>
          <w:color w:val="707071"/>
          <w:spacing w:val="0"/>
          <w:w w:val="8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6"/>
        <w:ind w:left="382"/>
      </w:pPr>
      <w:r>
        <w:br w:type="column"/>
      </w:r>
      <w:r>
        <w:rPr>
          <w:rFonts w:cs="Times New Roman" w:hAnsi="Times New Roman" w:eastAsia="Times New Roman" w:ascii="Times New Roman"/>
          <w:color w:val="C4C4C8"/>
          <w:spacing w:val="0"/>
          <w:w w:val="156"/>
          <w:sz w:val="16"/>
          <w:szCs w:val="16"/>
        </w:rPr>
        <w:t>./,</w:t>
      </w:r>
      <w:r>
        <w:rPr>
          <w:rFonts w:cs="Times New Roman" w:hAnsi="Times New Roman" w:eastAsia="Times New Roman" w:ascii="Times New Roman"/>
          <w:color w:val="C4C4C8"/>
          <w:spacing w:val="0"/>
          <w:w w:val="156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C4C4C8"/>
          <w:spacing w:val="51"/>
          <w:w w:val="15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4C4C8"/>
          <w:spacing w:val="0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C4C4C8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C4C4C8"/>
          <w:spacing w:val="0"/>
          <w:w w:val="10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C4C4C8"/>
          <w:spacing w:val="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4C4C8"/>
          <w:spacing w:val="0"/>
          <w:w w:val="132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ectPr>
          <w:type w:val="continuous"/>
          <w:pgSz w:w="12240" w:h="15840"/>
          <w:pgMar w:top="0" w:bottom="280" w:left="1180" w:right="380"/>
          <w:cols w:num="2" w:equalWidth="off">
            <w:col w:w="7388" w:space="511"/>
            <w:col w:w="2781"/>
          </w:cols>
        </w:sectPr>
      </w:pPr>
      <w:r>
        <w:rPr>
          <w:rFonts w:cs="Segoe UI" w:hAnsi="Segoe UI" w:eastAsia="Segoe UI" w:ascii="Segoe UI"/>
          <w:color w:val="707071"/>
          <w:spacing w:val="0"/>
          <w:w w:val="260"/>
          <w:sz w:val="23"/>
          <w:szCs w:val="23"/>
        </w:rPr>
        <w:t>�</w:t>
      </w:r>
      <w:r>
        <w:rPr>
          <w:rFonts w:cs="Segoe UI" w:hAnsi="Segoe UI" w:eastAsia="Segoe UI" w:ascii="Segoe UI"/>
          <w:color w:val="707071"/>
          <w:spacing w:val="-41"/>
          <w:w w:val="260"/>
          <w:sz w:val="23"/>
          <w:szCs w:val="23"/>
        </w:rPr>
        <w:t> </w:t>
      </w:r>
      <w:r>
        <w:rPr>
          <w:rFonts w:cs="Arial" w:hAnsi="Arial" w:eastAsia="Arial" w:ascii="Arial"/>
          <w:b/>
          <w:color w:val="868689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b/>
          <w:color w:val="868689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868689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b/>
          <w:color w:val="868689"/>
          <w:spacing w:val="0"/>
          <w:w w:val="122"/>
          <w:sz w:val="23"/>
          <w:szCs w:val="23"/>
        </w:rPr>
        <w:t>P</w:t>
      </w:r>
      <w:r>
        <w:rPr>
          <w:rFonts w:cs="Arial" w:hAnsi="Arial" w:eastAsia="Arial" w:ascii="Arial"/>
          <w:b/>
          <w:color w:val="868689"/>
          <w:spacing w:val="0"/>
          <w:w w:val="98"/>
          <w:sz w:val="23"/>
          <w:szCs w:val="23"/>
        </w:rPr>
        <w:t>E</w:t>
      </w:r>
      <w:r>
        <w:rPr>
          <w:rFonts w:cs="Arial" w:hAnsi="Arial" w:eastAsia="Arial" w:ascii="Arial"/>
          <w:b/>
          <w:color w:val="868689"/>
          <w:spacing w:val="0"/>
          <w:w w:val="108"/>
          <w:sz w:val="23"/>
          <w:szCs w:val="23"/>
        </w:rPr>
        <w:t>C</w:t>
      </w:r>
      <w:r>
        <w:rPr>
          <w:rFonts w:cs="Arial" w:hAnsi="Arial" w:eastAsia="Arial" w:ascii="Arial"/>
          <w:b/>
          <w:color w:val="868689"/>
          <w:spacing w:val="0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68689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462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42427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ag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E5F61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70707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j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4"/>
          <w:sz w:val="22"/>
          <w:szCs w:val="22"/>
        </w:rPr>
        <w:t>$</w:t>
      </w:r>
      <w:r>
        <w:rPr>
          <w:rFonts w:cs="Arial" w:hAnsi="Arial" w:eastAsia="Arial" w:ascii="Arial"/>
          <w:color w:val="4C4D4F"/>
          <w:spacing w:val="0"/>
          <w:w w:val="105"/>
          <w:sz w:val="22"/>
          <w:szCs w:val="22"/>
        </w:rPr>
        <w:t>69</w:t>
      </w:r>
      <w:r>
        <w:rPr>
          <w:rFonts w:cs="Arial" w:hAnsi="Arial" w:eastAsia="Arial" w:ascii="Arial"/>
          <w:color w:val="4C4D4F"/>
          <w:spacing w:val="0"/>
          <w:w w:val="111"/>
          <w:sz w:val="22"/>
          <w:szCs w:val="22"/>
        </w:rPr>
        <w:t>8</w:t>
      </w:r>
      <w:r>
        <w:rPr>
          <w:rFonts w:cs="Arial" w:hAnsi="Arial" w:eastAsia="Arial" w:ascii="Arial"/>
          <w:color w:val="5E5F61"/>
          <w:spacing w:val="0"/>
          <w:w w:val="94"/>
          <w:sz w:val="22"/>
          <w:szCs w:val="22"/>
        </w:rPr>
        <w:t>,</w:t>
      </w:r>
      <w:r>
        <w:rPr>
          <w:rFonts w:cs="Arial" w:hAnsi="Arial" w:eastAsia="Arial" w:ascii="Arial"/>
          <w:color w:val="4C4D4F"/>
          <w:spacing w:val="0"/>
          <w:w w:val="117"/>
          <w:sz w:val="22"/>
          <w:szCs w:val="22"/>
        </w:rPr>
        <w:t>8</w:t>
      </w:r>
      <w:r>
        <w:rPr>
          <w:rFonts w:cs="Arial" w:hAnsi="Arial" w:eastAsia="Arial" w:ascii="Arial"/>
          <w:color w:val="4C4D4F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4C4D4F"/>
          <w:spacing w:val="0"/>
          <w:w w:val="117"/>
          <w:sz w:val="22"/>
          <w:szCs w:val="22"/>
        </w:rPr>
        <w:t>8</w:t>
      </w:r>
      <w:r>
        <w:rPr>
          <w:rFonts w:cs="Arial" w:hAnsi="Arial" w:eastAsia="Arial" w:ascii="Arial"/>
          <w:color w:val="242427"/>
          <w:spacing w:val="0"/>
          <w:w w:val="9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auto" w:line="312"/>
        <w:ind w:left="829" w:right="810" w:hanging="360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ago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ep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8"/>
          <w:sz w:val="22"/>
          <w:szCs w:val="22"/>
        </w:rPr>
        <w:t>$</w:t>
      </w:r>
      <w:r>
        <w:rPr>
          <w:rFonts w:cs="Arial" w:hAnsi="Arial" w:eastAsia="Arial" w:ascii="Arial"/>
          <w:color w:val="4C4D4F"/>
          <w:spacing w:val="0"/>
          <w:w w:val="76"/>
          <w:sz w:val="22"/>
          <w:szCs w:val="22"/>
        </w:rPr>
        <w:t>1</w:t>
      </w:r>
      <w:r>
        <w:rPr>
          <w:rFonts w:cs="Arial" w:hAnsi="Arial" w:eastAsia="Arial" w:ascii="Arial"/>
          <w:color w:val="707071"/>
          <w:spacing w:val="0"/>
          <w:w w:val="165"/>
          <w:sz w:val="22"/>
          <w:szCs w:val="22"/>
        </w:rPr>
        <w:t>,</w:t>
      </w:r>
      <w:r>
        <w:rPr>
          <w:rFonts w:cs="Arial" w:hAnsi="Arial" w:eastAsia="Arial" w:ascii="Arial"/>
          <w:color w:val="4C4D4F"/>
          <w:spacing w:val="0"/>
          <w:w w:val="111"/>
          <w:sz w:val="22"/>
          <w:szCs w:val="22"/>
        </w:rPr>
        <w:t>7</w:t>
      </w:r>
      <w:r>
        <w:rPr>
          <w:rFonts w:cs="Arial" w:hAnsi="Arial" w:eastAsia="Arial" w:ascii="Arial"/>
          <w:color w:val="4C4D4F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C4D4F"/>
          <w:spacing w:val="0"/>
          <w:w w:val="88"/>
          <w:sz w:val="22"/>
          <w:szCs w:val="22"/>
        </w:rPr>
        <w:t>4</w:t>
      </w:r>
      <w:r>
        <w:rPr>
          <w:rFonts w:cs="Arial" w:hAnsi="Arial" w:eastAsia="Arial" w:ascii="Arial"/>
          <w:color w:val="4C4D4F"/>
          <w:spacing w:val="0"/>
          <w:w w:val="105"/>
          <w:sz w:val="22"/>
          <w:szCs w:val="22"/>
        </w:rPr>
        <w:t>3</w:t>
      </w:r>
      <w:r>
        <w:rPr>
          <w:rFonts w:cs="Arial" w:hAnsi="Arial" w:eastAsia="Arial" w:ascii="Arial"/>
          <w:color w:val="707071"/>
          <w:spacing w:val="0"/>
          <w:w w:val="94"/>
          <w:sz w:val="22"/>
          <w:szCs w:val="22"/>
        </w:rPr>
        <w:t>,</w:t>
      </w:r>
      <w:r>
        <w:rPr>
          <w:rFonts w:cs="Arial" w:hAnsi="Arial" w:eastAsia="Arial" w:ascii="Arial"/>
          <w:color w:val="4C4D4F"/>
          <w:spacing w:val="0"/>
          <w:w w:val="117"/>
          <w:sz w:val="22"/>
          <w:szCs w:val="22"/>
        </w:rPr>
        <w:t>4</w:t>
      </w:r>
      <w:r>
        <w:rPr>
          <w:rFonts w:cs="Arial" w:hAnsi="Arial" w:eastAsia="Arial" w:ascii="Arial"/>
          <w:color w:val="4C4D4F"/>
          <w:spacing w:val="0"/>
          <w:w w:val="105"/>
          <w:sz w:val="22"/>
          <w:szCs w:val="22"/>
        </w:rPr>
        <w:t>6</w:t>
      </w:r>
      <w:r>
        <w:rPr>
          <w:rFonts w:cs="Arial" w:hAnsi="Arial" w:eastAsia="Arial" w:ascii="Arial"/>
          <w:color w:val="4C4D4F"/>
          <w:spacing w:val="0"/>
          <w:w w:val="111"/>
          <w:sz w:val="22"/>
          <w:szCs w:val="22"/>
        </w:rPr>
        <w:t>0</w:t>
      </w:r>
      <w:r>
        <w:rPr>
          <w:rFonts w:cs="Arial" w:hAnsi="Arial" w:eastAsia="Arial" w:ascii="Arial"/>
          <w:color w:val="373939"/>
          <w:spacing w:val="0"/>
          <w:w w:val="9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76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42427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E5F61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E5F61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42427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836" w:right="788"/>
      </w:pPr>
      <w:r>
        <w:rPr>
          <w:rFonts w:cs="Arial" w:hAnsi="Arial" w:eastAsia="Arial" w:ascii="Arial"/>
          <w:i/>
          <w:color w:val="4C4D4F"/>
          <w:w w:val="71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w w:val="112"/>
          <w:sz w:val="23"/>
          <w:szCs w:val="23"/>
        </w:rPr>
        <w:t>on</w:t>
      </w:r>
      <w:r>
        <w:rPr>
          <w:rFonts w:cs="Arial" w:hAnsi="Arial" w:eastAsia="Arial" w:ascii="Arial"/>
          <w:i/>
          <w:color w:val="4C4D4F"/>
          <w:w w:val="135"/>
          <w:sz w:val="23"/>
          <w:szCs w:val="23"/>
        </w:rPr>
        <w:t>d</w:t>
      </w:r>
      <w:r>
        <w:rPr>
          <w:rFonts w:cs="Arial" w:hAnsi="Arial" w:eastAsia="Arial" w:ascii="Arial"/>
          <w:i/>
          <w:color w:val="5E5F61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5E5F61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E5F61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4C4D4F"/>
          <w:spacing w:val="0"/>
          <w:w w:val="13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4C4D4F"/>
          <w:spacing w:val="0"/>
          <w:w w:val="13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4C4D4F"/>
          <w:spacing w:val="53"/>
          <w:w w:val="132"/>
          <w:sz w:val="24"/>
          <w:szCs w:val="24"/>
        </w:rPr>
        <w:t> </w:t>
      </w:r>
      <w:r>
        <w:rPr>
          <w:rFonts w:cs="Arial" w:hAnsi="Arial" w:eastAsia="Arial" w:ascii="Arial"/>
          <w:i/>
          <w:color w:val="4C4D4F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5E5F61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on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66"/>
          <w:w w:val="116"/>
          <w:sz w:val="23"/>
          <w:szCs w:val="23"/>
        </w:rPr>
        <w:t> </w:t>
      </w:r>
      <w:r>
        <w:rPr>
          <w:rFonts w:cs="Arial" w:hAnsi="Arial" w:eastAsia="Arial" w:ascii="Arial"/>
          <w:i/>
          <w:color w:val="5E5F61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66"/>
          <w:sz w:val="23"/>
          <w:szCs w:val="23"/>
        </w:rPr>
        <w:t>F</w:t>
      </w:r>
      <w:r>
        <w:rPr>
          <w:rFonts w:cs="Arial" w:hAnsi="Arial" w:eastAsia="Arial" w:ascii="Arial"/>
          <w:i/>
          <w:color w:val="5E5F61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3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26"/>
          <w:sz w:val="23"/>
          <w:szCs w:val="23"/>
        </w:rPr>
        <w:t>l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i/>
          <w:color w:val="5E5F61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imien</w:t>
      </w:r>
      <w:r>
        <w:rPr>
          <w:rFonts w:cs="Arial" w:hAnsi="Arial" w:eastAsia="Arial" w:ascii="Arial"/>
          <w:i/>
          <w:color w:val="4C4D4F"/>
          <w:spacing w:val="0"/>
          <w:w w:val="158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70"/>
          <w:sz w:val="23"/>
          <w:szCs w:val="23"/>
        </w:rPr>
        <w:t>l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93"/>
          <w:sz w:val="23"/>
          <w:szCs w:val="23"/>
        </w:rPr>
        <w:t>M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u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ni</w:t>
      </w:r>
      <w:r>
        <w:rPr>
          <w:rFonts w:cs="Arial" w:hAnsi="Arial" w:eastAsia="Arial" w:ascii="Arial"/>
          <w:i/>
          <w:color w:val="4C4D4F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i/>
          <w:color w:val="373939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i/>
          <w:color w:val="373939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i/>
          <w:color w:val="4C4D4F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4C4D4F"/>
          <w:spacing w:val="0"/>
          <w:w w:val="12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4C4D4F"/>
          <w:spacing w:val="0"/>
          <w:w w:val="12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4C4D4F"/>
          <w:spacing w:val="61"/>
          <w:w w:val="129"/>
          <w:sz w:val="24"/>
          <w:szCs w:val="24"/>
        </w:rPr>
        <w:t> </w:t>
      </w:r>
      <w:r>
        <w:rPr>
          <w:rFonts w:cs="Arial" w:hAnsi="Arial" w:eastAsia="Arial" w:ascii="Arial"/>
          <w:i/>
          <w:color w:val="4C4D4F"/>
          <w:spacing w:val="0"/>
          <w:w w:val="70"/>
          <w:sz w:val="23"/>
          <w:szCs w:val="23"/>
        </w:rPr>
        <w:t>l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68"/>
        <w:ind w:left="843" w:right="2507"/>
      </w:pPr>
      <w:r>
        <w:rPr>
          <w:rFonts w:cs="Arial" w:hAnsi="Arial" w:eastAsia="Arial" w:ascii="Arial"/>
          <w:i/>
          <w:color w:val="4C4D4F"/>
          <w:w w:val="91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w w:val="118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w w:val="116"/>
          <w:sz w:val="23"/>
          <w:szCs w:val="23"/>
        </w:rPr>
        <w:t>m</w:t>
      </w:r>
      <w:r>
        <w:rPr>
          <w:rFonts w:cs="Arial" w:hAnsi="Arial" w:eastAsia="Arial" w:ascii="Arial"/>
          <w:i/>
          <w:color w:val="4C4D4F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w w:val="112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5E5F61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5E5F61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w w:val="118"/>
          <w:sz w:val="23"/>
          <w:szCs w:val="23"/>
        </w:rPr>
        <w:t>n</w:t>
      </w:r>
      <w:r>
        <w:rPr>
          <w:rFonts w:cs="Arial" w:hAnsi="Arial" w:eastAsia="Arial" w:ascii="Arial"/>
          <w:i/>
          <w:color w:val="5E5F61"/>
          <w:w w:val="123"/>
          <w:sz w:val="23"/>
          <w:szCs w:val="23"/>
        </w:rPr>
        <w:t>e</w:t>
      </w:r>
      <w:r>
        <w:rPr>
          <w:rFonts w:cs="Arial" w:hAnsi="Arial" w:eastAsia="Arial" w:ascii="Arial"/>
          <w:i/>
          <w:color w:val="5E5F61"/>
          <w:w w:val="81"/>
          <w:sz w:val="23"/>
          <w:szCs w:val="23"/>
        </w:rPr>
        <w:t>s</w:t>
      </w:r>
      <w:r>
        <w:rPr>
          <w:rFonts w:cs="Arial" w:hAnsi="Arial" w:eastAsia="Arial" w:ascii="Arial"/>
          <w:i/>
          <w:color w:val="5E5F61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66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31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94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i/>
          <w:color w:val="5E5F61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le</w:t>
      </w:r>
      <w:r>
        <w:rPr>
          <w:rFonts w:cs="Arial" w:hAnsi="Arial" w:eastAsia="Arial" w:ascii="Arial"/>
          <w:i/>
          <w:color w:val="4C4D4F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E5F61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4C4D4F"/>
          <w:spacing w:val="0"/>
          <w:w w:val="91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75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i/>
          <w:color w:val="5E5F61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66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35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31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l</w:t>
      </w:r>
      <w:r>
        <w:rPr>
          <w:rFonts w:cs="Arial" w:hAnsi="Arial" w:eastAsia="Arial" w:ascii="Arial"/>
          <w:i/>
          <w:color w:val="4C4D4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65"/>
          <w:sz w:val="23"/>
          <w:szCs w:val="23"/>
        </w:rPr>
        <w:t>(</w:t>
      </w:r>
      <w:r>
        <w:rPr>
          <w:rFonts w:cs="Arial" w:hAnsi="Arial" w:eastAsia="Arial" w:ascii="Arial"/>
          <w:i/>
          <w:color w:val="4C4D4F"/>
          <w:spacing w:val="0"/>
          <w:w w:val="92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91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82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08"/>
          <w:sz w:val="23"/>
          <w:szCs w:val="23"/>
        </w:rPr>
        <w:t>M</w:t>
      </w:r>
      <w:r>
        <w:rPr>
          <w:rFonts w:cs="Arial" w:hAnsi="Arial" w:eastAsia="Arial" w:ascii="Arial"/>
          <w:i/>
          <w:color w:val="4C4D4F"/>
          <w:spacing w:val="0"/>
          <w:w w:val="104"/>
          <w:sz w:val="23"/>
          <w:szCs w:val="23"/>
        </w:rPr>
        <w:t>U</w:t>
      </w:r>
      <w:r>
        <w:rPr>
          <w:rFonts w:cs="Arial" w:hAnsi="Arial" w:eastAsia="Arial" w:ascii="Arial"/>
          <w:i/>
          <w:color w:val="4C4D4F"/>
          <w:spacing w:val="0"/>
          <w:w w:val="108"/>
          <w:sz w:val="23"/>
          <w:szCs w:val="23"/>
        </w:rPr>
        <w:t>N</w:t>
      </w:r>
      <w:r>
        <w:rPr>
          <w:rFonts w:cs="Arial" w:hAnsi="Arial" w:eastAsia="Arial" w:ascii="Arial"/>
          <w:i/>
          <w:color w:val="4C4D4F"/>
          <w:spacing w:val="0"/>
          <w:w w:val="103"/>
          <w:sz w:val="23"/>
          <w:szCs w:val="23"/>
        </w:rPr>
        <w:t>-</w:t>
      </w:r>
      <w:r>
        <w:rPr>
          <w:rFonts w:cs="Arial" w:hAnsi="Arial" w:eastAsia="Arial" w:ascii="Arial"/>
          <w:i/>
          <w:color w:val="4C4D4F"/>
          <w:spacing w:val="0"/>
          <w:w w:val="104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92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spacing w:val="0"/>
          <w:w w:val="75"/>
          <w:sz w:val="23"/>
          <w:szCs w:val="23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both"/>
        <w:spacing w:lineRule="auto" w:line="295"/>
        <w:ind w:left="865" w:right="752" w:hanging="367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D4F"/>
          <w:spacing w:val="0"/>
          <w:w w:val="74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E5F6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C4D4F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v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9"/>
          <w:sz w:val="24"/>
          <w:szCs w:val="24"/>
        </w:rPr>
        <w:t>  </w:t>
      </w:r>
      <w:r>
        <w:rPr>
          <w:rFonts w:cs="Arial" w:hAnsi="Arial" w:eastAsia="Arial" w:ascii="Arial"/>
          <w:color w:val="4C4D4F"/>
          <w:spacing w:val="54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E5F6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0707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07071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70707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C4D4F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E5F61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E5F61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C4D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C4D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C4D4F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739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F61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5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73939"/>
          <w:spacing w:val="0"/>
          <w:w w:val="108"/>
          <w:sz w:val="24"/>
          <w:szCs w:val="24"/>
        </w:rPr>
        <w:t>  </w:t>
      </w:r>
      <w:r>
        <w:rPr>
          <w:rFonts w:cs="Arial" w:hAnsi="Arial" w:eastAsia="Arial" w:ascii="Arial"/>
          <w:color w:val="373939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4C4D4F"/>
          <w:spacing w:val="0"/>
          <w:w w:val="88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73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4C4D4F"/>
          <w:spacing w:val="0"/>
          <w:w w:val="90"/>
          <w:sz w:val="24"/>
          <w:szCs w:val="24"/>
        </w:rPr>
        <w:t>  </w:t>
      </w:r>
      <w:r>
        <w:rPr>
          <w:rFonts w:cs="Arial" w:hAnsi="Arial" w:eastAsia="Arial" w:ascii="Arial"/>
          <w:color w:val="4C4D4F"/>
          <w:spacing w:val="0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D4F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E5F61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E5F61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D4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07071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0707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F61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E5F6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739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E5F6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7393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F61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13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707071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707071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707071"/>
          <w:spacing w:val="33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4"/>
          <w:sz w:val="24"/>
          <w:szCs w:val="24"/>
        </w:rPr>
        <w:t>H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F6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é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E5F61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3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707071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242427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298"/>
        <w:ind w:left="879" w:right="727" w:hanging="7"/>
      </w:pPr>
      <w:r>
        <w:rPr>
          <w:rFonts w:cs="Arial" w:hAnsi="Arial" w:eastAsia="Arial" w:ascii="Arial"/>
          <w:i/>
          <w:color w:val="4C4D4F"/>
          <w:w w:val="71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w w:val="112"/>
          <w:sz w:val="23"/>
          <w:szCs w:val="23"/>
        </w:rPr>
        <w:t>on</w:t>
      </w:r>
      <w:r>
        <w:rPr>
          <w:rFonts w:cs="Arial" w:hAnsi="Arial" w:eastAsia="Arial" w:ascii="Arial"/>
          <w:i/>
          <w:color w:val="4C4D4F"/>
          <w:w w:val="135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w w:val="118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3"/>
          <w:w w:val="118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de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79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i/>
          <w:color w:val="5E5F61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08"/>
          <w:sz w:val="23"/>
          <w:szCs w:val="23"/>
        </w:rPr>
        <w:t>m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i/>
          <w:color w:val="4C4D4F"/>
          <w:spacing w:val="0"/>
          <w:w w:val="158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i/>
          <w:color w:val="5E5F61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ón</w:t>
      </w:r>
      <w:r>
        <w:rPr>
          <w:rFonts w:cs="Arial" w:hAnsi="Arial" w:eastAsia="Arial" w:ascii="Arial"/>
          <w:i/>
          <w:color w:val="4C4D4F"/>
          <w:spacing w:val="18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color w:val="4C4D4F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i/>
          <w:color w:val="4C4D4F"/>
          <w:spacing w:val="2"/>
          <w:w w:val="100"/>
          <w:sz w:val="25"/>
          <w:szCs w:val="25"/>
        </w:rPr>
        <w:t> </w:t>
      </w:r>
      <w:r>
        <w:rPr>
          <w:rFonts w:cs="Arial" w:hAnsi="Arial" w:eastAsia="Arial" w:ascii="Arial"/>
          <w:i/>
          <w:color w:val="4C4D4F"/>
          <w:spacing w:val="0"/>
          <w:w w:val="75"/>
          <w:sz w:val="23"/>
          <w:szCs w:val="23"/>
        </w:rPr>
        <w:t>Es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5E5F61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5E5F61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11"/>
          <w:w w:val="81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91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373939"/>
          <w:spacing w:val="0"/>
          <w:w w:val="113"/>
          <w:sz w:val="23"/>
          <w:szCs w:val="23"/>
        </w:rPr>
        <w:t>t</w:t>
      </w:r>
      <w:r>
        <w:rPr>
          <w:rFonts w:cs="Arial" w:hAnsi="Arial" w:eastAsia="Arial" w:ascii="Arial"/>
          <w:i/>
          <w:color w:val="373939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vo</w:t>
      </w:r>
      <w:r>
        <w:rPr>
          <w:rFonts w:cs="Arial" w:hAnsi="Arial" w:eastAsia="Arial" w:ascii="Arial"/>
          <w:i/>
          <w:color w:val="5E5F61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5E5F61"/>
          <w:spacing w:val="0"/>
          <w:w w:val="79"/>
          <w:sz w:val="23"/>
          <w:szCs w:val="23"/>
        </w:rPr>
        <w:t>,</w:t>
      </w:r>
      <w:r>
        <w:rPr>
          <w:rFonts w:cs="Arial" w:hAnsi="Arial" w:eastAsia="Arial" w:ascii="Arial"/>
          <w:i/>
          <w:color w:val="5E5F61"/>
          <w:spacing w:val="24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"/>
          <w:w w:val="111"/>
          <w:sz w:val="24"/>
          <w:szCs w:val="24"/>
        </w:rPr>
        <w:t> </w:t>
      </w:r>
      <w:r>
        <w:rPr>
          <w:rFonts w:cs="Arial" w:hAnsi="Arial" w:eastAsia="Arial" w:ascii="Arial"/>
          <w:i/>
          <w:color w:val="4C4D4F"/>
          <w:spacing w:val="0"/>
          <w:w w:val="79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ú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b</w:t>
      </w:r>
      <w:r>
        <w:rPr>
          <w:rFonts w:cs="Arial" w:hAnsi="Arial" w:eastAsia="Arial" w:ascii="Arial"/>
          <w:i/>
          <w:color w:val="373939"/>
          <w:spacing w:val="0"/>
          <w:w w:val="112"/>
          <w:sz w:val="23"/>
          <w:szCs w:val="23"/>
        </w:rPr>
        <w:t>l</w:t>
      </w:r>
      <w:r>
        <w:rPr>
          <w:rFonts w:cs="Arial" w:hAnsi="Arial" w:eastAsia="Arial" w:ascii="Arial"/>
          <w:i/>
          <w:color w:val="4C4D4F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11"/>
          <w:w w:val="12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color w:val="4C4D4F"/>
          <w:spacing w:val="0"/>
          <w:w w:val="11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i/>
          <w:color w:val="4C4D4F"/>
          <w:spacing w:val="0"/>
          <w:w w:val="110"/>
          <w:sz w:val="25"/>
          <w:szCs w:val="25"/>
        </w:rPr>
        <w:t> </w:t>
      </w:r>
      <w:r>
        <w:rPr>
          <w:rFonts w:cs="Arial" w:hAnsi="Arial" w:eastAsia="Arial" w:ascii="Arial"/>
          <w:i/>
          <w:color w:val="373939"/>
          <w:spacing w:val="0"/>
          <w:w w:val="73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h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35"/>
          <w:sz w:val="23"/>
          <w:szCs w:val="23"/>
        </w:rPr>
        <w:t>b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373939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i/>
          <w:color w:val="373939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373939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ó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n</w:t>
      </w:r>
      <w:r>
        <w:rPr>
          <w:rFonts w:cs="Arial" w:hAnsi="Arial" w:eastAsia="Arial" w:ascii="Arial"/>
          <w:i/>
          <w:color w:val="4C4D4F"/>
          <w:spacing w:val="23"/>
          <w:w w:val="118"/>
          <w:sz w:val="23"/>
          <w:szCs w:val="23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4C4D4F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i/>
          <w:color w:val="4C4D4F"/>
          <w:spacing w:val="0"/>
          <w:w w:val="146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373939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373939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01"/>
          <w:sz w:val="23"/>
          <w:szCs w:val="23"/>
        </w:rPr>
        <w:t>u</w:t>
      </w:r>
      <w:r>
        <w:rPr>
          <w:rFonts w:cs="Arial" w:hAnsi="Arial" w:eastAsia="Arial" w:ascii="Arial"/>
          <w:i/>
          <w:color w:val="4C4D4F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i/>
          <w:color w:val="373939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15"/>
          <w:w w:val="112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75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d</w:t>
      </w:r>
      <w:r>
        <w:rPr>
          <w:rFonts w:cs="Arial" w:hAnsi="Arial" w:eastAsia="Arial" w:ascii="Arial"/>
          <w:i/>
          <w:color w:val="5E5F61"/>
          <w:spacing w:val="0"/>
          <w:w w:val="106"/>
          <w:sz w:val="23"/>
          <w:szCs w:val="23"/>
        </w:rPr>
        <w:t>u</w:t>
      </w:r>
      <w:r>
        <w:rPr>
          <w:rFonts w:cs="Arial" w:hAnsi="Arial" w:eastAsia="Arial" w:ascii="Arial"/>
          <w:i/>
          <w:color w:val="4C4D4F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373939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23"/>
          <w:w w:val="123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8"/>
          <w:w w:val="116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97"/>
          <w:sz w:val="23"/>
          <w:szCs w:val="23"/>
        </w:rPr>
        <w:t>M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u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n</w:t>
      </w:r>
      <w:r>
        <w:rPr>
          <w:rFonts w:cs="Arial" w:hAnsi="Arial" w:eastAsia="Arial" w:ascii="Arial"/>
          <w:i/>
          <w:color w:val="373939"/>
          <w:spacing w:val="0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i/>
          <w:color w:val="373939"/>
          <w:spacing w:val="0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i/>
          <w:color w:val="373939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23"/>
          <w:w w:val="8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color w:val="4C4D4F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color w:val="4C4D4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i/>
          <w:color w:val="4C4D4F"/>
          <w:spacing w:val="0"/>
          <w:w w:val="91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4C4D4F"/>
          <w:spacing w:val="0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06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n</w:t>
      </w:r>
      <w:r>
        <w:rPr>
          <w:rFonts w:cs="Arial" w:hAnsi="Arial" w:eastAsia="Arial" w:ascii="Arial"/>
          <w:i/>
          <w:color w:val="4C4D4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71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131"/>
          <w:sz w:val="23"/>
          <w:szCs w:val="23"/>
        </w:rPr>
        <w:t>r</w:t>
      </w:r>
      <w:r>
        <w:rPr>
          <w:rFonts w:cs="Arial" w:hAnsi="Arial" w:eastAsia="Arial" w:ascii="Arial"/>
          <w:i/>
          <w:color w:val="4C4D4F"/>
          <w:spacing w:val="0"/>
          <w:w w:val="84"/>
          <w:sz w:val="23"/>
          <w:szCs w:val="23"/>
        </w:rPr>
        <w:t>ri</w:t>
      </w:r>
      <w:r>
        <w:rPr>
          <w:rFonts w:cs="Arial" w:hAnsi="Arial" w:eastAsia="Arial" w:ascii="Arial"/>
          <w:i/>
          <w:color w:val="4C4D4F"/>
          <w:spacing w:val="0"/>
          <w:w w:val="124"/>
          <w:sz w:val="23"/>
          <w:szCs w:val="23"/>
        </w:rPr>
        <w:t>t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373939"/>
          <w:spacing w:val="0"/>
          <w:w w:val="70"/>
          <w:sz w:val="23"/>
          <w:szCs w:val="23"/>
        </w:rPr>
        <w:t>i</w:t>
      </w:r>
      <w:r>
        <w:rPr>
          <w:rFonts w:cs="Arial" w:hAnsi="Arial" w:eastAsia="Arial" w:ascii="Arial"/>
          <w:i/>
          <w:color w:val="4C4D4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le</w:t>
      </w:r>
      <w:r>
        <w:rPr>
          <w:rFonts w:cs="Arial" w:hAnsi="Arial" w:eastAsia="Arial" w:ascii="Arial"/>
          <w:i/>
          <w:color w:val="4C4D4F"/>
          <w:spacing w:val="0"/>
          <w:w w:val="87"/>
          <w:sz w:val="23"/>
          <w:szCs w:val="23"/>
        </w:rPr>
        <w:t>s</w:t>
      </w:r>
      <w:r>
        <w:rPr>
          <w:rFonts w:cs="Arial" w:hAnsi="Arial" w:eastAsia="Arial" w:ascii="Arial"/>
          <w:i/>
          <w:color w:val="4C4D4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4C4D4F"/>
          <w:spacing w:val="0"/>
          <w:w w:val="75"/>
          <w:sz w:val="23"/>
          <w:szCs w:val="23"/>
        </w:rPr>
        <w:t>(</w:t>
      </w:r>
      <w:r>
        <w:rPr>
          <w:rFonts w:cs="Arial" w:hAnsi="Arial" w:eastAsia="Arial" w:ascii="Arial"/>
          <w:i/>
          <w:color w:val="4C4D4F"/>
          <w:spacing w:val="0"/>
          <w:w w:val="87"/>
          <w:sz w:val="23"/>
          <w:szCs w:val="23"/>
        </w:rPr>
        <w:t>F</w:t>
      </w:r>
      <w:r>
        <w:rPr>
          <w:rFonts w:cs="Arial" w:hAnsi="Arial" w:eastAsia="Arial" w:ascii="Arial"/>
          <w:i/>
          <w:color w:val="4C4D4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4C4D4F"/>
          <w:spacing w:val="0"/>
          <w:w w:val="98"/>
          <w:sz w:val="23"/>
          <w:szCs w:val="23"/>
        </w:rPr>
        <w:t>P</w:t>
      </w:r>
      <w:r>
        <w:rPr>
          <w:rFonts w:cs="Arial" w:hAnsi="Arial" w:eastAsia="Arial" w:ascii="Arial"/>
          <w:i/>
          <w:color w:val="4C4D4F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i/>
          <w:color w:val="4C4D4F"/>
          <w:spacing w:val="0"/>
          <w:w w:val="99"/>
          <w:sz w:val="23"/>
          <w:szCs w:val="23"/>
        </w:rPr>
        <w:t>D</w:t>
      </w:r>
      <w:r>
        <w:rPr>
          <w:rFonts w:cs="Arial" w:hAnsi="Arial" w:eastAsia="Arial" w:ascii="Arial"/>
          <w:i/>
          <w:color w:val="4C4D4F"/>
          <w:spacing w:val="0"/>
          <w:w w:val="94"/>
          <w:sz w:val="23"/>
          <w:szCs w:val="23"/>
        </w:rPr>
        <w:t>EP</w:t>
      </w:r>
      <w:r>
        <w:rPr>
          <w:rFonts w:cs="Arial" w:hAnsi="Arial" w:eastAsia="Arial" w:ascii="Arial"/>
          <w:i/>
          <w:color w:val="4C4D4F"/>
          <w:spacing w:val="0"/>
          <w:w w:val="75"/>
          <w:sz w:val="23"/>
          <w:szCs w:val="23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34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42427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E5F61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88"/>
          <w:sz w:val="22"/>
          <w:szCs w:val="22"/>
        </w:rPr>
        <w:t>$</w:t>
      </w:r>
      <w:r>
        <w:rPr>
          <w:rFonts w:cs="Arial" w:hAnsi="Arial" w:eastAsia="Arial" w:ascii="Arial"/>
          <w:color w:val="373939"/>
          <w:spacing w:val="0"/>
          <w:w w:val="76"/>
          <w:sz w:val="22"/>
          <w:szCs w:val="22"/>
        </w:rPr>
        <w:t>1</w:t>
      </w:r>
      <w:r>
        <w:rPr>
          <w:rFonts w:cs="Arial" w:hAnsi="Arial" w:eastAsia="Arial" w:ascii="Arial"/>
          <w:color w:val="4C4D4F"/>
          <w:spacing w:val="0"/>
          <w:w w:val="165"/>
          <w:sz w:val="22"/>
          <w:szCs w:val="22"/>
        </w:rPr>
        <w:t>,</w:t>
      </w:r>
      <w:r>
        <w:rPr>
          <w:rFonts w:cs="Arial" w:hAnsi="Arial" w:eastAsia="Arial" w:ascii="Arial"/>
          <w:color w:val="4C4D4F"/>
          <w:spacing w:val="0"/>
          <w:w w:val="117"/>
          <w:sz w:val="22"/>
          <w:szCs w:val="22"/>
        </w:rPr>
        <w:t>8</w:t>
      </w:r>
      <w:r>
        <w:rPr>
          <w:rFonts w:cs="Arial" w:hAnsi="Arial" w:eastAsia="Arial" w:ascii="Arial"/>
          <w:color w:val="4C4D4F"/>
          <w:spacing w:val="0"/>
          <w:w w:val="105"/>
          <w:sz w:val="22"/>
          <w:szCs w:val="22"/>
        </w:rPr>
        <w:t>83</w:t>
      </w:r>
      <w:r>
        <w:rPr>
          <w:rFonts w:cs="Arial" w:hAnsi="Arial" w:eastAsia="Arial" w:ascii="Arial"/>
          <w:color w:val="5E5F61"/>
          <w:spacing w:val="0"/>
          <w:w w:val="94"/>
          <w:sz w:val="22"/>
          <w:szCs w:val="22"/>
        </w:rPr>
        <w:t>,</w:t>
      </w:r>
      <w:r>
        <w:rPr>
          <w:rFonts w:cs="Arial" w:hAnsi="Arial" w:eastAsia="Arial" w:ascii="Arial"/>
          <w:color w:val="4C4D4F"/>
          <w:spacing w:val="0"/>
          <w:w w:val="117"/>
          <w:sz w:val="22"/>
          <w:szCs w:val="22"/>
        </w:rPr>
        <w:t>6</w:t>
      </w:r>
      <w:r>
        <w:rPr>
          <w:rFonts w:cs="Arial" w:hAnsi="Arial" w:eastAsia="Arial" w:ascii="Arial"/>
          <w:color w:val="4C4D4F"/>
          <w:spacing w:val="0"/>
          <w:w w:val="105"/>
          <w:sz w:val="22"/>
          <w:szCs w:val="22"/>
        </w:rPr>
        <w:t>33</w:t>
      </w:r>
      <w:r>
        <w:rPr>
          <w:rFonts w:cs="Arial" w:hAnsi="Arial" w:eastAsia="Arial" w:ascii="Arial"/>
          <w:color w:val="4C4D4F"/>
          <w:spacing w:val="0"/>
          <w:w w:val="10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00" w:val="left"/>
        </w:tabs>
        <w:jc w:val="left"/>
        <w:spacing w:lineRule="auto" w:line="475"/>
        <w:ind w:left="555" w:right="1811" w:hanging="14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73939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739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F61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5"/>
          <w:sz w:val="24"/>
          <w:szCs w:val="24"/>
        </w:rPr>
        <w:t>x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7393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373939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42427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242427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555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42427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6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37393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73939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2" w:lineRule="auto" w:line="294"/>
        <w:ind w:left="915" w:right="716"/>
      </w:pP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707071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F61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ba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33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20" w:val="left"/>
        </w:tabs>
        <w:jc w:val="both"/>
        <w:spacing w:lineRule="auto" w:line="296"/>
        <w:ind w:left="922" w:right="666" w:hanging="360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73939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F6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4C4D4F"/>
          <w:spacing w:val="4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373939"/>
          <w:spacing w:val="3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4C4D4F"/>
          <w:spacing w:val="1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F61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1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4C4D4F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E5F6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2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37393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E5F61"/>
          <w:spacing w:val="2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707071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07071"/>
          <w:spacing w:val="14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F61"/>
          <w:spacing w:val="14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7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73939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7393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73939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4C4D4F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B5B5B5"/>
          <w:spacing w:val="0"/>
          <w:w w:val="54"/>
          <w:sz w:val="24"/>
          <w:szCs w:val="24"/>
        </w:rPr>
        <w:t>.</w:t>
      </w:r>
      <w:r>
        <w:rPr>
          <w:rFonts w:cs="Arial" w:hAnsi="Arial" w:eastAsia="Arial" w:ascii="Arial"/>
          <w:color w:val="B5B5B5"/>
          <w:spacing w:val="0"/>
          <w:w w:val="54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7393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D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373939"/>
          <w:spacing w:val="0"/>
          <w:w w:val="113"/>
          <w:sz w:val="24"/>
          <w:szCs w:val="24"/>
        </w:rPr>
        <w:t>ú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h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left"/>
        <w:spacing w:lineRule="auto" w:line="275"/>
        <w:ind w:left="937" w:right="69" w:hanging="360"/>
      </w:pP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427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42427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eva</w:t>
      </w:r>
      <w:r>
        <w:rPr>
          <w:rFonts w:cs="Arial" w:hAnsi="Arial" w:eastAsia="Arial" w:ascii="Arial"/>
          <w:color w:val="373939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7393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73939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73939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73939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73939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color w:val="4C4D4F"/>
          <w:spacing w:val="31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C4C4C8"/>
          <w:spacing w:val="0"/>
          <w:w w:val="51"/>
          <w:sz w:val="24"/>
          <w:szCs w:val="24"/>
        </w:rPr>
        <w:t>�</w:t>
      </w:r>
      <w:r>
        <w:rPr>
          <w:rFonts w:cs="Segoe UI" w:hAnsi="Segoe UI" w:eastAsia="Segoe UI" w:ascii="Segoe UI"/>
          <w:color w:val="C4C4C8"/>
          <w:spacing w:val="0"/>
          <w:w w:val="51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73939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73939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73939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F61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E5F61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F61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D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73939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26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707071"/>
          <w:spacing w:val="0"/>
          <w:w w:val="262"/>
          <w:sz w:val="24"/>
          <w:szCs w:val="24"/>
        </w:rPr>
        <w:t>�</w:t>
      </w:r>
      <w:r>
        <w:rPr>
          <w:rFonts w:cs="Arial" w:hAnsi="Arial" w:eastAsia="Arial" w:ascii="Arial"/>
          <w:color w:val="4C4D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73939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D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120"/>
        <w:ind w:left="951" w:right="224"/>
      </w:pP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ed</w:t>
      </w:r>
      <w:r>
        <w:rPr>
          <w:rFonts w:cs="Arial" w:hAnsi="Arial" w:eastAsia="Arial" w:ascii="Arial"/>
          <w:color w:val="373939"/>
          <w:spacing w:val="0"/>
          <w:w w:val="100"/>
          <w:position w:val="-13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5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92"/>
          <w:position w:val="-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92"/>
          <w:position w:val="-13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33"/>
          <w:w w:val="92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position w:val="-1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77"/>
          <w:position w:val="-1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11"/>
          <w:position w:val="-13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position w:val="-13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7"/>
          <w:position w:val="-13"/>
          <w:sz w:val="24"/>
          <w:szCs w:val="24"/>
        </w:rPr>
        <w:t>ñ</w:t>
      </w:r>
      <w:r>
        <w:rPr>
          <w:rFonts w:cs="Arial" w:hAnsi="Arial" w:eastAsia="Arial" w:ascii="Arial"/>
          <w:color w:val="4C4D4F"/>
          <w:spacing w:val="0"/>
          <w:w w:val="124"/>
          <w:position w:val="-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2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d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54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40"/>
          <w:position w:val="-13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0"/>
          <w:w w:val="77"/>
          <w:position w:val="-13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27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position w:val="-13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99"/>
          <w:position w:val="-13"/>
          <w:sz w:val="24"/>
          <w:szCs w:val="24"/>
        </w:rPr>
        <w:t>r</w:t>
      </w:r>
      <w:r>
        <w:rPr>
          <w:rFonts w:cs="Arial" w:hAnsi="Arial" w:eastAsia="Arial" w:ascii="Arial"/>
          <w:color w:val="5E5F61"/>
          <w:spacing w:val="0"/>
          <w:w w:val="107"/>
          <w:position w:val="-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13"/>
          <w:position w:val="-13"/>
          <w:sz w:val="24"/>
          <w:szCs w:val="24"/>
        </w:rPr>
        <w:t>g</w:t>
      </w:r>
      <w:r>
        <w:rPr>
          <w:rFonts w:cs="Arial" w:hAnsi="Arial" w:eastAsia="Arial" w:ascii="Arial"/>
          <w:color w:val="5E5F61"/>
          <w:spacing w:val="0"/>
          <w:w w:val="108"/>
          <w:position w:val="-13"/>
          <w:sz w:val="24"/>
          <w:szCs w:val="24"/>
        </w:rPr>
        <w:t>r</w:t>
      </w:r>
      <w:r>
        <w:rPr>
          <w:rFonts w:cs="Arial" w:hAnsi="Arial" w:eastAsia="Arial" w:ascii="Arial"/>
          <w:color w:val="4C4D4F"/>
          <w:spacing w:val="0"/>
          <w:w w:val="113"/>
          <w:position w:val="-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11"/>
          <w:position w:val="-13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83"/>
          <w:position w:val="-13"/>
          <w:sz w:val="24"/>
          <w:szCs w:val="24"/>
        </w:rPr>
        <w:t>s</w:t>
      </w:r>
      <w:r>
        <w:rPr>
          <w:rFonts w:cs="Arial" w:hAnsi="Arial" w:eastAsia="Arial" w:ascii="Arial"/>
          <w:color w:val="4C4D4F"/>
          <w:spacing w:val="2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100"/>
          <w:position w:val="-13"/>
          <w:sz w:val="24"/>
          <w:szCs w:val="24"/>
        </w:rPr>
        <w:t>y</w:t>
      </w:r>
      <w:r>
        <w:rPr>
          <w:rFonts w:cs="Arial" w:hAnsi="Arial" w:eastAsia="Arial" w:ascii="Arial"/>
          <w:color w:val="5E5F61"/>
          <w:spacing w:val="14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53"/>
          <w:position w:val="-13"/>
          <w:sz w:val="24"/>
          <w:szCs w:val="24"/>
        </w:rPr>
        <w:t>s</w:t>
      </w:r>
      <w:r>
        <w:rPr>
          <w:rFonts w:cs="Arial" w:hAnsi="Arial" w:eastAsia="Arial" w:ascii="Arial"/>
          <w:color w:val="5E5F61"/>
          <w:spacing w:val="0"/>
          <w:w w:val="107"/>
          <w:position w:val="-13"/>
          <w:sz w:val="24"/>
          <w:szCs w:val="24"/>
        </w:rPr>
        <w:t>u</w:t>
      </w:r>
      <w:r>
        <w:rPr>
          <w:rFonts w:cs="Arial" w:hAnsi="Arial" w:eastAsia="Arial" w:ascii="Arial"/>
          <w:color w:val="5E5F61"/>
          <w:spacing w:val="27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5E5F61"/>
          <w:spacing w:val="0"/>
          <w:w w:val="40"/>
          <w:position w:val="-13"/>
          <w:sz w:val="24"/>
          <w:szCs w:val="24"/>
        </w:rPr>
        <w:t>i</w:t>
      </w:r>
      <w:r>
        <w:rPr>
          <w:rFonts w:cs="Arial" w:hAnsi="Arial" w:eastAsia="Arial" w:ascii="Arial"/>
          <w:color w:val="4C4D4F"/>
          <w:spacing w:val="0"/>
          <w:w w:val="111"/>
          <w:position w:val="-13"/>
          <w:sz w:val="24"/>
          <w:szCs w:val="24"/>
        </w:rPr>
        <w:t>m</w:t>
      </w:r>
      <w:r>
        <w:rPr>
          <w:rFonts w:cs="Arial" w:hAnsi="Arial" w:eastAsia="Arial" w:ascii="Arial"/>
          <w:color w:val="4C4D4F"/>
          <w:spacing w:val="0"/>
          <w:w w:val="124"/>
          <w:position w:val="-13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a</w:t>
      </w:r>
      <w:r>
        <w:rPr>
          <w:rFonts w:cs="Arial" w:hAnsi="Arial" w:eastAsia="Arial" w:ascii="Arial"/>
          <w:color w:val="5E5F61"/>
          <w:spacing w:val="0"/>
          <w:w w:val="131"/>
          <w:position w:val="-13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129"/>
          <w:position w:val="-13"/>
          <w:sz w:val="24"/>
          <w:szCs w:val="24"/>
        </w:rPr>
        <w:t>t</w:t>
      </w:r>
      <w:r>
        <w:rPr>
          <w:rFonts w:cs="Arial" w:hAnsi="Arial" w:eastAsia="Arial" w:ascii="Arial"/>
          <w:color w:val="5E5F61"/>
          <w:spacing w:val="0"/>
          <w:w w:val="118"/>
          <w:position w:val="-13"/>
          <w:sz w:val="24"/>
          <w:szCs w:val="24"/>
        </w:rPr>
        <w:t>o</w:t>
      </w:r>
      <w:r>
        <w:rPr>
          <w:rFonts w:cs="Arial" w:hAnsi="Arial" w:eastAsia="Arial" w:ascii="Arial"/>
          <w:color w:val="5E5F61"/>
          <w:spacing w:val="2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e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n</w:t>
      </w:r>
      <w:r>
        <w:rPr>
          <w:rFonts w:cs="Arial" w:hAnsi="Arial" w:eastAsia="Arial" w:ascii="Arial"/>
          <w:color w:val="4C4D4F"/>
          <w:spacing w:val="4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27"/>
          <w:position w:val="-13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18"/>
          <w:position w:val="-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-25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C4D4F"/>
          <w:spacing w:val="0"/>
          <w:w w:val="102"/>
          <w:position w:val="-13"/>
          <w:sz w:val="24"/>
          <w:szCs w:val="24"/>
        </w:rPr>
        <w:t>p</w:t>
      </w:r>
      <w:r>
        <w:rPr>
          <w:rFonts w:cs="Arial" w:hAnsi="Arial" w:eastAsia="Arial" w:ascii="Arial"/>
          <w:color w:val="4C4D4F"/>
          <w:spacing w:val="0"/>
          <w:w w:val="113"/>
          <w:position w:val="-13"/>
          <w:sz w:val="24"/>
          <w:szCs w:val="24"/>
        </w:rPr>
        <w:t>o</w:t>
      </w:r>
      <w:r>
        <w:rPr>
          <w:rFonts w:cs="Arial" w:hAnsi="Arial" w:eastAsia="Arial" w:ascii="Arial"/>
          <w:color w:val="4C4D4F"/>
          <w:spacing w:val="0"/>
          <w:w w:val="124"/>
          <w:position w:val="-13"/>
          <w:sz w:val="24"/>
          <w:szCs w:val="24"/>
        </w:rPr>
        <w:t>b</w:t>
      </w:r>
      <w:r>
        <w:rPr>
          <w:rFonts w:cs="Arial" w:hAnsi="Arial" w:eastAsia="Arial" w:ascii="Arial"/>
          <w:color w:val="4C4D4F"/>
          <w:spacing w:val="0"/>
          <w:w w:val="81"/>
          <w:position w:val="-13"/>
          <w:sz w:val="24"/>
          <w:szCs w:val="24"/>
        </w:rPr>
        <w:t>l</w:t>
      </w:r>
      <w:r>
        <w:rPr>
          <w:rFonts w:cs="Arial" w:hAnsi="Arial" w:eastAsia="Arial" w:ascii="Arial"/>
          <w:color w:val="4C4D4F"/>
          <w:spacing w:val="0"/>
          <w:w w:val="124"/>
          <w:position w:val="-13"/>
          <w:sz w:val="24"/>
          <w:szCs w:val="24"/>
        </w:rPr>
        <w:t>a</w:t>
      </w:r>
      <w:r>
        <w:rPr>
          <w:rFonts w:cs="Arial" w:hAnsi="Arial" w:eastAsia="Arial" w:ascii="Arial"/>
          <w:color w:val="4C4D4F"/>
          <w:spacing w:val="0"/>
          <w:w w:val="131"/>
          <w:position w:val="-13"/>
          <w:sz w:val="24"/>
          <w:szCs w:val="24"/>
        </w:rPr>
        <w:t>c</w:t>
      </w:r>
      <w:r>
        <w:rPr>
          <w:rFonts w:cs="Arial" w:hAnsi="Arial" w:eastAsia="Arial" w:ascii="Arial"/>
          <w:color w:val="4C4D4F"/>
          <w:spacing w:val="0"/>
          <w:w w:val="81"/>
          <w:position w:val="-13"/>
          <w:sz w:val="24"/>
          <w:szCs w:val="24"/>
        </w:rPr>
        <w:t>i</w:t>
      </w:r>
      <w:r>
        <w:rPr>
          <w:rFonts w:cs="Arial" w:hAnsi="Arial" w:eastAsia="Arial" w:ascii="Arial"/>
          <w:color w:val="707071"/>
          <w:spacing w:val="0"/>
          <w:w w:val="124"/>
          <w:position w:val="-13"/>
          <w:sz w:val="24"/>
          <w:szCs w:val="24"/>
        </w:rPr>
        <w:t>9</w:t>
      </w:r>
      <w:r>
        <w:rPr>
          <w:rFonts w:cs="Segoe UI" w:hAnsi="Segoe UI" w:eastAsia="Segoe UI" w:ascii="Segoe UI"/>
          <w:color w:val="868689"/>
          <w:spacing w:val="0"/>
          <w:w w:val="168"/>
          <w:position w:val="-13"/>
          <w:sz w:val="24"/>
          <w:szCs w:val="24"/>
        </w:rPr>
        <w:t>�</w:t>
      </w:r>
      <w:r>
        <w:rPr>
          <w:rFonts w:cs="Arial" w:hAnsi="Arial" w:eastAsia="Arial" w:ascii="Arial"/>
          <w:color w:val="707071"/>
          <w:spacing w:val="0"/>
          <w:w w:val="72"/>
          <w:position w:val="-13"/>
          <w:sz w:val="24"/>
          <w:szCs w:val="24"/>
        </w:rPr>
        <w:t>t$</w:t>
      </w:r>
      <w:r>
        <w:rPr>
          <w:rFonts w:cs="Arial" w:hAnsi="Arial" w:eastAsia="Arial" w:ascii="Arial"/>
          <w:color w:val="5E5F61"/>
          <w:spacing w:val="0"/>
          <w:w w:val="140"/>
          <w:position w:val="-13"/>
          <w:sz w:val="24"/>
          <w:szCs w:val="24"/>
        </w:rPr>
        <w:t>f</w:t>
      </w:r>
      <w:r>
        <w:rPr>
          <w:rFonts w:cs="Arial" w:hAnsi="Arial" w:eastAsia="Arial" w:ascii="Arial"/>
          <w:color w:val="707071"/>
          <w:spacing w:val="0"/>
          <w:w w:val="91"/>
          <w:position w:val="-13"/>
          <w:sz w:val="24"/>
          <w:szCs w:val="24"/>
        </w:rPr>
        <w:t>é</w:t>
      </w:r>
      <w:r>
        <w:rPr>
          <w:rFonts w:cs="Arial" w:hAnsi="Arial" w:eastAsia="Arial" w:ascii="Arial"/>
          <w:color w:val="707071"/>
          <w:spacing w:val="0"/>
          <w:w w:val="48"/>
          <w:position w:val="-13"/>
          <w:sz w:val="24"/>
          <w:szCs w:val="24"/>
        </w:rPr>
        <w:t>1</w:t>
      </w:r>
      <w:r>
        <w:rPr>
          <w:rFonts w:cs="Arial" w:hAnsi="Arial" w:eastAsia="Arial" w:ascii="Arial"/>
          <w:color w:val="868689"/>
          <w:spacing w:val="0"/>
          <w:w w:val="70"/>
          <w:position w:val="-13"/>
          <w:sz w:val="24"/>
          <w:szCs w:val="24"/>
        </w:rPr>
        <w:t>%</w:t>
      </w:r>
      <w:r>
        <w:rPr>
          <w:rFonts w:cs="Arial" w:hAnsi="Arial" w:eastAsia="Arial" w:ascii="Arial"/>
          <w:color w:val="868689"/>
          <w:spacing w:val="0"/>
          <w:w w:val="43"/>
          <w:position w:val="-13"/>
          <w:sz w:val="24"/>
          <w:szCs w:val="24"/>
        </w:rPr>
        <w:t>:</w:t>
      </w:r>
      <w:r>
        <w:rPr>
          <w:rFonts w:cs="Arial" w:hAnsi="Arial" w:eastAsia="Arial" w:ascii="Arial"/>
          <w:color w:val="5E5F61"/>
          <w:spacing w:val="0"/>
          <w:w w:val="24"/>
          <w:position w:val="-13"/>
          <w:sz w:val="24"/>
          <w:szCs w:val="24"/>
        </w:rPr>
        <w:t>C</w:t>
      </w:r>
      <w:r>
        <w:rPr>
          <w:rFonts w:cs="Segoe UI" w:hAnsi="Segoe UI" w:eastAsia="Segoe UI" w:ascii="Segoe UI"/>
          <w:color w:val="707071"/>
          <w:spacing w:val="0"/>
          <w:w w:val="51"/>
          <w:position w:val="-13"/>
          <w:sz w:val="24"/>
          <w:szCs w:val="24"/>
        </w:rPr>
        <w:t>�</w:t>
      </w:r>
      <w:r>
        <w:rPr>
          <w:rFonts w:cs="Segoe UI" w:hAnsi="Segoe UI" w:eastAsia="Segoe UI" w:ascii="Segoe UI"/>
          <w:color w:val="9F9DA0"/>
          <w:spacing w:val="0"/>
          <w:w w:val="32"/>
          <w:position w:val="-13"/>
          <w:sz w:val="24"/>
          <w:szCs w:val="24"/>
        </w:rPr>
        <w:t>�</w:t>
      </w:r>
      <w:r>
        <w:rPr>
          <w:rFonts w:cs="Segoe UI" w:hAnsi="Segoe UI" w:eastAsia="Segoe UI" w:ascii="Segoe UI"/>
          <w:color w:val="C4C4C8"/>
          <w:spacing w:val="0"/>
          <w:w w:val="35"/>
          <w:position w:val="-13"/>
          <w:sz w:val="24"/>
          <w:szCs w:val="24"/>
        </w:rPr>
        <w:t>�</w:t>
      </w:r>
      <w:r>
        <w:rPr>
          <w:rFonts w:cs="Arial" w:hAnsi="Arial" w:eastAsia="Arial" w:ascii="Arial"/>
          <w:color w:val="C4C4C8"/>
          <w:spacing w:val="0"/>
          <w:w w:val="64"/>
          <w:position w:val="-13"/>
          <w:sz w:val="24"/>
          <w:szCs w:val="24"/>
        </w:rPr>
        <w:t>,</w:t>
      </w:r>
      <w:r>
        <w:rPr>
          <w:rFonts w:cs="Arial" w:hAnsi="Arial" w:eastAsia="Arial" w:ascii="Arial"/>
          <w:color w:val="C4C4C8"/>
          <w:spacing w:val="0"/>
          <w:w w:val="173"/>
          <w:position w:val="-13"/>
          <w:sz w:val="24"/>
          <w:szCs w:val="24"/>
        </w:rPr>
        <w:t>:</w:t>
      </w:r>
      <w:r>
        <w:rPr>
          <w:rFonts w:cs="Segoe UI" w:hAnsi="Segoe UI" w:eastAsia="Segoe UI" w:ascii="Segoe UI"/>
          <w:color w:val="C4C4C8"/>
          <w:spacing w:val="0"/>
          <w:w w:val="35"/>
          <w:position w:val="-13"/>
          <w:sz w:val="24"/>
          <w:szCs w:val="24"/>
        </w:rPr>
        <w:t>�</w:t>
      </w:r>
      <w:r>
        <w:rPr>
          <w:rFonts w:cs="Arial" w:hAnsi="Arial" w:eastAsia="Arial" w:ascii="Arial"/>
          <w:color w:val="C4C4C8"/>
          <w:spacing w:val="0"/>
          <w:w w:val="75"/>
          <w:position w:val="-13"/>
          <w:sz w:val="24"/>
          <w:szCs w:val="24"/>
        </w:rPr>
        <w:t>,,</w:t>
      </w:r>
      <w:r>
        <w:rPr>
          <w:rFonts w:cs="Arial" w:hAnsi="Arial" w:eastAsia="Arial" w:ascii="Arial"/>
          <w:color w:val="C4C4C8"/>
          <w:spacing w:val="0"/>
          <w:w w:val="64"/>
          <w:position w:val="-13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54"/>
          <w:szCs w:val="54"/>
        </w:rPr>
        <w:jc w:val="right"/>
        <w:spacing w:lineRule="exact" w:line="460"/>
        <w:ind w:right="167"/>
      </w:pPr>
      <w:r>
        <w:rPr>
          <w:rFonts w:cs="Arial" w:hAnsi="Arial" w:eastAsia="Arial" w:ascii="Arial"/>
          <w:color w:val="C4C4C8"/>
          <w:spacing w:val="0"/>
          <w:w w:val="200"/>
          <w:position w:val="2"/>
          <w:sz w:val="17"/>
          <w:szCs w:val="17"/>
        </w:rPr>
        <w:t>'</w:t>
      </w:r>
      <w:r>
        <w:rPr>
          <w:rFonts w:cs="Arial" w:hAnsi="Arial" w:eastAsia="Arial" w:ascii="Arial"/>
          <w:color w:val="C4C4C8"/>
          <w:spacing w:val="0"/>
          <w:w w:val="200"/>
          <w:position w:val="2"/>
          <w:sz w:val="17"/>
          <w:szCs w:val="17"/>
        </w:rPr>
        <w:t>           </w:t>
      </w:r>
      <w:r>
        <w:rPr>
          <w:rFonts w:cs="Arial" w:hAnsi="Arial" w:eastAsia="Arial" w:ascii="Arial"/>
          <w:color w:val="C4C4C8"/>
          <w:spacing w:val="36"/>
          <w:w w:val="200"/>
          <w:position w:val="2"/>
          <w:sz w:val="17"/>
          <w:szCs w:val="17"/>
        </w:rPr>
        <w:t> </w:t>
      </w:r>
      <w:r>
        <w:rPr>
          <w:rFonts w:cs="Segoe UI" w:hAnsi="Segoe UI" w:eastAsia="Segoe UI" w:ascii="Segoe UI"/>
          <w:color w:val="C4C4C8"/>
          <w:spacing w:val="0"/>
          <w:w w:val="46"/>
          <w:position w:val="-7"/>
          <w:sz w:val="20"/>
          <w:szCs w:val="20"/>
        </w:rPr>
        <w:t>�</w:t>
      </w:r>
      <w:r>
        <w:rPr>
          <w:rFonts w:cs="Segoe UI" w:hAnsi="Segoe UI" w:eastAsia="Segoe UI" w:ascii="Segoe UI"/>
          <w:color w:val="C4C4C8"/>
          <w:spacing w:val="0"/>
          <w:w w:val="46"/>
          <w:position w:val="-7"/>
          <w:sz w:val="20"/>
          <w:szCs w:val="20"/>
        </w:rPr>
        <w:t> </w:t>
      </w:r>
      <w:r>
        <w:rPr>
          <w:rFonts w:cs="Segoe UI" w:hAnsi="Segoe UI" w:eastAsia="Segoe UI" w:ascii="Segoe UI"/>
          <w:color w:val="C4C4C8"/>
          <w:spacing w:val="0"/>
          <w:w w:val="46"/>
          <w:position w:val="-7"/>
          <w:sz w:val="20"/>
          <w:szCs w:val="20"/>
        </w:rPr>
        <w:t> </w:t>
      </w:r>
      <w:r>
        <w:rPr>
          <w:rFonts w:cs="Arial" w:hAnsi="Arial" w:eastAsia="Arial" w:ascii="Arial"/>
          <w:color w:val="C4C4C8"/>
          <w:spacing w:val="-36"/>
          <w:w w:val="79"/>
          <w:position w:val="2"/>
          <w:sz w:val="17"/>
          <w:szCs w:val="17"/>
        </w:rPr>
        <w:t>&lt;</w:t>
      </w:r>
      <w:r>
        <w:rPr>
          <w:rFonts w:cs="Arial" w:hAnsi="Arial" w:eastAsia="Arial" w:ascii="Arial"/>
          <w:color w:val="C4C4C8"/>
          <w:spacing w:val="0"/>
          <w:w w:val="44"/>
          <w:position w:val="-7"/>
          <w:sz w:val="54"/>
          <w:szCs w:val="54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4"/>
          <w:szCs w:val="54"/>
        </w:rPr>
      </w:r>
    </w:p>
    <w:p>
      <w:pPr>
        <w:rPr>
          <w:rFonts w:cs="Arial" w:hAnsi="Arial" w:eastAsia="Arial" w:ascii="Arial"/>
          <w:sz w:val="40"/>
          <w:szCs w:val="40"/>
        </w:rPr>
        <w:jc w:val="right"/>
        <w:spacing w:lineRule="exact" w:line="300"/>
        <w:ind w:right="117"/>
        <w:sectPr>
          <w:type w:val="continuous"/>
          <w:pgSz w:w="12240" w:h="15840"/>
          <w:pgMar w:top="0" w:bottom="280" w:left="1180" w:right="380"/>
        </w:sectPr>
      </w:pPr>
      <w:r>
        <w:pict>
          <v:shape type="#_x0000_t75" style="position:absolute;margin-left:485.28pt;margin-top:12.3523pt;width:53.28pt;height:51.84pt;mso-position-horizontal-relative:page;mso-position-vertical-relative:paragraph;z-index:-2532">
            <v:imagedata o:title="" r:id="rId50"/>
          </v:shape>
        </w:pict>
      </w:r>
      <w:r>
        <w:rPr>
          <w:rFonts w:cs="Arial" w:hAnsi="Arial" w:eastAsia="Arial" w:ascii="Arial"/>
          <w:color w:val="C4C4C8"/>
          <w:w w:val="92"/>
          <w:position w:val="13"/>
          <w:sz w:val="22"/>
          <w:szCs w:val="22"/>
        </w:rPr>
        <w:t>"</w:t>
      </w:r>
      <w:r>
        <w:rPr>
          <w:rFonts w:cs="Arial" w:hAnsi="Arial" w:eastAsia="Arial" w:ascii="Arial"/>
          <w:color w:val="C4C4C8"/>
          <w:w w:val="51"/>
          <w:position w:val="2"/>
          <w:sz w:val="40"/>
          <w:szCs w:val="40"/>
        </w:rPr>
        <w:t>.</w:t>
      </w:r>
      <w:r>
        <w:rPr>
          <w:rFonts w:cs="Arial" w:hAnsi="Arial" w:eastAsia="Arial" w:ascii="Arial"/>
          <w:color w:val="C4C4C8"/>
          <w:w w:val="116"/>
          <w:position w:val="2"/>
          <w:sz w:val="40"/>
          <w:szCs w:val="40"/>
        </w:rPr>
        <w:t>,</w:t>
      </w:r>
      <w:r>
        <w:rPr>
          <w:rFonts w:cs="Arial" w:hAnsi="Arial" w:eastAsia="Arial" w:ascii="Arial"/>
          <w:color w:val="000000"/>
          <w:w w:val="100"/>
          <w:position w:val="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pgMar w:footer="0" w:header="0" w:top="240" w:bottom="280" w:left="1180" w:right="220"/>
          <w:footerReference w:type="default" r:id="rId51"/>
          <w:pgSz w:w="12240" w:h="15840"/>
        </w:sectPr>
      </w:pPr>
      <w:r>
        <w:rPr>
          <w:sz w:val="19"/>
          <w:szCs w:val="19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402" w:right="-40"/>
      </w:pPr>
      <w:r>
        <w:pict>
          <v:shape type="#_x0000_t75" style="position:absolute;margin-left:64.8pt;margin-top:17.28pt;width:46.08pt;height:48.96pt;mso-position-horizontal-relative:page;mso-position-vertical-relative:page;z-index:-2530">
            <v:imagedata o:title="" r:id="rId52"/>
          </v:shape>
        </w:pic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87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242728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3A3A3A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b/>
          <w:color w:val="2427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91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97"/>
          <w:sz w:val="23"/>
          <w:szCs w:val="23"/>
        </w:rPr>
        <w:t>h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3160" w:right="733"/>
      </w:pPr>
      <w:r>
        <w:rPr>
          <w:rFonts w:cs="Arial" w:hAnsi="Arial" w:eastAsia="Arial" w:ascii="Arial"/>
          <w:b/>
          <w:color w:val="242728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w w:val="107"/>
          <w:sz w:val="23"/>
          <w:szCs w:val="23"/>
        </w:rPr>
        <w:t>u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728"/>
          <w:w w:val="113"/>
          <w:sz w:val="23"/>
          <w:szCs w:val="23"/>
        </w:rPr>
        <w:t>í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427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3A3A3A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3A3A3A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3A3A3A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" w:lineRule="exact" w:line="200"/>
        <w:ind w:left="3474" w:right="1032"/>
      </w:pPr>
      <w:r>
        <w:rPr>
          <w:rFonts w:cs="Arial" w:hAnsi="Arial" w:eastAsia="Arial" w:ascii="Arial"/>
          <w:b/>
          <w:color w:val="838383"/>
          <w:w w:val="55"/>
          <w:position w:val="5"/>
          <w:sz w:val="7"/>
          <w:szCs w:val="7"/>
        </w:rPr>
        <w:t>1</w:t>
      </w:r>
      <w:r>
        <w:rPr>
          <w:rFonts w:cs="Arial" w:hAnsi="Arial" w:eastAsia="Arial" w:ascii="Arial"/>
          <w:b/>
          <w:color w:val="4F4F50"/>
          <w:w w:val="85"/>
          <w:position w:val="-1"/>
          <w:sz w:val="16"/>
          <w:szCs w:val="16"/>
        </w:rPr>
        <w:t>'2</w:t>
      </w:r>
      <w:r>
        <w:rPr>
          <w:rFonts w:cs="Arial" w:hAnsi="Arial" w:eastAsia="Arial" w:ascii="Arial"/>
          <w:b/>
          <w:color w:val="3A3A3A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b/>
          <w:color w:val="4F4F50"/>
          <w:w w:val="40"/>
          <w:position w:val="-1"/>
          <w:sz w:val="16"/>
          <w:szCs w:val="16"/>
        </w:rPr>
        <w:t>1</w:t>
      </w:r>
      <w:r>
        <w:rPr>
          <w:rFonts w:cs="Arial" w:hAnsi="Arial" w:eastAsia="Arial" w:ascii="Arial"/>
          <w:b/>
          <w:color w:val="4F4F5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b/>
          <w:color w:val="5E5E5F"/>
          <w:w w:val="81"/>
          <w:position w:val="-1"/>
          <w:sz w:val="16"/>
          <w:szCs w:val="16"/>
        </w:rPr>
        <w:t>,</w:t>
      </w:r>
      <w:r>
        <w:rPr>
          <w:rFonts w:cs="Arial" w:hAnsi="Arial" w:eastAsia="Arial" w:ascii="Arial"/>
          <w:b/>
          <w:color w:val="5E5E5F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3A3A3A"/>
          <w:spacing w:val="0"/>
          <w:w w:val="83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4F4F50"/>
          <w:spacing w:val="0"/>
          <w:w w:val="83"/>
          <w:position w:val="-1"/>
          <w:sz w:val="16"/>
          <w:szCs w:val="16"/>
        </w:rPr>
        <w:t>ñ</w:t>
      </w:r>
      <w:r>
        <w:rPr>
          <w:rFonts w:cs="Arial" w:hAnsi="Arial" w:eastAsia="Arial" w:ascii="Arial"/>
          <w:b/>
          <w:color w:val="4F4F50"/>
          <w:spacing w:val="0"/>
          <w:w w:val="83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color w:val="4F4F50"/>
          <w:spacing w:val="14"/>
          <w:w w:val="83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4F4F50"/>
          <w:spacing w:val="0"/>
          <w:w w:val="83"/>
          <w:position w:val="-1"/>
          <w:sz w:val="16"/>
          <w:szCs w:val="16"/>
        </w:rPr>
        <w:t>d</w:t>
      </w:r>
      <w:r>
        <w:rPr>
          <w:rFonts w:cs="Arial" w:hAnsi="Arial" w:eastAsia="Arial" w:ascii="Arial"/>
          <w:b/>
          <w:color w:val="4F4F50"/>
          <w:spacing w:val="0"/>
          <w:w w:val="83"/>
          <w:position w:val="-1"/>
          <w:sz w:val="16"/>
          <w:szCs w:val="16"/>
        </w:rPr>
        <w:t>e</w:t>
      </w:r>
      <w:r>
        <w:rPr>
          <w:rFonts w:cs="Arial" w:hAnsi="Arial" w:eastAsia="Arial" w:ascii="Arial"/>
          <w:b/>
          <w:color w:val="4F4F50"/>
          <w:spacing w:val="17"/>
          <w:w w:val="83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43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50"/>
          <w:spacing w:val="0"/>
          <w:w w:val="96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50"/>
          <w:spacing w:val="0"/>
          <w:w w:val="81"/>
          <w:position w:val="-1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4F4F50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A3A3A"/>
          <w:spacing w:val="0"/>
          <w:w w:val="89"/>
          <w:position w:val="-1"/>
          <w:sz w:val="16"/>
          <w:szCs w:val="16"/>
        </w:rPr>
        <w:t>M</w:t>
      </w:r>
      <w:r>
        <w:rPr>
          <w:rFonts w:cs="Arial" w:hAnsi="Arial" w:eastAsia="Arial" w:ascii="Arial"/>
          <w:b/>
          <w:color w:val="3A3A3A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4F4F50"/>
          <w:spacing w:val="0"/>
          <w:w w:val="89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color w:val="4F4F50"/>
          <w:spacing w:val="0"/>
          <w:w w:val="89"/>
          <w:position w:val="-1"/>
          <w:sz w:val="16"/>
          <w:szCs w:val="16"/>
        </w:rPr>
        <w:t>í</w:t>
      </w:r>
      <w:r>
        <w:rPr>
          <w:rFonts w:cs="Arial" w:hAnsi="Arial" w:eastAsia="Arial" w:ascii="Arial"/>
          <w:b/>
          <w:color w:val="3A3A3A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3A3A3A"/>
          <w:spacing w:val="20"/>
          <w:w w:val="89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3A3A3A"/>
          <w:spacing w:val="0"/>
          <w:w w:val="81"/>
          <w:position w:val="-1"/>
          <w:sz w:val="16"/>
          <w:szCs w:val="16"/>
        </w:rPr>
        <w:t>M</w:t>
      </w:r>
      <w:r>
        <w:rPr>
          <w:rFonts w:cs="Arial" w:hAnsi="Arial" w:eastAsia="Arial" w:ascii="Arial"/>
          <w:b/>
          <w:color w:val="4F4F50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color w:val="4F4F50"/>
          <w:spacing w:val="0"/>
          <w:w w:val="92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color w:val="3A3A3A"/>
          <w:spacing w:val="0"/>
          <w:w w:val="80"/>
          <w:position w:val="-1"/>
          <w:sz w:val="16"/>
          <w:szCs w:val="16"/>
        </w:rPr>
        <w:t>e</w:t>
      </w:r>
      <w:r>
        <w:rPr>
          <w:rFonts w:cs="Arial" w:hAnsi="Arial" w:eastAsia="Arial" w:ascii="Arial"/>
          <w:b/>
          <w:color w:val="4F4F50"/>
          <w:spacing w:val="0"/>
          <w:w w:val="64"/>
          <w:position w:val="-1"/>
          <w:sz w:val="16"/>
          <w:szCs w:val="16"/>
        </w:rPr>
        <w:t>l</w:t>
      </w:r>
      <w:r>
        <w:rPr>
          <w:rFonts w:cs="Arial" w:hAnsi="Arial" w:eastAsia="Arial" w:ascii="Arial"/>
          <w:b/>
          <w:color w:val="4F4F50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color w:val="4F4F50"/>
          <w:spacing w:val="0"/>
          <w:w w:val="56"/>
          <w:position w:val="-1"/>
          <w:sz w:val="16"/>
          <w:szCs w:val="16"/>
        </w:rPr>
        <w:t>s</w:t>
      </w:r>
      <w:r>
        <w:rPr>
          <w:rFonts w:cs="Arial" w:hAnsi="Arial" w:eastAsia="Arial" w:ascii="Arial"/>
          <w:b/>
          <w:color w:val="4F4F50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4F4F50"/>
          <w:spacing w:val="0"/>
          <w:w w:val="80"/>
          <w:position w:val="-1"/>
          <w:sz w:val="16"/>
          <w:szCs w:val="16"/>
        </w:rPr>
        <w:t>y</w:t>
      </w:r>
      <w:r>
        <w:rPr>
          <w:rFonts w:cs="Arial" w:hAnsi="Arial" w:eastAsia="Arial" w:ascii="Arial"/>
          <w:b/>
          <w:color w:val="4F4F50"/>
          <w:spacing w:val="15"/>
          <w:w w:val="8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4F4F50"/>
          <w:spacing w:val="0"/>
          <w:w w:val="81"/>
          <w:position w:val="-1"/>
          <w:sz w:val="16"/>
          <w:szCs w:val="16"/>
        </w:rPr>
        <w:t>P</w:t>
      </w:r>
      <w:r>
        <w:rPr>
          <w:rFonts w:cs="Arial" w:hAnsi="Arial" w:eastAsia="Arial" w:ascii="Arial"/>
          <w:b/>
          <w:color w:val="4F4F50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4F4F50"/>
          <w:spacing w:val="0"/>
          <w:w w:val="89"/>
          <w:position w:val="-1"/>
          <w:sz w:val="16"/>
          <w:szCs w:val="16"/>
        </w:rPr>
        <w:t>v</w:t>
      </w:r>
      <w:r>
        <w:rPr>
          <w:rFonts w:cs="Arial" w:hAnsi="Arial" w:eastAsia="Arial" w:ascii="Arial"/>
          <w:b/>
          <w:color w:val="4F4F50"/>
          <w:spacing w:val="0"/>
          <w:w w:val="88"/>
          <w:position w:val="-1"/>
          <w:sz w:val="16"/>
          <w:szCs w:val="16"/>
        </w:rPr>
        <w:t>ó</w:t>
      </w:r>
      <w:r>
        <w:rPr>
          <w:rFonts w:cs="Arial" w:hAnsi="Arial" w:eastAsia="Arial" w:ascii="Arial"/>
          <w:b/>
          <w:color w:val="3A3A3A"/>
          <w:spacing w:val="0"/>
          <w:w w:val="81"/>
          <w:position w:val="-1"/>
          <w:sz w:val="16"/>
          <w:szCs w:val="16"/>
        </w:rPr>
        <w:t>n</w:t>
      </w:r>
      <w:r>
        <w:rPr>
          <w:rFonts w:cs="Arial" w:hAnsi="Arial" w:eastAsia="Arial" w:ascii="Arial"/>
          <w:b/>
          <w:color w:val="6E6E70"/>
          <w:spacing w:val="0"/>
          <w:w w:val="85"/>
          <w:position w:val="-1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27"/>
        <w:ind w:left="312" w:right="992"/>
      </w:pPr>
      <w:r>
        <w:br w:type="column"/>
      </w:r>
      <w:r>
        <w:rPr>
          <w:rFonts w:cs="Arial" w:hAnsi="Arial" w:eastAsia="Arial" w:ascii="Arial"/>
          <w:color w:val="C1C1C5"/>
          <w:w w:val="532"/>
          <w:sz w:val="13"/>
          <w:szCs w:val="13"/>
        </w:rPr>
        <w:t>(</w:t>
      </w:r>
      <w:r>
        <w:rPr>
          <w:rFonts w:cs="Arial" w:hAnsi="Arial" w:eastAsia="Arial" w:ascii="Arial"/>
          <w:color w:val="C1C1C5"/>
          <w:w w:val="86"/>
          <w:sz w:val="13"/>
          <w:szCs w:val="13"/>
        </w:rPr>
        <w:t>:..</w:t>
      </w:r>
      <w:r>
        <w:rPr>
          <w:rFonts w:cs="Arial" w:hAnsi="Arial" w:eastAsia="Arial" w:ascii="Arial"/>
          <w:color w:val="C1C1C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C1C1C5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C1C1C5"/>
          <w:spacing w:val="0"/>
          <w:w w:val="167"/>
          <w:sz w:val="13"/>
          <w:szCs w:val="13"/>
        </w:rPr>
        <w:t>J</w:t>
      </w:r>
      <w:r>
        <w:rPr>
          <w:rFonts w:cs="Arial" w:hAnsi="Arial" w:eastAsia="Arial" w:ascii="Arial"/>
          <w:color w:val="C1C1C5"/>
          <w:spacing w:val="0"/>
          <w:w w:val="167"/>
          <w:sz w:val="13"/>
          <w:szCs w:val="13"/>
        </w:rPr>
        <w:t>L</w:t>
      </w:r>
      <w:r>
        <w:rPr>
          <w:rFonts w:cs="Arial" w:hAnsi="Arial" w:eastAsia="Arial" w:ascii="Arial"/>
          <w:color w:val="C1C1C5"/>
          <w:spacing w:val="49"/>
          <w:w w:val="167"/>
          <w:sz w:val="13"/>
          <w:szCs w:val="13"/>
        </w:rPr>
        <w:t> </w:t>
      </w:r>
      <w:r>
        <w:rPr>
          <w:rFonts w:cs="Arial" w:hAnsi="Arial" w:eastAsia="Arial" w:ascii="Arial"/>
          <w:color w:val="C1C1C5"/>
          <w:spacing w:val="0"/>
          <w:w w:val="70"/>
          <w:sz w:val="27"/>
          <w:szCs w:val="27"/>
        </w:rPr>
        <w:t>'</w:t>
      </w:r>
      <w:r>
        <w:rPr>
          <w:rFonts w:cs="Arial" w:hAnsi="Arial" w:eastAsia="Arial" w:ascii="Arial"/>
          <w:color w:val="C1C1C5"/>
          <w:spacing w:val="0"/>
          <w:w w:val="154"/>
          <w:sz w:val="27"/>
          <w:szCs w:val="27"/>
        </w:rPr>
        <w:t>!</w:t>
      </w:r>
      <w:r>
        <w:rPr>
          <w:rFonts w:cs="Arial" w:hAnsi="Arial" w:eastAsia="Arial" w:ascii="Arial"/>
          <w:color w:val="C1C1C5"/>
          <w:spacing w:val="0"/>
          <w:w w:val="120"/>
          <w:sz w:val="27"/>
          <w:szCs w:val="27"/>
        </w:rPr>
        <w:t>O</w:t>
      </w:r>
      <w:r>
        <w:rPr>
          <w:rFonts w:cs="Arial" w:hAnsi="Arial" w:eastAsia="Arial" w:ascii="Arial"/>
          <w:color w:val="C1C1C5"/>
          <w:spacing w:val="0"/>
          <w:w w:val="84"/>
          <w:sz w:val="27"/>
          <w:szCs w:val="27"/>
        </w:rPr>
        <w:t>R</w:t>
      </w:r>
      <w:r>
        <w:rPr>
          <w:rFonts w:cs="Arial" w:hAnsi="Arial" w:eastAsia="Arial" w:ascii="Arial"/>
          <w:color w:val="C1C1C5"/>
          <w:spacing w:val="0"/>
          <w:w w:val="96"/>
          <w:sz w:val="27"/>
          <w:szCs w:val="27"/>
        </w:rPr>
        <w:t>I</w:t>
      </w:r>
      <w:r>
        <w:rPr>
          <w:rFonts w:cs="Arial" w:hAnsi="Arial" w:eastAsia="Arial" w:ascii="Arial"/>
          <w:color w:val="C1C1C5"/>
          <w:spacing w:val="12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C1C1C5"/>
          <w:spacing w:val="0"/>
          <w:w w:val="112"/>
          <w:sz w:val="27"/>
          <w:szCs w:val="27"/>
        </w:rPr>
        <w:t>'</w:t>
      </w:r>
      <w:r>
        <w:rPr>
          <w:rFonts w:cs="Arial" w:hAnsi="Arial" w:eastAsia="Arial" w:ascii="Arial"/>
          <w:color w:val="C1C1C5"/>
          <w:spacing w:val="0"/>
          <w:w w:val="57"/>
          <w:sz w:val="27"/>
          <w:szCs w:val="27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76"/>
        <w:ind w:left="-38" w:right="736"/>
        <w:sectPr>
          <w:type w:val="continuous"/>
          <w:pgSz w:w="12240" w:h="15840"/>
          <w:pgMar w:top="0" w:bottom="280" w:left="1180" w:right="220"/>
          <w:cols w:num="2" w:equalWidth="off">
            <w:col w:w="7381" w:space="504"/>
            <w:col w:w="2955"/>
          </w:cols>
        </w:sectPr>
      </w:pPr>
      <w:r>
        <w:rPr>
          <w:rFonts w:cs="Segoe UI" w:hAnsi="Segoe UI" w:eastAsia="Segoe UI" w:ascii="Segoe UI"/>
          <w:color w:val="6E6E70"/>
          <w:w w:val="263"/>
          <w:sz w:val="23"/>
          <w:szCs w:val="23"/>
        </w:rPr>
        <w:t>�</w:t>
      </w:r>
      <w:r>
        <w:rPr>
          <w:rFonts w:cs="Arial" w:hAnsi="Arial" w:eastAsia="Arial" w:ascii="Arial"/>
          <w:b/>
          <w:color w:val="838383"/>
          <w:w w:val="199"/>
          <w:sz w:val="23"/>
          <w:szCs w:val="23"/>
        </w:rPr>
        <w:t>C</w:t>
      </w:r>
      <w:r>
        <w:rPr>
          <w:rFonts w:cs="Arial" w:hAnsi="Arial" w:eastAsia="Arial" w:ascii="Arial"/>
          <w:b/>
          <w:color w:val="838383"/>
          <w:w w:val="112"/>
          <w:sz w:val="23"/>
          <w:szCs w:val="23"/>
        </w:rPr>
        <w:t>AM</w:t>
      </w:r>
      <w:r>
        <w:rPr>
          <w:rFonts w:cs="Arial" w:hAnsi="Arial" w:eastAsia="Arial" w:ascii="Arial"/>
          <w:b/>
          <w:color w:val="838383"/>
          <w:w w:val="122"/>
          <w:sz w:val="23"/>
          <w:szCs w:val="23"/>
        </w:rPr>
        <w:t>P</w:t>
      </w:r>
      <w:r>
        <w:rPr>
          <w:rFonts w:cs="Arial" w:hAnsi="Arial" w:eastAsia="Arial" w:ascii="Arial"/>
          <w:b/>
          <w:color w:val="838383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color w:val="838383"/>
          <w:w w:val="104"/>
          <w:sz w:val="23"/>
          <w:szCs w:val="23"/>
        </w:rPr>
        <w:t>C</w:t>
      </w:r>
      <w:r>
        <w:rPr>
          <w:rFonts w:cs="Arial" w:hAnsi="Arial" w:eastAsia="Arial" w:ascii="Arial"/>
          <w:b/>
          <w:color w:val="838383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38383"/>
          <w:w w:val="108"/>
          <w:sz w:val="23"/>
          <w:szCs w:val="23"/>
        </w:rPr>
        <w:t>E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00" w:val="left"/>
        </w:tabs>
        <w:jc w:val="both"/>
        <w:spacing w:before="29" w:lineRule="auto" w:line="286"/>
        <w:ind w:left="800" w:right="975" w:hanging="353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5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E5E5F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5E5E5F"/>
          <w:spacing w:val="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E5E5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96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E5E5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1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E6E70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E6E70"/>
          <w:spacing w:val="14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ado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5E5E5F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E5E5F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E6E70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E6E7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E6E7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E6E7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E6E70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E6E7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E6E7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E6E70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E6E7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E6E7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E5E5F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5E5E5F"/>
          <w:spacing w:val="13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00" w:val="left"/>
        </w:tabs>
        <w:jc w:val="both"/>
        <w:spacing w:lineRule="auto" w:line="295"/>
        <w:ind w:left="814" w:right="963" w:hanging="360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5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E5E5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5E5E5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E5E5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E5E5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E5E5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50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E5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E6E7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4F4F50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5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5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F4F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5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5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76"/>
      </w:pPr>
      <w:r>
        <w:rPr>
          <w:rFonts w:cs="Arial" w:hAnsi="Arial" w:eastAsia="Arial" w:ascii="Arial"/>
          <w:color w:val="4F4F5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F4F5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E5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F4F5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40" w:val="left"/>
        </w:tabs>
        <w:jc w:val="both"/>
        <w:spacing w:lineRule="auto" w:line="303"/>
        <w:ind w:left="836" w:right="948" w:hanging="360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6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20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ga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5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3A3A3A"/>
          <w:spacing w:val="1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40" w:val="left"/>
        </w:tabs>
        <w:jc w:val="both"/>
        <w:spacing w:lineRule="auto" w:line="300"/>
        <w:ind w:left="843" w:right="934" w:hanging="353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9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ed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E6E7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E6E7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en</w:t>
      </w:r>
      <w:r>
        <w:rPr>
          <w:rFonts w:cs="Arial" w:hAnsi="Arial" w:eastAsia="Arial" w:ascii="Arial"/>
          <w:color w:val="4F4F50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F4F5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E5E5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4F4F50"/>
          <w:spacing w:val="2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both"/>
        <w:spacing w:lineRule="auto" w:line="289"/>
        <w:ind w:left="872" w:right="910" w:hanging="367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6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18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ob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6E6E70"/>
          <w:spacing w:val="0"/>
          <w:w w:val="112"/>
          <w:sz w:val="24"/>
          <w:szCs w:val="24"/>
        </w:rPr>
        <w:t>,</w:t>
      </w:r>
      <w:r>
        <w:rPr>
          <w:rFonts w:cs="Arial" w:hAnsi="Arial" w:eastAsia="Arial" w:ascii="Arial"/>
          <w:color w:val="6E6E70"/>
          <w:spacing w:val="48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un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110"/>
          <w:sz w:val="24"/>
          <w:szCs w:val="24"/>
        </w:rPr>
        <w:t>,</w:t>
      </w:r>
      <w:r>
        <w:rPr>
          <w:rFonts w:cs="Arial" w:hAnsi="Arial" w:eastAsia="Arial" w:ascii="Arial"/>
          <w:color w:val="5E5E5F"/>
          <w:spacing w:val="46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242728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E6E7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2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E5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59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4F4F50"/>
          <w:spacing w:val="53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3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3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5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5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ed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3A3A3A"/>
          <w:spacing w:val="0"/>
          <w:w w:val="83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4F4F50"/>
          <w:spacing w:val="52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F4F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4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24272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both"/>
        <w:spacing w:lineRule="auto" w:line="291"/>
        <w:ind w:left="886" w:right="905" w:hanging="367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A3A3A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3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242728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24272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E5E5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6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1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54"/>
          <w:sz w:val="24"/>
          <w:szCs w:val="24"/>
        </w:rPr>
        <w:t>(</w:t>
      </w:r>
      <w:r>
        <w:rPr>
          <w:rFonts w:cs="Arial" w:hAnsi="Arial" w:eastAsia="Arial" w:ascii="Arial"/>
          <w:color w:val="4F4F50"/>
          <w:spacing w:val="0"/>
          <w:w w:val="88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5E5E5F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4F4F50"/>
          <w:spacing w:val="0"/>
          <w:w w:val="95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83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)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E6E7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3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li</w:t>
      </w:r>
      <w:r>
        <w:rPr>
          <w:rFonts w:cs="Arial" w:hAnsi="Arial" w:eastAsia="Arial" w:ascii="Arial"/>
          <w:color w:val="4F4F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6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E5F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46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62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0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E5E5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F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24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38"/>
          <w:w w:val="119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242728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00" w:val="left"/>
        </w:tabs>
        <w:jc w:val="both"/>
        <w:spacing w:lineRule="auto" w:line="303"/>
        <w:ind w:left="894" w:right="891" w:hanging="360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E5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E5E5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E5E5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4F4F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E5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E5E5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F4F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242728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548"/>
      </w:pPr>
      <w:r>
        <w:rPr>
          <w:rFonts w:cs="Arial" w:hAnsi="Arial" w:eastAsia="Arial" w:ascii="Arial"/>
          <w:b/>
          <w:color w:val="242728"/>
          <w:w w:val="61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42728"/>
          <w:w w:val="103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w w:val="107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w w:val="112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-1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56"/>
          <w:position w:val="-1"/>
          <w:sz w:val="23"/>
          <w:szCs w:val="23"/>
        </w:rPr>
        <w:t>F</w:t>
      </w:r>
      <w:r>
        <w:rPr>
          <w:rFonts w:cs="Arial" w:hAnsi="Arial" w:eastAsia="Arial" w:ascii="Arial"/>
          <w:b/>
          <w:color w:val="242728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84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01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00"/>
          <w:position w:val="-1"/>
          <w:sz w:val="23"/>
          <w:szCs w:val="23"/>
        </w:rPr>
        <w:t>z</w:t>
      </w:r>
      <w:r>
        <w:rPr>
          <w:rFonts w:cs="Arial" w:hAnsi="Arial" w:eastAsia="Arial" w:ascii="Arial"/>
          <w:b/>
          <w:color w:val="242728"/>
          <w:spacing w:val="0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12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29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Segoe UI" w:hAnsi="Segoe UI" w:eastAsia="Segoe UI" w:ascii="Segoe UI"/>
          <w:sz w:val="24"/>
          <w:szCs w:val="24"/>
        </w:rPr>
        <w:jc w:val="right"/>
        <w:spacing w:lineRule="exact" w:line="240"/>
        <w:ind w:right="111"/>
      </w:pPr>
      <w:r>
        <w:rPr>
          <w:rFonts w:cs="Arial" w:hAnsi="Arial" w:eastAsia="Arial" w:ascii="Arial"/>
          <w:color w:val="4F4F50"/>
          <w:w w:val="63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3A3A3A"/>
          <w:w w:val="81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4F4F50"/>
          <w:w w:val="78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3A3A3A"/>
          <w:w w:val="129"/>
          <w:position w:val="-5"/>
          <w:sz w:val="24"/>
          <w:szCs w:val="24"/>
        </w:rPr>
        <w:t>t</w:t>
      </w:r>
      <w:r>
        <w:rPr>
          <w:rFonts w:cs="Arial" w:hAnsi="Arial" w:eastAsia="Arial" w:ascii="Arial"/>
          <w:color w:val="4F4F50"/>
          <w:w w:val="113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w w:val="111"/>
          <w:position w:val="-5"/>
          <w:sz w:val="24"/>
          <w:szCs w:val="24"/>
        </w:rPr>
        <w:t>m</w:t>
      </w:r>
      <w:r>
        <w:rPr>
          <w:rFonts w:cs="Arial" w:hAnsi="Arial" w:eastAsia="Arial" w:ascii="Arial"/>
          <w:color w:val="4F4F50"/>
          <w:w w:val="118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p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11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2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2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41"/>
          <w:w w:val="92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83"/>
          <w:position w:val="-5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78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7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90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13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0"/>
          <w:w w:val="81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94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24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27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6E6E70"/>
          <w:spacing w:val="0"/>
          <w:w w:val="21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3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129"/>
          <w:position w:val="-5"/>
          <w:sz w:val="24"/>
          <w:szCs w:val="24"/>
        </w:rPr>
        <w:t>t</w:t>
      </w:r>
      <w:r>
        <w:rPr>
          <w:rFonts w:cs="Arial" w:hAnsi="Arial" w:eastAsia="Arial" w:ascii="Arial"/>
          <w:color w:val="4F4F50"/>
          <w:spacing w:val="0"/>
          <w:w w:val="113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g</w:t>
      </w:r>
      <w:r>
        <w:rPr>
          <w:rFonts w:cs="Arial" w:hAnsi="Arial" w:eastAsia="Arial" w:ascii="Arial"/>
          <w:color w:val="3A3A3A"/>
          <w:spacing w:val="0"/>
          <w:w w:val="108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4F4F50"/>
          <w:spacing w:val="0"/>
          <w:w w:val="107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5E5E5F"/>
          <w:spacing w:val="0"/>
          <w:w w:val="94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5E5E5F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5E5E5F"/>
          <w:spacing w:val="-32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55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27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25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9"/>
          <w:position w:val="-5"/>
          <w:sz w:val="24"/>
          <w:szCs w:val="24"/>
        </w:rPr>
        <w:t>F</w:t>
      </w:r>
      <w:r>
        <w:rPr>
          <w:rFonts w:cs="Arial" w:hAnsi="Arial" w:eastAsia="Arial" w:ascii="Arial"/>
          <w:color w:val="4F4F50"/>
          <w:spacing w:val="0"/>
          <w:w w:val="113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1"/>
          <w:position w:val="-5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position w:val="-5"/>
          <w:sz w:val="24"/>
          <w:szCs w:val="24"/>
        </w:rPr>
        <w:t>ili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-32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33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4F4F50"/>
          <w:spacing w:val="2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F4F50"/>
          <w:spacing w:val="0"/>
          <w:w w:val="97"/>
          <w:position w:val="-5"/>
          <w:sz w:val="24"/>
          <w:szCs w:val="24"/>
        </w:rPr>
        <w:t>M</w:t>
      </w:r>
      <w:r>
        <w:rPr>
          <w:rFonts w:cs="Arial" w:hAnsi="Arial" w:eastAsia="Arial" w:ascii="Arial"/>
          <w:color w:val="4F4F50"/>
          <w:spacing w:val="0"/>
          <w:w w:val="102"/>
          <w:position w:val="-5"/>
          <w:sz w:val="24"/>
          <w:szCs w:val="24"/>
        </w:rPr>
        <w:t>u</w:t>
      </w:r>
      <w:r>
        <w:rPr>
          <w:rFonts w:cs="Arial" w:hAnsi="Arial" w:eastAsia="Arial" w:ascii="Arial"/>
          <w:color w:val="4F4F50"/>
          <w:spacing w:val="0"/>
          <w:w w:val="113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4F4F50"/>
          <w:spacing w:val="0"/>
          <w:w w:val="94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32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94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24"/>
          <w:position w:val="-5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81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4F4F50"/>
          <w:spacing w:val="2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5"/>
          <w:sz w:val="24"/>
          <w:szCs w:val="24"/>
        </w:rPr>
        <w:t>d</w:t>
      </w:r>
      <w:r>
        <w:rPr>
          <w:rFonts w:cs="Arial" w:hAnsi="Arial" w:eastAsia="Arial" w:ascii="Arial"/>
          <w:color w:val="4F4F50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F4F50"/>
          <w:spacing w:val="62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1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4F4F50"/>
          <w:spacing w:val="0"/>
          <w:w w:val="118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F4F50"/>
          <w:spacing w:val="0"/>
          <w:w w:val="115"/>
          <w:position w:val="-5"/>
          <w:sz w:val="24"/>
          <w:szCs w:val="24"/>
        </w:rPr>
        <w:t>m</w:t>
      </w:r>
      <w:r>
        <w:rPr>
          <w:rFonts w:cs="Segoe UI" w:hAnsi="Segoe UI" w:eastAsia="Segoe UI" w:ascii="Segoe UI"/>
          <w:color w:val="838383"/>
          <w:spacing w:val="0"/>
          <w:w w:val="368"/>
          <w:position w:val="-5"/>
          <w:sz w:val="24"/>
          <w:szCs w:val="24"/>
        </w:rPr>
        <w:t>�</w:t>
      </w:r>
      <w:r>
        <w:rPr>
          <w:rFonts w:cs="Segoe UI" w:hAnsi="Segoe UI" w:eastAsia="Segoe UI" w:ascii="Segoe UI"/>
          <w:color w:val="C1C1C5"/>
          <w:spacing w:val="0"/>
          <w:w w:val="42"/>
          <w:position w:val="-5"/>
          <w:sz w:val="24"/>
          <w:szCs w:val="24"/>
        </w:rPr>
        <w:t>�</w:t>
      </w:r>
      <w:r>
        <w:rPr>
          <w:rFonts w:cs="Arial" w:hAnsi="Arial" w:eastAsia="Arial" w:ascii="Arial"/>
          <w:color w:val="C1C1C5"/>
          <w:spacing w:val="0"/>
          <w:w w:val="32"/>
          <w:position w:val="-5"/>
          <w:sz w:val="24"/>
          <w:szCs w:val="24"/>
        </w:rPr>
        <w:t>.</w:t>
      </w:r>
      <w:r>
        <w:rPr>
          <w:rFonts w:cs="Arial" w:hAnsi="Arial" w:eastAsia="Arial" w:ascii="Arial"/>
          <w:color w:val="C1C1C5"/>
          <w:spacing w:val="0"/>
          <w:w w:val="45"/>
          <w:position w:val="-5"/>
          <w:sz w:val="24"/>
          <w:szCs w:val="24"/>
        </w:rPr>
        <w:t>-</w:t>
      </w:r>
      <w:r>
        <w:rPr>
          <w:rFonts w:cs="Arial" w:hAnsi="Arial" w:eastAsia="Arial" w:ascii="Arial"/>
          <w:color w:val="C1C1C5"/>
          <w:spacing w:val="0"/>
          <w:w w:val="32"/>
          <w:position w:val="-5"/>
          <w:sz w:val="24"/>
          <w:szCs w:val="24"/>
        </w:rPr>
        <w:t>,</w:t>
      </w:r>
      <w:r>
        <w:rPr>
          <w:rFonts w:cs="Arial" w:hAnsi="Arial" w:eastAsia="Arial" w:ascii="Arial"/>
          <w:color w:val="C1C1C5"/>
          <w:spacing w:val="0"/>
          <w:w w:val="88"/>
          <w:position w:val="-5"/>
          <w:sz w:val="24"/>
          <w:szCs w:val="24"/>
        </w:rPr>
        <w:t>"'</w:t>
      </w:r>
      <w:r>
        <w:rPr>
          <w:rFonts w:cs="Arial" w:hAnsi="Arial" w:eastAsia="Arial" w:ascii="Arial"/>
          <w:color w:val="C1C1C5"/>
          <w:spacing w:val="0"/>
          <w:w w:val="36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C1C1C5"/>
          <w:spacing w:val="0"/>
          <w:w w:val="86"/>
          <w:position w:val="-5"/>
          <w:sz w:val="24"/>
          <w:szCs w:val="24"/>
        </w:rPr>
        <w:t>,</w:t>
      </w:r>
      <w:r>
        <w:rPr>
          <w:rFonts w:cs="Arial" w:hAnsi="Arial" w:eastAsia="Arial" w:ascii="Arial"/>
          <w:color w:val="C1C1C5"/>
          <w:spacing w:val="0"/>
          <w:w w:val="20"/>
          <w:position w:val="-5"/>
          <w:sz w:val="24"/>
          <w:szCs w:val="24"/>
        </w:rPr>
        <w:t>_'</w:t>
      </w:r>
      <w:r>
        <w:rPr>
          <w:rFonts w:cs="Arial" w:hAnsi="Arial" w:eastAsia="Arial" w:ascii="Arial"/>
          <w:color w:val="C1C1C5"/>
          <w:spacing w:val="0"/>
          <w:w w:val="108"/>
          <w:position w:val="-5"/>
          <w:sz w:val="24"/>
          <w:szCs w:val="24"/>
        </w:rPr>
        <w:t>,</w:t>
      </w:r>
      <w:r>
        <w:rPr>
          <w:rFonts w:cs="Segoe UI" w:hAnsi="Segoe UI" w:eastAsia="Segoe UI" w:ascii="Segoe UI"/>
          <w:color w:val="C1C1C5"/>
          <w:spacing w:val="0"/>
          <w:w w:val="71"/>
          <w:position w:val="-5"/>
          <w:sz w:val="24"/>
          <w:szCs w:val="24"/>
        </w:rPr>
        <w:t>�</w:t>
      </w:r>
      <w:r>
        <w:rPr>
          <w:rFonts w:cs="Segoe UI" w:hAnsi="Segoe UI" w:eastAsia="Segoe UI" w:ascii="Segoe UI"/>
          <w:color w:val="C1C1C5"/>
          <w:spacing w:val="0"/>
          <w:w w:val="100"/>
          <w:position w:val="-5"/>
          <w:sz w:val="24"/>
          <w:szCs w:val="24"/>
        </w:rPr>
        <w:t>   </w:t>
      </w:r>
      <w:r>
        <w:rPr>
          <w:rFonts w:cs="Segoe UI" w:hAnsi="Segoe UI" w:eastAsia="Segoe UI" w:ascii="Segoe UI"/>
          <w:color w:val="C1C1C5"/>
          <w:spacing w:val="12"/>
          <w:w w:val="100"/>
          <w:position w:val="-5"/>
          <w:sz w:val="24"/>
          <w:szCs w:val="24"/>
        </w:rPr>
        <w:t> </w:t>
      </w:r>
      <w:r>
        <w:rPr>
          <w:rFonts w:cs="Segoe UI" w:hAnsi="Segoe UI" w:eastAsia="Segoe UI" w:ascii="Segoe UI"/>
          <w:color w:val="C1C1C5"/>
          <w:spacing w:val="0"/>
          <w:w w:val="42"/>
          <w:position w:val="-5"/>
          <w:sz w:val="24"/>
          <w:szCs w:val="24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lineRule="exact" w:line="140"/>
        <w:ind w:right="370"/>
      </w:pPr>
      <w:r>
        <w:rPr>
          <w:rFonts w:cs="Arial" w:hAnsi="Arial" w:eastAsia="Arial" w:ascii="Arial"/>
          <w:color w:val="C1C1C5"/>
          <w:spacing w:val="0"/>
          <w:w w:val="49"/>
          <w:sz w:val="13"/>
          <w:szCs w:val="13"/>
        </w:rPr>
        <w:t>_,...</w:t>
      </w:r>
      <w:r>
        <w:rPr>
          <w:rFonts w:cs="Arial" w:hAnsi="Arial" w:eastAsia="Arial" w:ascii="Arial"/>
          <w:color w:val="C1C1C5"/>
          <w:spacing w:val="0"/>
          <w:w w:val="49"/>
          <w:sz w:val="13"/>
          <w:szCs w:val="13"/>
        </w:rPr>
        <w:t>   </w:t>
      </w:r>
      <w:r>
        <w:rPr>
          <w:rFonts w:cs="Arial" w:hAnsi="Arial" w:eastAsia="Arial" w:ascii="Arial"/>
          <w:color w:val="C1C1C5"/>
          <w:spacing w:val="15"/>
          <w:w w:val="49"/>
          <w:sz w:val="13"/>
          <w:szCs w:val="13"/>
        </w:rPr>
        <w:t> </w:t>
      </w:r>
      <w:r>
        <w:rPr>
          <w:rFonts w:cs="Arial" w:hAnsi="Arial" w:eastAsia="Arial" w:ascii="Arial"/>
          <w:color w:val="C1C1C5"/>
          <w:spacing w:val="0"/>
          <w:w w:val="100"/>
          <w:sz w:val="13"/>
          <w:szCs w:val="13"/>
        </w:rPr>
        <w:t>',;}</w:t>
      </w:r>
      <w:r>
        <w:rPr>
          <w:rFonts w:cs="Arial" w:hAnsi="Arial" w:eastAsia="Arial" w:ascii="Arial"/>
          <w:color w:val="C1C1C5"/>
          <w:spacing w:val="0"/>
          <w:w w:val="100"/>
          <w:sz w:val="13"/>
          <w:szCs w:val="13"/>
        </w:rPr>
        <w:t>\</w:t>
      </w:r>
      <w:r>
        <w:rPr>
          <w:rFonts w:cs="Arial" w:hAnsi="Arial" w:eastAsia="Arial" w:ascii="Arial"/>
          <w:color w:val="C1C1C5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color w:val="C1C1C5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C1C1C5"/>
          <w:spacing w:val="0"/>
          <w:w w:val="149"/>
          <w:sz w:val="13"/>
          <w:szCs w:val="13"/>
        </w:rPr>
        <w:t>-</w:t>
      </w:r>
      <w:r>
        <w:rPr>
          <w:rFonts w:cs="Arial" w:hAnsi="Arial" w:eastAsia="Arial" w:ascii="Arial"/>
          <w:color w:val="C1C1C5"/>
          <w:spacing w:val="0"/>
          <w:w w:val="91"/>
          <w:sz w:val="13"/>
          <w:szCs w:val="13"/>
        </w:rPr>
        <w:t>r-</w:t>
      </w:r>
      <w:r>
        <w:rPr>
          <w:rFonts w:cs="Arial" w:hAnsi="Arial" w:eastAsia="Arial" w:ascii="Arial"/>
          <w:color w:val="C1C1C5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color w:val="C1C1C5"/>
          <w:spacing w:val="-1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color w:val="C1C1C5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C1C1C5"/>
          <w:spacing w:val="0"/>
          <w:w w:val="34"/>
          <w:sz w:val="21"/>
          <w:szCs w:val="21"/>
        </w:rPr>
        <w:t>.,</w:t>
      </w:r>
      <w:r>
        <w:rPr>
          <w:rFonts w:cs="Segoe UI" w:hAnsi="Segoe UI" w:eastAsia="Segoe UI" w:ascii="Segoe UI"/>
          <w:color w:val="C1C1C5"/>
          <w:spacing w:val="0"/>
          <w:w w:val="11"/>
          <w:sz w:val="21"/>
          <w:szCs w:val="21"/>
        </w:rPr>
        <w:t>�</w:t>
      </w:r>
      <w:r>
        <w:rPr>
          <w:rFonts w:cs="Segoe UI" w:hAnsi="Segoe UI" w:eastAsia="Segoe UI" w:ascii="Segoe UI"/>
          <w:color w:val="C1C1C5"/>
          <w:spacing w:val="0"/>
          <w:w w:val="100"/>
          <w:sz w:val="21"/>
          <w:szCs w:val="21"/>
        </w:rPr>
        <w:t> </w:t>
      </w:r>
      <w:r>
        <w:rPr>
          <w:rFonts w:cs="Segoe UI" w:hAnsi="Segoe UI" w:eastAsia="Segoe UI" w:ascii="Segoe UI"/>
          <w:color w:val="C1C1C5"/>
          <w:spacing w:val="-2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C1C1C5"/>
          <w:spacing w:val="0"/>
          <w:w w:val="54"/>
          <w:sz w:val="13"/>
          <w:szCs w:val="13"/>
        </w:rPr>
        <w:t>IS'</w:t>
      </w:r>
      <w:r>
        <w:rPr>
          <w:rFonts w:cs="Times New Roman" w:hAnsi="Times New Roman" w:eastAsia="Times New Roman" w:ascii="Times New Roman"/>
          <w:b/>
          <w:color w:val="C1C1C5"/>
          <w:spacing w:val="0"/>
          <w:w w:val="55"/>
          <w:sz w:val="13"/>
          <w:szCs w:val="13"/>
        </w:rPr>
        <w:t>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right"/>
        <w:spacing w:lineRule="exact" w:line="180"/>
        <w:ind w:right="176"/>
        <w:sectPr>
          <w:type w:val="continuous"/>
          <w:pgSz w:w="12240" w:h="15840"/>
          <w:pgMar w:top="0" w:bottom="280" w:left="1180" w:right="220"/>
        </w:sectPr>
      </w:pPr>
      <w:r>
        <w:rPr>
          <w:rFonts w:cs="Times New Roman" w:hAnsi="Times New Roman" w:eastAsia="Times New Roman" w:ascii="Times New Roman"/>
          <w:i/>
          <w:color w:val="C1C1C5"/>
          <w:spacing w:val="0"/>
          <w:w w:val="78"/>
          <w:sz w:val="21"/>
          <w:szCs w:val="21"/>
        </w:rPr>
        <w:t>•</w:t>
      </w:r>
      <w:r>
        <w:rPr>
          <w:rFonts w:cs="Times New Roman" w:hAnsi="Times New Roman" w:eastAsia="Times New Roman" w:ascii="Times New Roman"/>
          <w:i/>
          <w:color w:val="C1C1C5"/>
          <w:spacing w:val="0"/>
          <w:w w:val="7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i/>
          <w:color w:val="C1C1C5"/>
          <w:spacing w:val="26"/>
          <w:w w:val="78"/>
          <w:sz w:val="21"/>
          <w:szCs w:val="21"/>
        </w:rPr>
        <w:t> </w:t>
      </w:r>
      <w:r>
        <w:rPr>
          <w:rFonts w:cs="Segoe UI" w:hAnsi="Segoe UI" w:eastAsia="Segoe UI" w:ascii="Segoe UI"/>
          <w:color w:val="C1C1C5"/>
          <w:spacing w:val="0"/>
          <w:w w:val="33"/>
          <w:sz w:val="21"/>
          <w:szCs w:val="21"/>
        </w:rPr>
        <w:t>�</w:t>
      </w:r>
      <w:r>
        <w:rPr>
          <w:rFonts w:cs="Segoe UI" w:hAnsi="Segoe UI" w:eastAsia="Segoe UI" w:ascii="Segoe UI"/>
          <w:color w:val="C1C1C5"/>
          <w:spacing w:val="0"/>
          <w:w w:val="33"/>
          <w:sz w:val="21"/>
          <w:szCs w:val="21"/>
        </w:rPr>
        <w:t>                                                         </w:t>
      </w:r>
      <w:r>
        <w:rPr>
          <w:rFonts w:cs="Segoe UI" w:hAnsi="Segoe UI" w:eastAsia="Segoe UI" w:ascii="Segoe UI"/>
          <w:color w:val="C1C1C5"/>
          <w:spacing w:val="12"/>
          <w:w w:val="33"/>
          <w:sz w:val="21"/>
          <w:szCs w:val="21"/>
        </w:rPr>
        <w:t> </w:t>
      </w:r>
      <w:r>
        <w:rPr>
          <w:rFonts w:cs="Segoe UI" w:hAnsi="Segoe UI" w:eastAsia="Segoe UI" w:ascii="Segoe UI"/>
          <w:color w:val="C1C1C5"/>
          <w:spacing w:val="0"/>
          <w:w w:val="22"/>
          <w:sz w:val="21"/>
          <w:szCs w:val="21"/>
        </w:rPr>
        <w:t>�</w:t>
      </w:r>
      <w:r>
        <w:rPr>
          <w:rFonts w:cs="Times New Roman" w:hAnsi="Times New Roman" w:eastAsia="Times New Roman" w:ascii="Times New Roman"/>
          <w:i/>
          <w:color w:val="C1C1C5"/>
          <w:spacing w:val="0"/>
          <w:w w:val="50"/>
          <w:sz w:val="21"/>
          <w:szCs w:val="21"/>
        </w:rPr>
        <w:t>¿¡</w:t>
      </w:r>
      <w:r>
        <w:rPr>
          <w:rFonts w:cs="Times New Roman" w:hAnsi="Times New Roman" w:eastAsia="Times New Roman" w:ascii="Times New Roman"/>
          <w:i/>
          <w:color w:val="C1C1C5"/>
          <w:spacing w:val="0"/>
          <w:w w:val="20"/>
          <w:sz w:val="21"/>
          <w:szCs w:val="21"/>
        </w:rPr>
        <w:t>...,</w:t>
      </w:r>
      <w:r>
        <w:rPr>
          <w:rFonts w:cs="Times New Roman" w:hAnsi="Times New Roman" w:eastAsia="Times New Roman" w:ascii="Times New Roman"/>
          <w:i/>
          <w:color w:val="C1C1C5"/>
          <w:spacing w:val="0"/>
          <w:w w:val="160"/>
          <w:sz w:val="21"/>
          <w:szCs w:val="21"/>
        </w:rPr>
        <w:t>\</w:t>
      </w:r>
      <w:r>
        <w:rPr>
          <w:rFonts w:cs="Times New Roman" w:hAnsi="Times New Roman" w:eastAsia="Times New Roman" w:ascii="Times New Roman"/>
          <w:i/>
          <w:color w:val="C1C1C5"/>
          <w:spacing w:val="0"/>
          <w:w w:val="27"/>
          <w:sz w:val="21"/>
          <w:szCs w:val="21"/>
        </w:rPr>
        <w:t>..,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555" w:right="-56"/>
      </w:pPr>
      <w:r>
        <w:rPr>
          <w:rFonts w:cs="Arial" w:hAnsi="Arial" w:eastAsia="Arial" w:ascii="Arial"/>
          <w:color w:val="3A3A3A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F4F5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F4F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4F5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5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5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4F4F5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5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F4F5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5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5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5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656"/>
      </w:pPr>
      <w:r>
        <w:rPr>
          <w:rFonts w:cs="Arial" w:hAnsi="Arial" w:eastAsia="Arial" w:ascii="Arial"/>
          <w:color w:val="4F4F50"/>
          <w:w w:val="55"/>
          <w:sz w:val="14"/>
          <w:szCs w:val="14"/>
        </w:rPr>
        <w:t>I</w:t>
      </w:r>
      <w:r>
        <w:rPr>
          <w:rFonts w:cs="Arial" w:hAnsi="Arial" w:eastAsia="Arial" w:ascii="Arial"/>
          <w:color w:val="6E6E7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6E6E70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2"/>
      </w:pPr>
      <w:r>
        <w:rPr>
          <w:rFonts w:cs="Arial" w:hAnsi="Arial" w:eastAsia="Arial" w:ascii="Arial"/>
          <w:color w:val="6E6E70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4F4F50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6E6E70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4F4F50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838383"/>
          <w:w w:val="129"/>
          <w:sz w:val="14"/>
          <w:szCs w:val="14"/>
        </w:rPr>
        <w:t>:</w:t>
      </w:r>
      <w:r>
        <w:rPr>
          <w:rFonts w:cs="Arial" w:hAnsi="Arial" w:eastAsia="Arial" w:ascii="Arial"/>
          <w:color w:val="83838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3838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7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6E6E70"/>
          <w:spacing w:val="0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6E6E70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838383"/>
          <w:spacing w:val="0"/>
          <w:w w:val="129"/>
          <w:sz w:val="14"/>
          <w:szCs w:val="14"/>
        </w:rPr>
        <w:t>5</w:t>
      </w:r>
      <w:r>
        <w:rPr>
          <w:rFonts w:cs="Arial" w:hAnsi="Arial" w:eastAsia="Arial" w:ascii="Arial"/>
          <w:color w:val="6E6E70"/>
          <w:spacing w:val="0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6E6E70"/>
          <w:spacing w:val="0"/>
          <w:w w:val="110"/>
          <w:sz w:val="14"/>
          <w:szCs w:val="14"/>
        </w:rPr>
        <w:t>6</w:t>
      </w:r>
      <w:r>
        <w:rPr>
          <w:rFonts w:cs="Arial" w:hAnsi="Arial" w:eastAsia="Arial" w:ascii="Arial"/>
          <w:color w:val="838383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6E6E70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9" w:lineRule="exact" w:line="220"/>
        <w:ind w:right="320"/>
      </w:pPr>
      <w:r>
        <w:br w:type="column"/>
      </w:r>
      <w:r>
        <w:rPr>
          <w:rFonts w:cs="Arial" w:hAnsi="Arial" w:eastAsia="Arial" w:ascii="Arial"/>
          <w:color w:val="C1C1C5"/>
          <w:w w:val="78"/>
          <w:position w:val="-4"/>
          <w:sz w:val="24"/>
          <w:szCs w:val="24"/>
        </w:rPr>
        <w:t>'</w:t>
      </w:r>
      <w:r>
        <w:rPr>
          <w:rFonts w:cs="Arial" w:hAnsi="Arial" w:eastAsia="Arial" w:ascii="Arial"/>
          <w:color w:val="C1C1C5"/>
          <w:w w:val="93"/>
          <w:position w:val="-4"/>
          <w:sz w:val="24"/>
          <w:szCs w:val="24"/>
        </w:rPr>
        <w:t>"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120"/>
        <w:ind w:right="183"/>
      </w:pPr>
      <w:r>
        <w:pict>
          <v:shape type="#_x0000_t202" style="position:absolute;margin-left:498.24pt;margin-top:3.05154pt;width:0.36pt;height:8.5pt;mso-position-horizontal-relative:page;mso-position-vertical-relative:paragraph;z-index:-25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160"/>
                    <w:ind w:right="-45"/>
                  </w:pPr>
                  <w:r>
                    <w:rPr>
                      <w:rFonts w:cs="Times New Roman" w:hAnsi="Times New Roman" w:eastAsia="Times New Roman" w:ascii="Times New Roman"/>
                      <w:color w:val="C1C1C5"/>
                      <w:spacing w:val="-86"/>
                      <w:w w:val="134"/>
                      <w:sz w:val="17"/>
                      <w:szCs w:val="17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Segoe UI" w:hAnsi="Segoe UI" w:eastAsia="Segoe UI" w:ascii="Segoe UI"/>
          <w:color w:val="C1C1C5"/>
          <w:w w:val="49"/>
          <w:position w:val="-2"/>
          <w:sz w:val="22"/>
          <w:szCs w:val="22"/>
        </w:rPr>
        <w:t>�</w:t>
      </w:r>
      <w:r>
        <w:rPr>
          <w:rFonts w:cs="Arial" w:hAnsi="Arial" w:eastAsia="Arial" w:ascii="Arial"/>
          <w:color w:val="C1C1C5"/>
          <w:w w:val="153"/>
          <w:position w:val="-2"/>
          <w:sz w:val="22"/>
          <w:szCs w:val="22"/>
        </w:rPr>
        <w:t>;</w:t>
      </w:r>
      <w:r>
        <w:rPr>
          <w:rFonts w:cs="Arial" w:hAnsi="Arial" w:eastAsia="Arial" w:ascii="Arial"/>
          <w:color w:val="00000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right"/>
        <w:spacing w:lineRule="exact" w:line="140"/>
        <w:ind w:right="176"/>
      </w:pPr>
      <w:r>
        <w:rPr>
          <w:rFonts w:cs="Arial" w:hAnsi="Arial" w:eastAsia="Arial" w:ascii="Arial"/>
          <w:i/>
          <w:color w:val="C1C1C5"/>
          <w:spacing w:val="0"/>
          <w:w w:val="174"/>
          <w:sz w:val="8"/>
          <w:szCs w:val="8"/>
        </w:rPr>
        <w:t>N</w:t>
      </w:r>
      <w:r>
        <w:rPr>
          <w:rFonts w:cs="Arial" w:hAnsi="Arial" w:eastAsia="Arial" w:ascii="Arial"/>
          <w:i/>
          <w:color w:val="C1C1C5"/>
          <w:spacing w:val="0"/>
          <w:w w:val="174"/>
          <w:sz w:val="8"/>
          <w:szCs w:val="8"/>
        </w:rPr>
        <w:t>                                           </w:t>
      </w:r>
      <w:r>
        <w:rPr>
          <w:rFonts w:cs="Arial" w:hAnsi="Arial" w:eastAsia="Arial" w:ascii="Arial"/>
          <w:i/>
          <w:color w:val="C1C1C5"/>
          <w:spacing w:val="17"/>
          <w:w w:val="174"/>
          <w:sz w:val="8"/>
          <w:szCs w:val="8"/>
        </w:rPr>
        <w:t> </w:t>
      </w:r>
      <w:r>
        <w:rPr>
          <w:rFonts w:cs="Arial" w:hAnsi="Arial" w:eastAsia="Arial" w:ascii="Arial"/>
          <w:color w:val="C1C1C5"/>
          <w:spacing w:val="0"/>
          <w:w w:val="33"/>
          <w:position w:val="-2"/>
          <w:sz w:val="23"/>
          <w:szCs w:val="23"/>
        </w:rPr>
        <w:t>.</w:t>
      </w:r>
      <w:r>
        <w:rPr>
          <w:rFonts w:cs="Arial" w:hAnsi="Arial" w:eastAsia="Arial" w:ascii="Arial"/>
          <w:color w:val="C1C1C5"/>
          <w:spacing w:val="0"/>
          <w:w w:val="56"/>
          <w:position w:val="-2"/>
          <w:sz w:val="23"/>
          <w:szCs w:val="23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31"/>
          <w:szCs w:val="31"/>
        </w:rPr>
        <w:jc w:val="right"/>
        <w:spacing w:lineRule="exact" w:line="260"/>
        <w:ind w:right="284"/>
      </w:pPr>
      <w:r>
        <w:rPr>
          <w:rFonts w:cs="Arial" w:hAnsi="Arial" w:eastAsia="Arial" w:ascii="Arial"/>
          <w:color w:val="C1C1C5"/>
          <w:spacing w:val="0"/>
          <w:w w:val="100"/>
          <w:position w:val="12"/>
          <w:sz w:val="16"/>
          <w:szCs w:val="16"/>
        </w:rPr>
        <w:t>"l</w:t>
      </w:r>
      <w:r>
        <w:rPr>
          <w:rFonts w:cs="Arial" w:hAnsi="Arial" w:eastAsia="Arial" w:ascii="Arial"/>
          <w:color w:val="C1C1C5"/>
          <w:spacing w:val="0"/>
          <w:w w:val="100"/>
          <w:position w:val="12"/>
          <w:sz w:val="16"/>
          <w:szCs w:val="16"/>
        </w:rPr>
        <w:t> </w:t>
      </w:r>
      <w:r>
        <w:rPr>
          <w:rFonts w:cs="Arial" w:hAnsi="Arial" w:eastAsia="Arial" w:ascii="Arial"/>
          <w:color w:val="C1C1C5"/>
          <w:spacing w:val="21"/>
          <w:w w:val="100"/>
          <w:position w:val="12"/>
          <w:sz w:val="16"/>
          <w:szCs w:val="16"/>
        </w:rPr>
        <w:t> </w:t>
      </w:r>
      <w:r>
        <w:rPr>
          <w:rFonts w:cs="Arial" w:hAnsi="Arial" w:eastAsia="Arial" w:ascii="Arial"/>
          <w:color w:val="C1C1C5"/>
          <w:spacing w:val="0"/>
          <w:w w:val="100"/>
          <w:position w:val="12"/>
          <w:sz w:val="16"/>
          <w:szCs w:val="16"/>
        </w:rPr>
        <w:t>'</w:t>
      </w:r>
      <w:r>
        <w:rPr>
          <w:rFonts w:cs="Arial" w:hAnsi="Arial" w:eastAsia="Arial" w:ascii="Arial"/>
          <w:color w:val="C1C1C5"/>
          <w:spacing w:val="0"/>
          <w:w w:val="100"/>
          <w:position w:val="12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C1C1C5"/>
          <w:spacing w:val="15"/>
          <w:w w:val="100"/>
          <w:position w:val="12"/>
          <w:sz w:val="16"/>
          <w:szCs w:val="16"/>
        </w:rPr>
        <w:t> </w:t>
      </w:r>
      <w:r>
        <w:rPr>
          <w:rFonts w:cs="Arial" w:hAnsi="Arial" w:eastAsia="Arial" w:ascii="Arial"/>
          <w:color w:val="C1C1C5"/>
          <w:spacing w:val="0"/>
          <w:w w:val="67"/>
          <w:position w:val="1"/>
          <w:sz w:val="31"/>
          <w:szCs w:val="31"/>
        </w:rPr>
        <w:t>,</w:t>
      </w:r>
      <w:r>
        <w:rPr>
          <w:rFonts w:cs="Arial" w:hAnsi="Arial" w:eastAsia="Arial" w:ascii="Arial"/>
          <w:color w:val="D4D4D7"/>
          <w:spacing w:val="0"/>
          <w:w w:val="117"/>
          <w:position w:val="1"/>
          <w:sz w:val="31"/>
          <w:szCs w:val="31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ectPr>
          <w:type w:val="continuous"/>
          <w:pgSz w:w="12240" w:h="15840"/>
          <w:pgMar w:top="0" w:bottom="280" w:left="1180" w:right="220"/>
          <w:cols w:num="3" w:equalWidth="off">
            <w:col w:w="2262" w:space="1533"/>
            <w:col w:w="1045" w:space="3844"/>
            <w:col w:w="2156"/>
          </w:cols>
        </w:sectPr>
      </w:pPr>
      <w:r>
        <w:rPr>
          <w:rFonts w:cs="Segoe UI" w:hAnsi="Segoe UI" w:eastAsia="Segoe UI" w:ascii="Segoe UI"/>
          <w:color w:val="C1C1C5"/>
          <w:w w:val="493"/>
          <w:sz w:val="17"/>
          <w:szCs w:val="17"/>
        </w:rPr>
        <w:t>�</w:t>
      </w:r>
      <w:r>
        <w:rPr>
          <w:rFonts w:cs="Times New Roman" w:hAnsi="Times New Roman" w:eastAsia="Times New Roman" w:ascii="Times New Roman"/>
          <w:color w:val="6E6E70"/>
          <w:w w:val="93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467" w:right="-40"/>
      </w:pPr>
      <w:r>
        <w:pict>
          <v:shape type="#_x0000_t75" style="position:absolute;margin-left:60.48pt;margin-top:17.28pt;width:47.52pt;height:50.4pt;mso-position-horizontal-relative:page;mso-position-vertical-relative:page;z-index:-2526">
            <v:imagedata o:title="" r:id="rId54"/>
          </v:shape>
        </w:pic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er</w:t>
      </w:r>
      <w:r>
        <w:rPr>
          <w:rFonts w:cs="Arial" w:hAnsi="Arial" w:eastAsia="Arial" w:ascii="Arial"/>
          <w:b/>
          <w:color w:val="242728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95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3A3A3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v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m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p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h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8"/>
        <w:ind w:left="3226" w:right="726"/>
      </w:pPr>
      <w:r>
        <w:rPr>
          <w:rFonts w:cs="Arial" w:hAnsi="Arial" w:eastAsia="Arial" w:ascii="Arial"/>
          <w:b/>
          <w:color w:val="242728"/>
          <w:w w:val="104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42728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w w:val="141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3A3A3A"/>
          <w:w w:val="101"/>
          <w:sz w:val="23"/>
          <w:szCs w:val="23"/>
        </w:rPr>
        <w:t>í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3A3A3A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728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42728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84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9" w:lineRule="exact" w:line="160"/>
        <w:ind w:left="3534" w:right="1034"/>
      </w:pPr>
      <w:r>
        <w:rPr>
          <w:rFonts w:cs="Arial" w:hAnsi="Arial" w:eastAsia="Arial" w:ascii="Arial"/>
          <w:b/>
          <w:color w:val="787878"/>
          <w:w w:val="70"/>
          <w:sz w:val="15"/>
          <w:szCs w:val="15"/>
        </w:rPr>
        <w:t>"</w:t>
      </w:r>
      <w:r>
        <w:rPr>
          <w:rFonts w:cs="Arial" w:hAnsi="Arial" w:eastAsia="Arial" w:ascii="Arial"/>
          <w:b/>
          <w:color w:val="4F5050"/>
          <w:w w:val="94"/>
          <w:sz w:val="15"/>
          <w:szCs w:val="15"/>
        </w:rPr>
        <w:t>2</w:t>
      </w:r>
      <w:r>
        <w:rPr>
          <w:rFonts w:cs="Arial" w:hAnsi="Arial" w:eastAsia="Arial" w:ascii="Arial"/>
          <w:b/>
          <w:color w:val="3A3A3A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3A3A3A"/>
          <w:w w:val="51"/>
          <w:sz w:val="15"/>
          <w:szCs w:val="15"/>
        </w:rPr>
        <w:t>1</w:t>
      </w:r>
      <w:r>
        <w:rPr>
          <w:rFonts w:cs="Arial" w:hAnsi="Arial" w:eastAsia="Arial" w:ascii="Arial"/>
          <w:b/>
          <w:color w:val="4F5050"/>
          <w:w w:val="94"/>
          <w:sz w:val="15"/>
          <w:szCs w:val="15"/>
        </w:rPr>
        <w:t>5</w:t>
      </w:r>
      <w:r>
        <w:rPr>
          <w:rFonts w:cs="Arial" w:hAnsi="Arial" w:eastAsia="Arial" w:ascii="Arial"/>
          <w:b/>
          <w:color w:val="4F5050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4F5050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88"/>
          <w:sz w:val="15"/>
          <w:szCs w:val="15"/>
        </w:rPr>
        <w:t>A</w:t>
      </w:r>
      <w:r>
        <w:rPr>
          <w:rFonts w:cs="Arial" w:hAnsi="Arial" w:eastAsia="Arial" w:ascii="Arial"/>
          <w:b/>
          <w:color w:val="4F5050"/>
          <w:spacing w:val="0"/>
          <w:w w:val="88"/>
          <w:sz w:val="15"/>
          <w:szCs w:val="15"/>
        </w:rPr>
        <w:t>ri</w:t>
      </w:r>
      <w:r>
        <w:rPr>
          <w:rFonts w:cs="Arial" w:hAnsi="Arial" w:eastAsia="Arial" w:ascii="Arial"/>
          <w:b/>
          <w:color w:val="4F5050"/>
          <w:spacing w:val="0"/>
          <w:w w:val="88"/>
          <w:sz w:val="15"/>
          <w:szCs w:val="15"/>
        </w:rPr>
        <w:t>o</w:t>
      </w:r>
      <w:r>
        <w:rPr>
          <w:rFonts w:cs="Arial" w:hAnsi="Arial" w:eastAsia="Arial" w:ascii="Arial"/>
          <w:b/>
          <w:color w:val="4F5050"/>
          <w:spacing w:val="16"/>
          <w:w w:val="88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4F505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4F5050"/>
          <w:spacing w:val="-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F5050"/>
          <w:spacing w:val="0"/>
          <w:w w:val="25"/>
          <w:sz w:val="15"/>
          <w:szCs w:val="15"/>
        </w:rPr>
        <w:t>J</w:t>
      </w:r>
      <w:r>
        <w:rPr>
          <w:rFonts w:cs="Arial" w:hAnsi="Arial" w:eastAsia="Arial" w:ascii="Arial"/>
          <w:b/>
          <w:color w:val="4F5050"/>
          <w:spacing w:val="0"/>
          <w:w w:val="78"/>
          <w:sz w:val="15"/>
          <w:szCs w:val="15"/>
        </w:rPr>
        <w:t>os</w:t>
      </w:r>
      <w:r>
        <w:rPr>
          <w:rFonts w:cs="Arial" w:hAnsi="Arial" w:eastAsia="Arial" w:ascii="Arial"/>
          <w:b/>
          <w:color w:val="4F5050"/>
          <w:spacing w:val="0"/>
          <w:w w:val="94"/>
          <w:sz w:val="15"/>
          <w:szCs w:val="15"/>
        </w:rPr>
        <w:t>é</w:t>
      </w:r>
      <w:r>
        <w:rPr>
          <w:rFonts w:cs="Arial" w:hAnsi="Arial" w:eastAsia="Arial" w:ascii="Arial"/>
          <w:b/>
          <w:color w:val="4F5050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color w:val="4F505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4F5050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4F5050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b/>
          <w:color w:val="4F505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4F5050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86"/>
          <w:sz w:val="15"/>
          <w:szCs w:val="15"/>
        </w:rPr>
        <w:t>M</w:t>
      </w:r>
      <w:r>
        <w:rPr>
          <w:rFonts w:cs="Arial" w:hAnsi="Arial" w:eastAsia="Arial" w:ascii="Arial"/>
          <w:b/>
          <w:color w:val="4F5050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F5050"/>
          <w:spacing w:val="0"/>
          <w:w w:val="91"/>
          <w:sz w:val="15"/>
          <w:szCs w:val="15"/>
        </w:rPr>
        <w:t>re</w:t>
      </w:r>
      <w:r>
        <w:rPr>
          <w:rFonts w:cs="Arial" w:hAnsi="Arial" w:eastAsia="Arial" w:ascii="Arial"/>
          <w:b/>
          <w:color w:val="4F505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4F5050"/>
          <w:spacing w:val="0"/>
          <w:w w:val="78"/>
          <w:sz w:val="15"/>
          <w:szCs w:val="15"/>
        </w:rPr>
        <w:t>os</w:t>
      </w:r>
      <w:r>
        <w:rPr>
          <w:rFonts w:cs="Arial" w:hAnsi="Arial" w:eastAsia="Arial" w:ascii="Arial"/>
          <w:b/>
          <w:color w:val="4F5050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F5050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color w:val="4F5050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86"/>
          <w:sz w:val="15"/>
          <w:szCs w:val="15"/>
        </w:rPr>
        <w:t>P</w:t>
      </w:r>
      <w:r>
        <w:rPr>
          <w:rFonts w:cs="Arial" w:hAnsi="Arial" w:eastAsia="Arial" w:ascii="Arial"/>
          <w:b/>
          <w:color w:val="4F5050"/>
          <w:spacing w:val="0"/>
          <w:w w:val="103"/>
          <w:sz w:val="15"/>
          <w:szCs w:val="15"/>
        </w:rPr>
        <w:t>a</w:t>
      </w:r>
      <w:r>
        <w:rPr>
          <w:rFonts w:cs="Arial" w:hAnsi="Arial" w:eastAsia="Arial" w:ascii="Arial"/>
          <w:b/>
          <w:color w:val="4F5050"/>
          <w:spacing w:val="0"/>
          <w:w w:val="94"/>
          <w:sz w:val="15"/>
          <w:szCs w:val="15"/>
        </w:rPr>
        <w:t>vó</w:t>
      </w:r>
      <w:r>
        <w:rPr>
          <w:rFonts w:cs="Arial" w:hAnsi="Arial" w:eastAsia="Arial" w:ascii="Arial"/>
          <w:b/>
          <w:color w:val="4F5050"/>
          <w:spacing w:val="0"/>
          <w:w w:val="86"/>
          <w:sz w:val="15"/>
          <w:szCs w:val="15"/>
        </w:rPr>
        <w:t>n</w:t>
      </w:r>
      <w:r>
        <w:rPr>
          <w:rFonts w:cs="Arial" w:hAnsi="Arial" w:eastAsia="Arial" w:ascii="Arial"/>
          <w:b/>
          <w:color w:val="787878"/>
          <w:spacing w:val="0"/>
          <w:w w:val="9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ind w:left="335" w:right="1107"/>
      </w:pPr>
      <w:r>
        <w:rPr>
          <w:rFonts w:cs="Arial" w:hAnsi="Arial" w:eastAsia="Arial" w:ascii="Arial"/>
          <w:color w:val="C4C3C4"/>
          <w:spacing w:val="0"/>
          <w:w w:val="100"/>
          <w:sz w:val="36"/>
          <w:szCs w:val="36"/>
        </w:rPr>
        <w:t>4</w:t>
      </w:r>
      <w:r>
        <w:rPr>
          <w:rFonts w:cs="Arial" w:hAnsi="Arial" w:eastAsia="Arial" w:ascii="Arial"/>
          <w:color w:val="C4C3C4"/>
          <w:spacing w:val="29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C4C3C4"/>
          <w:spacing w:val="0"/>
          <w:w w:val="87"/>
          <w:sz w:val="31"/>
          <w:szCs w:val="31"/>
        </w:rPr>
        <w:t>u</w:t>
      </w:r>
      <w:r>
        <w:rPr>
          <w:rFonts w:cs="Arial" w:hAnsi="Arial" w:eastAsia="Arial" w:ascii="Arial"/>
          <w:color w:val="C4C3C4"/>
          <w:spacing w:val="0"/>
          <w:w w:val="176"/>
          <w:sz w:val="31"/>
          <w:szCs w:val="31"/>
        </w:rPr>
        <w:t>,</w:t>
      </w:r>
      <w:r>
        <w:rPr>
          <w:rFonts w:cs="Arial" w:hAnsi="Arial" w:eastAsia="Arial" w:ascii="Arial"/>
          <w:color w:val="C4C3C4"/>
          <w:spacing w:val="0"/>
          <w:w w:val="62"/>
          <w:sz w:val="31"/>
          <w:szCs w:val="31"/>
        </w:rPr>
        <w:t>»</w:t>
      </w:r>
      <w:r>
        <w:rPr>
          <w:rFonts w:cs="Arial" w:hAnsi="Arial" w:eastAsia="Arial" w:ascii="Arial"/>
          <w:color w:val="C4C3C4"/>
          <w:spacing w:val="-2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C4C3C4"/>
          <w:spacing w:val="0"/>
          <w:w w:val="5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C4C3C4"/>
          <w:spacing w:val="0"/>
          <w:w w:val="5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C4C3C4"/>
          <w:spacing w:val="16"/>
          <w:w w:val="5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C4C3C4"/>
          <w:spacing w:val="0"/>
          <w:w w:val="154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color w:val="C4C3C4"/>
          <w:spacing w:val="-50"/>
          <w:w w:val="15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C4C3C4"/>
          <w:spacing w:val="0"/>
          <w:w w:val="75"/>
          <w:sz w:val="25"/>
          <w:szCs w:val="25"/>
        </w:rPr>
        <w:t>-/</w:t>
      </w:r>
      <w:r>
        <w:rPr>
          <w:rFonts w:cs="Times New Roman" w:hAnsi="Times New Roman" w:eastAsia="Times New Roman" w:ascii="Times New Roman"/>
          <w:i/>
          <w:color w:val="C4C3C4"/>
          <w:spacing w:val="0"/>
          <w:w w:val="93"/>
          <w:sz w:val="25"/>
          <w:szCs w:val="25"/>
        </w:rPr>
        <w:t>l</w:t>
      </w:r>
      <w:r>
        <w:rPr>
          <w:rFonts w:cs="Times New Roman" w:hAnsi="Times New Roman" w:eastAsia="Times New Roman" w:ascii="Times New Roman"/>
          <w:i/>
          <w:color w:val="C4C3C4"/>
          <w:spacing w:val="0"/>
          <w:w w:val="155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-38" w:right="770"/>
        <w:sectPr>
          <w:pgMar w:footer="403" w:header="0" w:top="240" w:bottom="280" w:left="1100" w:right="200"/>
          <w:footerReference w:type="default" r:id="rId53"/>
          <w:pgSz w:w="12240" w:h="15840"/>
          <w:cols w:num="2" w:equalWidth="off">
            <w:col w:w="7440" w:space="503"/>
            <w:col w:w="2997"/>
          </w:cols>
        </w:sectPr>
      </w:pPr>
      <w:r>
        <w:rPr>
          <w:rFonts w:cs="Segoe UI" w:hAnsi="Segoe UI" w:eastAsia="Segoe UI" w:ascii="Segoe UI"/>
          <w:color w:val="787878"/>
          <w:spacing w:val="0"/>
          <w:w w:val="263"/>
          <w:sz w:val="23"/>
          <w:szCs w:val="23"/>
        </w:rPr>
        <w:t>�</w:t>
      </w:r>
      <w:r>
        <w:rPr>
          <w:rFonts w:cs="Segoe UI" w:hAnsi="Segoe UI" w:eastAsia="Segoe UI" w:ascii="Segoe UI"/>
          <w:color w:val="787878"/>
          <w:spacing w:val="-43"/>
          <w:w w:val="263"/>
          <w:sz w:val="23"/>
          <w:szCs w:val="23"/>
        </w:rPr>
        <w:t> </w:t>
      </w:r>
      <w:r>
        <w:rPr>
          <w:rFonts w:cs="Arial" w:hAnsi="Arial" w:eastAsia="Arial" w:ascii="Arial"/>
          <w:b/>
          <w:color w:val="898686"/>
          <w:spacing w:val="0"/>
          <w:w w:val="125"/>
          <w:sz w:val="23"/>
          <w:szCs w:val="23"/>
        </w:rPr>
        <w:t>C</w:t>
      </w:r>
      <w:r>
        <w:rPr>
          <w:rFonts w:cs="Arial" w:hAnsi="Arial" w:eastAsia="Arial" w:ascii="Arial"/>
          <w:b/>
          <w:color w:val="787878"/>
          <w:spacing w:val="0"/>
          <w:w w:val="112"/>
          <w:sz w:val="23"/>
          <w:szCs w:val="23"/>
        </w:rPr>
        <w:t>AM</w:t>
      </w:r>
      <w:r>
        <w:rPr>
          <w:rFonts w:cs="Arial" w:hAnsi="Arial" w:eastAsia="Arial" w:ascii="Arial"/>
          <w:b/>
          <w:color w:val="787878"/>
          <w:spacing w:val="0"/>
          <w:w w:val="126"/>
          <w:sz w:val="23"/>
          <w:szCs w:val="23"/>
        </w:rPr>
        <w:t>P</w:t>
      </w:r>
      <w:r>
        <w:rPr>
          <w:rFonts w:cs="Arial" w:hAnsi="Arial" w:eastAsia="Arial" w:ascii="Arial"/>
          <w:b/>
          <w:color w:val="787878"/>
          <w:spacing w:val="0"/>
          <w:w w:val="98"/>
          <w:sz w:val="23"/>
          <w:szCs w:val="23"/>
        </w:rPr>
        <w:t>E</w:t>
      </w:r>
      <w:r>
        <w:rPr>
          <w:rFonts w:cs="Arial" w:hAnsi="Arial" w:eastAsia="Arial" w:ascii="Arial"/>
          <w:b/>
          <w:color w:val="787878"/>
          <w:spacing w:val="0"/>
          <w:w w:val="108"/>
          <w:sz w:val="23"/>
          <w:szCs w:val="23"/>
        </w:rPr>
        <w:t>C</w:t>
      </w:r>
      <w:r>
        <w:rPr>
          <w:rFonts w:cs="Arial" w:hAnsi="Arial" w:eastAsia="Arial" w:ascii="Arial"/>
          <w:b/>
          <w:color w:val="787878"/>
          <w:spacing w:val="0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787878"/>
          <w:spacing w:val="0"/>
          <w:w w:val="108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60" w:val="left"/>
        </w:tabs>
        <w:jc w:val="both"/>
        <w:spacing w:before="29" w:lineRule="auto" w:line="299"/>
        <w:ind w:left="858" w:right="1019" w:hanging="353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50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565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56566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656566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1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4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va</w:t>
      </w:r>
      <w:r>
        <w:rPr>
          <w:rFonts w:cs="Arial" w:hAnsi="Arial" w:eastAsia="Arial" w:ascii="Arial"/>
          <w:color w:val="4F5050"/>
          <w:spacing w:val="1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1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2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1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11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Ar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z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6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4F5050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95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4F5050"/>
          <w:spacing w:val="0"/>
          <w:w w:val="9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8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6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6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2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65656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5656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6565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565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56566"/>
          <w:spacing w:val="1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6565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56566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6565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565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21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1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4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1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56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4F5050"/>
          <w:spacing w:val="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656566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ba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3A3A3A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527"/>
      </w:pPr>
      <w:r>
        <w:rPr>
          <w:rFonts w:cs="Arial" w:hAnsi="Arial" w:eastAsia="Arial" w:ascii="Arial"/>
          <w:b/>
          <w:color w:val="242728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42728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3A3A3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3A3A3A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20"/>
      </w:pPr>
      <w:r>
        <w:rPr>
          <w:rFonts w:cs="Arial" w:hAnsi="Arial" w:eastAsia="Arial" w:ascii="Arial"/>
          <w:color w:val="4F505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F505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A3A3A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656566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29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gu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56566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565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5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5656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27"/>
      </w:pPr>
      <w:r>
        <w:rPr>
          <w:rFonts w:cs="Arial" w:hAnsi="Arial" w:eastAsia="Arial" w:ascii="Arial"/>
          <w:color w:val="4F505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F505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50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w w:val="96"/>
          <w:sz w:val="24"/>
          <w:szCs w:val="24"/>
        </w:rPr>
        <w:t>v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80" w:val="left"/>
        </w:tabs>
        <w:jc w:val="both"/>
        <w:spacing w:lineRule="auto" w:line="292"/>
        <w:ind w:left="894" w:right="974" w:hanging="360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A3A3A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A3A3A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6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2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F5050"/>
          <w:spacing w:val="2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1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13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z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7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4F5050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4F5050"/>
          <w:spacing w:val="0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28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1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;</w:t>
      </w:r>
      <w:r>
        <w:rPr>
          <w:rFonts w:cs="Arial" w:hAnsi="Arial" w:eastAsia="Arial" w:ascii="Arial"/>
          <w:color w:val="4F5050"/>
          <w:spacing w:val="33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5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565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4F5050"/>
          <w:spacing w:val="33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6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eg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6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565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b</w:t>
      </w:r>
      <w:r>
        <w:rPr>
          <w:rFonts w:cs="Arial" w:hAnsi="Arial" w:eastAsia="Arial" w:ascii="Arial"/>
          <w:color w:val="787878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;</w:t>
      </w:r>
      <w:r>
        <w:rPr>
          <w:rFonts w:cs="Arial" w:hAnsi="Arial" w:eastAsia="Arial" w:ascii="Arial"/>
          <w:color w:val="4F5050"/>
          <w:spacing w:val="14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1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ve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z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do</w:t>
      </w:r>
      <w:r>
        <w:rPr>
          <w:rFonts w:cs="Arial" w:hAnsi="Arial" w:eastAsia="Arial" w:ascii="Arial"/>
          <w:color w:val="4F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53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56566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656566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56566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5656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56566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5050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4F5050"/>
          <w:spacing w:val="24"/>
          <w:w w:val="8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5050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4F5050"/>
          <w:spacing w:val="3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F50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16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1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2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og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24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565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1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ago</w:t>
      </w:r>
      <w:r>
        <w:rPr>
          <w:rFonts w:cs="Arial" w:hAnsi="Arial" w:eastAsia="Arial" w:ascii="Arial"/>
          <w:color w:val="6565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56566"/>
          <w:spacing w:val="6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6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242728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6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5050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42728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dad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3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787878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ba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56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42728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5656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4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56566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656566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4F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242728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0"/>
          <w:sz w:val="24"/>
          <w:szCs w:val="24"/>
        </w:rPr>
        <w:t>$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79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7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6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5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4.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20" w:val="left"/>
        </w:tabs>
        <w:jc w:val="both"/>
        <w:spacing w:lineRule="auto" w:line="294"/>
        <w:ind w:left="923" w:right="961" w:hanging="360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A3A3A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1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eg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4F5050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F5050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78"/>
      </w:pPr>
      <w:r>
        <w:rPr>
          <w:rFonts w:cs="Arial" w:hAnsi="Arial" w:eastAsia="Arial" w:ascii="Arial"/>
          <w:color w:val="3A3A3A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505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56566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56566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56566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20" w:val="left"/>
        </w:tabs>
        <w:jc w:val="both"/>
        <w:spacing w:lineRule="auto" w:line="300"/>
        <w:ind w:left="923" w:right="954" w:hanging="353"/>
      </w:pP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50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4F5050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4F5050"/>
          <w:spacing w:val="8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8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20" w:val="left"/>
        </w:tabs>
        <w:jc w:val="both"/>
        <w:spacing w:lineRule="auto" w:line="303"/>
        <w:ind w:left="938" w:right="947" w:hanging="360"/>
      </w:pPr>
      <w:r>
        <w:pict>
          <v:shape type="#_x0000_t75" style="position:absolute;margin-left:565.92pt;margin-top:37.1759pt;width:30.24pt;height:66.24pt;mso-position-horizontal-relative:page;mso-position-vertical-relative:paragraph;z-index:-2528">
            <v:imagedata o:title="" r:id="rId55"/>
          </v:shape>
        </w:pic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42728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A3A3A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242728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2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1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F5050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1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v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h</w:t>
      </w:r>
      <w:r>
        <w:rPr>
          <w:rFonts w:cs="Arial" w:hAnsi="Arial" w:eastAsia="Arial" w:ascii="Arial"/>
          <w:color w:val="3A3A3A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1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1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4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gu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42728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4F5050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1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592"/>
      </w:pPr>
      <w:r>
        <w:rPr>
          <w:rFonts w:cs="Arial" w:hAnsi="Arial" w:eastAsia="Arial" w:ascii="Arial"/>
          <w:b/>
          <w:color w:val="242728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42728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42728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42728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728"/>
          <w:spacing w:val="0"/>
          <w:w w:val="56"/>
          <w:sz w:val="23"/>
          <w:szCs w:val="23"/>
        </w:rPr>
        <w:t>F</w:t>
      </w:r>
      <w:r>
        <w:rPr>
          <w:rFonts w:cs="Arial" w:hAnsi="Arial" w:eastAsia="Arial" w:ascii="Arial"/>
          <w:b/>
          <w:color w:val="242728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42728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42728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42728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42728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42728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42728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99"/>
      </w:pPr>
      <w:r>
        <w:rPr>
          <w:rFonts w:cs="Arial" w:hAnsi="Arial" w:eastAsia="Arial" w:ascii="Arial"/>
          <w:color w:val="3A3A3A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242728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2427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42728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6"/>
          <w:sz w:val="24"/>
          <w:szCs w:val="24"/>
        </w:rPr>
        <w:t>J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un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F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2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24272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5050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242728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24272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B</w:t>
      </w:r>
      <w:r>
        <w:rPr>
          <w:rFonts w:cs="Arial" w:hAnsi="Arial" w:eastAsia="Arial" w:ascii="Arial"/>
          <w:color w:val="4F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F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right"/>
        <w:ind w:right="1038"/>
        <w:sectPr>
          <w:type w:val="continuous"/>
          <w:pgSz w:w="12240" w:h="15840"/>
          <w:pgMar w:top="0" w:bottom="280" w:left="1100" w:right="200"/>
        </w:sectPr>
      </w:pPr>
      <w:r>
        <w:pict>
          <v:shape type="#_x0000_t75" style="position:absolute;margin-left:447.84pt;margin-top:-57.2892pt;width:105.12pt;height:99.36pt;mso-position-horizontal-relative:page;mso-position-vertical-relative:paragraph;z-index:-2527">
            <v:imagedata o:title="" r:id="rId56"/>
          </v:shape>
        </w:pict>
      </w:r>
      <w:r>
        <w:rPr>
          <w:rFonts w:cs="Arial" w:hAnsi="Arial" w:eastAsia="Arial" w:ascii="Arial"/>
          <w:color w:val="4F5050"/>
          <w:w w:val="46"/>
          <w:sz w:val="14"/>
          <w:szCs w:val="14"/>
        </w:rPr>
        <w:t>1</w:t>
      </w:r>
      <w:r>
        <w:rPr>
          <w:rFonts w:cs="Arial" w:hAnsi="Arial" w:eastAsia="Arial" w:ascii="Arial"/>
          <w:color w:val="4F5050"/>
          <w:w w:val="138"/>
          <w:sz w:val="14"/>
          <w:szCs w:val="14"/>
        </w:rPr>
        <w:t>6</w:t>
      </w:r>
      <w:r>
        <w:rPr>
          <w:rFonts w:cs="Arial" w:hAnsi="Arial" w:eastAsia="Arial" w:ascii="Arial"/>
          <w:color w:val="4F505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4C3C4"/>
          <w:spacing w:val="0"/>
          <w:w w:val="53"/>
          <w:position w:val="-5"/>
          <w:sz w:val="39"/>
          <w:szCs w:val="39"/>
        </w:rPr>
        <w:t>,</w:t>
      </w:r>
      <w:r>
        <w:rPr>
          <w:rFonts w:cs="Arial" w:hAnsi="Arial" w:eastAsia="Arial" w:ascii="Arial"/>
          <w:color w:val="C4C3C4"/>
          <w:spacing w:val="0"/>
          <w:w w:val="79"/>
          <w:position w:val="-5"/>
          <w:sz w:val="39"/>
          <w:szCs w:val="39"/>
        </w:rPr>
        <w:t>,</w:t>
      </w:r>
      <w:r>
        <w:rPr>
          <w:rFonts w:cs="Arial" w:hAnsi="Arial" w:eastAsia="Arial" w:ascii="Arial"/>
          <w:color w:val="C4C3C4"/>
          <w:spacing w:val="-58"/>
          <w:w w:val="100"/>
          <w:position w:val="-5"/>
          <w:sz w:val="39"/>
          <w:szCs w:val="39"/>
        </w:rPr>
        <w:t> </w:t>
      </w:r>
      <w:r>
        <w:rPr>
          <w:rFonts w:cs="Arial" w:hAnsi="Arial" w:eastAsia="Arial" w:ascii="Arial"/>
          <w:color w:val="C4C3C4"/>
          <w:spacing w:val="-43"/>
          <w:w w:val="189"/>
          <w:position w:val="0"/>
          <w:sz w:val="14"/>
          <w:szCs w:val="14"/>
        </w:rPr>
        <w:t>'</w:t>
      </w:r>
      <w:r>
        <w:rPr>
          <w:rFonts w:cs="Arial" w:hAnsi="Arial" w:eastAsia="Arial" w:ascii="Arial"/>
          <w:color w:val="C4C3C4"/>
          <w:spacing w:val="0"/>
          <w:w w:val="54"/>
          <w:position w:val="1"/>
          <w:sz w:val="30"/>
          <w:szCs w:val="30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sz w:val="28"/>
          <w:szCs w:val="28"/>
        </w:rPr>
        <w:jc w:val="left"/>
        <w:spacing w:before="3" w:lineRule="exact" w:line="280"/>
        <w:sectPr>
          <w:pgMar w:header="0" w:footer="403" w:top="180" w:bottom="280" w:left="1080" w:right="820"/>
          <w:pgSz w:w="12240" w:h="15840"/>
        </w:sectPr>
      </w:pPr>
      <w:r>
        <w:rPr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567" w:right="-40"/>
      </w:pPr>
      <w:r>
        <w:pict>
          <v:shape type="#_x0000_t75" style="position:absolute;margin-left:59.04pt;margin-top:14.4pt;width:53.28pt;height:48.96pt;mso-position-horizontal-relative:page;mso-position-vertical-relative:page;z-index:-2524">
            <v:imagedata o:title="" r:id="rId57"/>
          </v:shape>
        </w:pic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87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2"/>
          <w:sz w:val="23"/>
          <w:szCs w:val="23"/>
        </w:rPr>
        <w:t>g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67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31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b/>
          <w:color w:val="2A2B2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97"/>
          <w:sz w:val="23"/>
          <w:szCs w:val="23"/>
        </w:rPr>
        <w:t>h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45"/>
        <w:ind w:left="3325" w:right="733"/>
      </w:pP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u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í</w:t>
      </w:r>
      <w:r>
        <w:rPr>
          <w:rFonts w:cs="Arial" w:hAnsi="Arial" w:eastAsia="Arial" w:ascii="Arial"/>
          <w:b/>
          <w:color w:val="2A2B2B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31"/>
          <w:w w:val="108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70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up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4C4C4C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A2B2B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7"/>
          <w:sz w:val="23"/>
          <w:szCs w:val="2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0" w:lineRule="exact" w:line="180"/>
        <w:ind w:left="3632" w:right="1040"/>
      </w:pPr>
      <w:r>
        <w:rPr>
          <w:rFonts w:cs="Arial" w:hAnsi="Arial" w:eastAsia="Arial" w:ascii="Arial"/>
          <w:b/>
          <w:color w:val="898789"/>
          <w:w w:val="70"/>
          <w:sz w:val="15"/>
          <w:szCs w:val="15"/>
        </w:rPr>
        <w:t>"</w:t>
      </w:r>
      <w:r>
        <w:rPr>
          <w:rFonts w:cs="Arial" w:hAnsi="Arial" w:eastAsia="Arial" w:ascii="Arial"/>
          <w:b/>
          <w:color w:val="4C4C4C"/>
          <w:w w:val="94"/>
          <w:sz w:val="15"/>
          <w:szCs w:val="15"/>
        </w:rPr>
        <w:t>2</w:t>
      </w:r>
      <w:r>
        <w:rPr>
          <w:rFonts w:cs="Arial" w:hAnsi="Arial" w:eastAsia="Arial" w:ascii="Arial"/>
          <w:b/>
          <w:color w:val="4C4C4C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2A2B2B"/>
          <w:w w:val="51"/>
          <w:sz w:val="15"/>
          <w:szCs w:val="15"/>
        </w:rPr>
        <w:t>1</w:t>
      </w:r>
      <w:r>
        <w:rPr>
          <w:rFonts w:cs="Arial" w:hAnsi="Arial" w:eastAsia="Arial" w:ascii="Arial"/>
          <w:b/>
          <w:color w:val="4C4C4C"/>
          <w:w w:val="94"/>
          <w:sz w:val="15"/>
          <w:szCs w:val="15"/>
        </w:rPr>
        <w:t>5</w:t>
      </w:r>
      <w:r>
        <w:rPr>
          <w:rFonts w:cs="Arial" w:hAnsi="Arial" w:eastAsia="Arial" w:ascii="Arial"/>
          <w:b/>
          <w:color w:val="5D5D5E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5D5D5E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2A2B2B"/>
          <w:spacing w:val="0"/>
          <w:w w:val="91"/>
          <w:sz w:val="15"/>
          <w:szCs w:val="15"/>
        </w:rPr>
        <w:t>A</w:t>
      </w:r>
      <w:r>
        <w:rPr>
          <w:rFonts w:cs="Arial" w:hAnsi="Arial" w:eastAsia="Arial" w:ascii="Arial"/>
          <w:b/>
          <w:color w:val="4C4C4C"/>
          <w:spacing w:val="0"/>
          <w:w w:val="91"/>
          <w:sz w:val="15"/>
          <w:szCs w:val="15"/>
        </w:rPr>
        <w:t>ño</w:t>
      </w:r>
      <w:r>
        <w:rPr>
          <w:rFonts w:cs="Arial" w:hAnsi="Arial" w:eastAsia="Arial" w:ascii="Arial"/>
          <w:b/>
          <w:color w:val="4C4C4C"/>
          <w:spacing w:val="6"/>
          <w:w w:val="91"/>
          <w:sz w:val="15"/>
          <w:szCs w:val="15"/>
        </w:rPr>
        <w:t> 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4C4C4C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4C4C4C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2A2B2B"/>
          <w:spacing w:val="0"/>
          <w:w w:val="43"/>
          <w:sz w:val="15"/>
          <w:szCs w:val="15"/>
        </w:rPr>
        <w:t>J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C4C4C"/>
          <w:spacing w:val="0"/>
          <w:w w:val="73"/>
          <w:sz w:val="15"/>
          <w:szCs w:val="15"/>
        </w:rPr>
        <w:t>sé</w:t>
      </w:r>
      <w:r>
        <w:rPr>
          <w:rFonts w:cs="Arial" w:hAnsi="Arial" w:eastAsia="Arial" w:ascii="Arial"/>
          <w:b/>
          <w:color w:val="4C4C4C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M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b/>
          <w:color w:val="5D5D5E"/>
          <w:spacing w:val="0"/>
          <w:w w:val="94"/>
          <w:sz w:val="15"/>
          <w:szCs w:val="15"/>
        </w:rPr>
        <w:t>r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í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b/>
          <w:color w:val="4C4C4C"/>
          <w:spacing w:val="15"/>
          <w:w w:val="94"/>
          <w:sz w:val="15"/>
          <w:szCs w:val="15"/>
        </w:rPr>
        <w:t> </w:t>
      </w:r>
      <w:r>
        <w:rPr>
          <w:rFonts w:cs="Arial" w:hAnsi="Arial" w:eastAsia="Arial" w:ascii="Arial"/>
          <w:b/>
          <w:color w:val="4C4C4C"/>
          <w:spacing w:val="0"/>
          <w:w w:val="86"/>
          <w:sz w:val="15"/>
          <w:szCs w:val="15"/>
        </w:rPr>
        <w:t>M</w:t>
      </w:r>
      <w:r>
        <w:rPr>
          <w:rFonts w:cs="Arial" w:hAnsi="Arial" w:eastAsia="Arial" w:ascii="Arial"/>
          <w:b/>
          <w:color w:val="4C4C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C4C4C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4C4C4C"/>
          <w:spacing w:val="0"/>
          <w:w w:val="86"/>
          <w:sz w:val="15"/>
          <w:szCs w:val="15"/>
        </w:rPr>
        <w:t>e</w:t>
      </w:r>
      <w:r>
        <w:rPr>
          <w:rFonts w:cs="Arial" w:hAnsi="Arial" w:eastAsia="Arial" w:ascii="Arial"/>
          <w:b/>
          <w:color w:val="4C4C4C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4C4C4C"/>
          <w:spacing w:val="0"/>
          <w:w w:val="102"/>
          <w:sz w:val="15"/>
          <w:szCs w:val="15"/>
        </w:rPr>
        <w:t>o</w:t>
      </w:r>
      <w:r>
        <w:rPr>
          <w:rFonts w:cs="Arial" w:hAnsi="Arial" w:eastAsia="Arial" w:ascii="Arial"/>
          <w:b/>
          <w:color w:val="4C4C4C"/>
          <w:spacing w:val="0"/>
          <w:w w:val="51"/>
          <w:sz w:val="15"/>
          <w:szCs w:val="15"/>
        </w:rPr>
        <w:t>s</w:t>
      </w:r>
      <w:r>
        <w:rPr>
          <w:rFonts w:cs="Arial" w:hAnsi="Arial" w:eastAsia="Arial" w:ascii="Arial"/>
          <w:b/>
          <w:color w:val="4C4C4C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5D5D5E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b/>
          <w:color w:val="5D5D5E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A2B2B"/>
          <w:spacing w:val="0"/>
          <w:w w:val="92"/>
          <w:sz w:val="15"/>
          <w:szCs w:val="15"/>
        </w:rPr>
        <w:t>P</w:t>
      </w:r>
      <w:r>
        <w:rPr>
          <w:rFonts w:cs="Arial" w:hAnsi="Arial" w:eastAsia="Arial" w:ascii="Arial"/>
          <w:b/>
          <w:color w:val="4C4C4C"/>
          <w:spacing w:val="0"/>
          <w:w w:val="92"/>
          <w:sz w:val="15"/>
          <w:szCs w:val="15"/>
        </w:rPr>
        <w:t>avó</w:t>
      </w:r>
      <w:r>
        <w:rPr>
          <w:rFonts w:cs="Arial" w:hAnsi="Arial" w:eastAsia="Arial" w:ascii="Arial"/>
          <w:b/>
          <w:color w:val="4C4C4C"/>
          <w:spacing w:val="0"/>
          <w:w w:val="92"/>
          <w:sz w:val="15"/>
          <w:szCs w:val="15"/>
        </w:rPr>
        <w:t>n</w:t>
      </w:r>
      <w:r>
        <w:rPr>
          <w:rFonts w:cs="Arial" w:hAnsi="Arial" w:eastAsia="Arial" w:ascii="Arial"/>
          <w:b/>
          <w:color w:val="5D5D5E"/>
          <w:spacing w:val="0"/>
          <w:w w:val="92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2"/>
        <w:ind w:left="403"/>
      </w:pPr>
      <w:r>
        <w:br w:type="column"/>
      </w:r>
      <w:r>
        <w:rPr>
          <w:rFonts w:cs="Times New Roman" w:hAnsi="Times New Roman" w:eastAsia="Times New Roman" w:ascii="Times New Roman"/>
          <w:color w:val="C0BDBD"/>
          <w:w w:val="406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C0BDBD"/>
          <w:w w:val="67"/>
          <w:sz w:val="16"/>
          <w:szCs w:val="16"/>
        </w:rPr>
        <w:t>·</w:t>
      </w:r>
      <w:r>
        <w:rPr>
          <w:rFonts w:cs="Times New Roman" w:hAnsi="Times New Roman" w:eastAsia="Times New Roman" w:ascii="Times New Roman"/>
          <w:color w:val="C0BDBD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C0BDBD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0BDBD"/>
          <w:spacing w:val="0"/>
          <w:w w:val="8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C0BDBD"/>
          <w:spacing w:val="0"/>
          <w:w w:val="8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0BDBD"/>
          <w:spacing w:val="22"/>
          <w:w w:val="80"/>
          <w:sz w:val="16"/>
          <w:szCs w:val="16"/>
        </w:rPr>
        <w:t> </w:t>
      </w:r>
      <w:r>
        <w:rPr>
          <w:rFonts w:cs="Arial" w:hAnsi="Arial" w:eastAsia="Arial" w:ascii="Arial"/>
          <w:i/>
          <w:color w:val="C0BDBD"/>
          <w:spacing w:val="0"/>
          <w:w w:val="177"/>
          <w:sz w:val="13"/>
          <w:szCs w:val="13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ectPr>
          <w:type w:val="continuous"/>
          <w:pgSz w:w="12240" w:h="15840"/>
          <w:pgMar w:top="0" w:bottom="280" w:left="1080" w:right="820"/>
          <w:cols w:num="2" w:equalWidth="off">
            <w:col w:w="7546" w:space="504"/>
            <w:col w:w="2290"/>
          </w:cols>
        </w:sectPr>
      </w:pPr>
      <w:r>
        <w:rPr>
          <w:rFonts w:cs="Segoe UI" w:hAnsi="Segoe UI" w:eastAsia="Segoe UI" w:ascii="Segoe UI"/>
          <w:color w:val="5D5D5E"/>
          <w:w w:val="263"/>
          <w:sz w:val="23"/>
          <w:szCs w:val="23"/>
        </w:rPr>
        <w:t>�</w:t>
      </w:r>
      <w:r>
        <w:rPr>
          <w:rFonts w:cs="Arial" w:hAnsi="Arial" w:eastAsia="Arial" w:ascii="Arial"/>
          <w:b/>
          <w:color w:val="898789"/>
          <w:w w:val="195"/>
          <w:sz w:val="23"/>
          <w:szCs w:val="23"/>
        </w:rPr>
        <w:t>C</w:t>
      </w:r>
      <w:r>
        <w:rPr>
          <w:rFonts w:cs="Arial" w:hAnsi="Arial" w:eastAsia="Arial" w:ascii="Arial"/>
          <w:b/>
          <w:color w:val="898789"/>
          <w:w w:val="117"/>
          <w:sz w:val="23"/>
          <w:szCs w:val="23"/>
        </w:rPr>
        <w:t>A</w:t>
      </w:r>
      <w:r>
        <w:rPr>
          <w:rFonts w:cs="Arial" w:hAnsi="Arial" w:eastAsia="Arial" w:ascii="Arial"/>
          <w:b/>
          <w:color w:val="898789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898789"/>
          <w:w w:val="122"/>
          <w:sz w:val="23"/>
          <w:szCs w:val="23"/>
        </w:rPr>
        <w:t>P</w:t>
      </w:r>
      <w:r>
        <w:rPr>
          <w:rFonts w:cs="Arial" w:hAnsi="Arial" w:eastAsia="Arial" w:ascii="Arial"/>
          <w:b/>
          <w:color w:val="898789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color w:val="898789"/>
          <w:w w:val="104"/>
          <w:sz w:val="23"/>
          <w:szCs w:val="23"/>
        </w:rPr>
        <w:t>C</w:t>
      </w:r>
      <w:r>
        <w:rPr>
          <w:rFonts w:cs="Arial" w:hAnsi="Arial" w:eastAsia="Arial" w:ascii="Arial"/>
          <w:b/>
          <w:color w:val="898789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98789"/>
          <w:w w:val="108"/>
          <w:sz w:val="23"/>
          <w:szCs w:val="23"/>
        </w:rPr>
        <w:t>E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476.64pt;margin-top:632.16pt;width:119.52pt;height:146.88pt;mso-position-horizontal-relative:page;mso-position-vertical-relative:page;z-index:-2525">
            <v:imagedata o:title="" r:id="rId58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605"/>
      </w:pPr>
      <w:r>
        <w:rPr>
          <w:rFonts w:cs="Arial" w:hAnsi="Arial" w:eastAsia="Arial" w:ascii="Arial"/>
          <w:color w:val="4C4C4C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D5D5E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D5D5E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D5D5E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D5D5E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spacing w:lineRule="auto" w:line="288"/>
        <w:ind w:left="950" w:right="327" w:hanging="353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C4C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6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gu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2A2B2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4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4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4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4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5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5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5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5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32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4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C4C4C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spacing w:lineRule="auto" w:line="290"/>
        <w:ind w:left="950" w:right="327" w:hanging="353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C4C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ed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5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6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D5D5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5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eg</w:t>
      </w:r>
      <w:r>
        <w:rPr>
          <w:rFonts w:cs="Arial" w:hAnsi="Arial" w:eastAsia="Arial" w:ascii="Arial"/>
          <w:color w:val="4C4C4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po</w:t>
      </w:r>
      <w:r>
        <w:rPr>
          <w:rFonts w:cs="Arial" w:hAnsi="Arial" w:eastAsia="Arial" w:ascii="Arial"/>
          <w:color w:val="2A2B2B"/>
          <w:spacing w:val="0"/>
          <w:w w:val="110"/>
          <w:sz w:val="24"/>
          <w:szCs w:val="24"/>
        </w:rPr>
        <w:t>rt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52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C4C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ab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4C4C4C"/>
          <w:spacing w:val="2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605"/>
      </w:pPr>
      <w:r>
        <w:rPr>
          <w:rFonts w:cs="Arial" w:hAnsi="Arial" w:eastAsia="Arial" w:ascii="Arial"/>
          <w:b/>
          <w:color w:val="2A2B2B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56"/>
          <w:sz w:val="23"/>
          <w:szCs w:val="23"/>
        </w:rPr>
        <w:t>F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6"/>
          <w:sz w:val="23"/>
          <w:szCs w:val="23"/>
        </w:rPr>
        <w:t>z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ad</w:t>
      </w:r>
      <w:r>
        <w:rPr>
          <w:rFonts w:cs="Arial" w:hAnsi="Arial" w:eastAsia="Arial" w:ascii="Arial"/>
          <w:b/>
          <w:color w:val="2A2B2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12"/>
      </w:pPr>
      <w:r>
        <w:rPr>
          <w:rFonts w:cs="Arial" w:hAnsi="Arial" w:eastAsia="Arial" w:ascii="Arial"/>
          <w:color w:val="4C4C4C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4C4C4C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4C4C4C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6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un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2A2B2B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2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D5D5E"/>
          <w:spacing w:val="0"/>
          <w:w w:val="129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12"/>
      </w:pPr>
      <w:r>
        <w:rPr>
          <w:rFonts w:cs="Arial" w:hAnsi="Arial" w:eastAsia="Arial" w:ascii="Arial"/>
          <w:color w:val="4C4C4C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D5D5E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D5D5E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D5D5E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60" w:val="left"/>
        </w:tabs>
        <w:jc w:val="both"/>
        <w:spacing w:lineRule="auto" w:line="284"/>
        <w:ind w:left="958" w:right="319" w:hanging="353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B2B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2A2B2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6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gu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4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4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4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4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2A2B2B"/>
          <w:spacing w:val="0"/>
          <w:w w:val="114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34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4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C4C4C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2A2B2B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612"/>
      </w:pPr>
      <w:r>
        <w:rPr>
          <w:rFonts w:cs="Arial" w:hAnsi="Arial" w:eastAsia="Arial" w:ascii="Arial"/>
          <w:b/>
          <w:color w:val="2A2B2B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12"/>
      </w:pPr>
      <w:r>
        <w:rPr>
          <w:rFonts w:cs="Arial" w:hAnsi="Arial" w:eastAsia="Arial" w:ascii="Arial"/>
          <w:color w:val="2A2B2B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D5D5E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6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un</w:t>
      </w:r>
      <w:r>
        <w:rPr>
          <w:rFonts w:cs="Arial" w:hAnsi="Arial" w:eastAsia="Arial" w:ascii="Arial"/>
          <w:color w:val="2A2B2B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35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12"/>
      </w:pPr>
      <w:r>
        <w:rPr>
          <w:rFonts w:cs="Arial" w:hAnsi="Arial" w:eastAsia="Arial" w:ascii="Arial"/>
          <w:color w:val="2A2B2B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D5D5E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D5D5E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2A2B2B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60" w:val="left"/>
        </w:tabs>
        <w:jc w:val="both"/>
        <w:spacing w:lineRule="auto" w:line="291"/>
        <w:ind w:left="965" w:right="319" w:hanging="360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C4C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A2B2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2A2B2B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2A2B2B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2A2B2B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5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un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46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2A2B2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A2B2B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2A2B2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A2B2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nu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1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4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2A2B2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60" w:val="left"/>
        </w:tabs>
        <w:jc w:val="both"/>
        <w:spacing w:lineRule="auto" w:line="288"/>
        <w:ind w:left="958" w:right="319" w:hanging="353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C4C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63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55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A2B2B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" w:lineRule="exact" w:line="260"/>
        <w:ind w:left="927" w:right="7861"/>
      </w:pPr>
      <w:r>
        <w:rPr>
          <w:rFonts w:cs="Arial" w:hAnsi="Arial" w:eastAsia="Arial" w:ascii="Arial"/>
          <w:color w:val="4C4C4C"/>
          <w:w w:val="10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C4C4C"/>
          <w:w w:val="14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2A2B2B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4C4C4C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C4C4C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C4C4C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C4C4C"/>
          <w:w w:val="124"/>
          <w:position w:val="-1"/>
          <w:sz w:val="24"/>
          <w:szCs w:val="24"/>
        </w:rPr>
        <w:t>da</w:t>
      </w:r>
      <w:r>
        <w:rPr>
          <w:rFonts w:cs="Arial" w:hAnsi="Arial" w:eastAsia="Arial" w:ascii="Arial"/>
          <w:color w:val="5D5D5E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2A2B2B"/>
          <w:w w:val="97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60" w:val="left"/>
        </w:tabs>
        <w:jc w:val="both"/>
        <w:spacing w:before="29" w:lineRule="auto" w:line="300"/>
        <w:ind w:left="958" w:right="319" w:hanging="353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C4C4C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2A2B2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C4C4C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A2B2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7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75"/>
          <w:sz w:val="24"/>
          <w:szCs w:val="24"/>
        </w:rPr>
        <w:t>f</w:t>
      </w:r>
      <w:r>
        <w:rPr>
          <w:rFonts w:cs="Arial" w:hAnsi="Arial" w:eastAsia="Arial" w:ascii="Arial"/>
          <w:color w:val="5D5D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un</w:t>
      </w:r>
      <w:r>
        <w:rPr>
          <w:rFonts w:cs="Arial" w:hAnsi="Arial" w:eastAsia="Arial" w:ascii="Arial"/>
          <w:color w:val="4C4C4C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5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D5D5E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eg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C4C4C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C4C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C4C4C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A2B2B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A2B2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965"/>
      </w:pP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4C4C4C"/>
          <w:spacing w:val="2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A2B2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D5D5E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151515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0" w:lineRule="exact" w:line="240"/>
        <w:ind w:left="612"/>
      </w:pPr>
      <w:r>
        <w:rPr>
          <w:rFonts w:cs="Arial" w:hAnsi="Arial" w:eastAsia="Arial" w:ascii="Arial"/>
          <w:b/>
          <w:color w:val="2A2B2B"/>
          <w:w w:val="61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w w:val="103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107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w w:val="112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61"/>
          <w:position w:val="-1"/>
          <w:sz w:val="23"/>
          <w:szCs w:val="23"/>
        </w:rPr>
        <w:t>F</w:t>
      </w:r>
      <w:r>
        <w:rPr>
          <w:rFonts w:cs="Arial" w:hAnsi="Arial" w:eastAsia="Arial" w:ascii="Arial"/>
          <w:b/>
          <w:color w:val="2A2B2B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84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A2B2B"/>
          <w:spacing w:val="0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1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"/>
          <w:sz w:val="23"/>
          <w:szCs w:val="23"/>
        </w:rPr>
        <w:t>z</w:t>
      </w:r>
      <w:r>
        <w:rPr>
          <w:rFonts w:cs="Arial" w:hAnsi="Arial" w:eastAsia="Arial" w:ascii="Arial"/>
          <w:b/>
          <w:color w:val="2A2B2B"/>
          <w:spacing w:val="0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12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612"/>
        <w:sectPr>
          <w:type w:val="continuous"/>
          <w:pgSz w:w="12240" w:h="15840"/>
          <w:pgMar w:top="0" w:bottom="280" w:left="1080" w:right="820"/>
        </w:sectPr>
      </w:pPr>
      <w:r>
        <w:rPr>
          <w:rFonts w:cs="Arial" w:hAnsi="Arial" w:eastAsia="Arial" w:ascii="Arial"/>
          <w:color w:val="2A2B2B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2A2B2B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2A2B2B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6"/>
          <w:sz w:val="24"/>
          <w:szCs w:val="24"/>
        </w:rPr>
        <w:t>J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C4C4C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C4C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C4C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C4C4C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C4C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C4C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D5D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D5D5E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C4C4C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2A2B2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4C4C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D5D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D5D5E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D5D5E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Mar w:header="0" w:footer="403" w:top="180" w:bottom="280" w:left="1080" w:right="300"/>
          <w:pgSz w:w="12240" w:h="1584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523" w:right="-40"/>
      </w:pP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32425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92"/>
          <w:sz w:val="23"/>
          <w:szCs w:val="23"/>
        </w:rPr>
        <w:t>L</w:t>
      </w:r>
      <w:r>
        <w:rPr>
          <w:rFonts w:cs="Arial" w:hAnsi="Arial" w:eastAsia="Arial" w:ascii="Arial"/>
          <w:b/>
          <w:color w:val="232425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0"/>
          <w:w w:val="97"/>
          <w:sz w:val="23"/>
          <w:szCs w:val="23"/>
        </w:rPr>
        <w:t>g</w:t>
      </w:r>
      <w:r>
        <w:rPr>
          <w:rFonts w:cs="Arial" w:hAnsi="Arial" w:eastAsia="Arial" w:ascii="Arial"/>
          <w:b/>
          <w:color w:val="232425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32425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32425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32425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v</w:t>
      </w:r>
      <w:r>
        <w:rPr>
          <w:rFonts w:cs="Arial" w:hAnsi="Arial" w:eastAsia="Arial" w:ascii="Arial"/>
          <w:b/>
          <w:color w:val="232425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32425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97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67"/>
          <w:sz w:val="23"/>
          <w:szCs w:val="23"/>
        </w:rPr>
        <w:t>s</w:t>
      </w:r>
      <w:r>
        <w:rPr>
          <w:rFonts w:cs="Arial" w:hAnsi="Arial" w:eastAsia="Arial" w:ascii="Arial"/>
          <w:b/>
          <w:color w:val="232425"/>
          <w:spacing w:val="0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32425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32425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91"/>
          <w:sz w:val="23"/>
          <w:szCs w:val="23"/>
        </w:rPr>
        <w:t>C</w:t>
      </w:r>
      <w:r>
        <w:rPr>
          <w:rFonts w:cs="Arial" w:hAnsi="Arial" w:eastAsia="Arial" w:ascii="Arial"/>
          <w:b/>
          <w:color w:val="232425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m</w:t>
      </w:r>
      <w:r>
        <w:rPr>
          <w:rFonts w:cs="Arial" w:hAnsi="Arial" w:eastAsia="Arial" w:ascii="Arial"/>
          <w:b/>
          <w:color w:val="232425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32425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0"/>
          <w:w w:val="90"/>
          <w:sz w:val="23"/>
          <w:szCs w:val="23"/>
        </w:rPr>
        <w:t>c</w:t>
      </w:r>
      <w:r>
        <w:rPr>
          <w:rFonts w:cs="Arial" w:hAnsi="Arial" w:eastAsia="Arial" w:ascii="Arial"/>
          <w:b/>
          <w:color w:val="232425"/>
          <w:spacing w:val="0"/>
          <w:w w:val="102"/>
          <w:sz w:val="23"/>
          <w:szCs w:val="23"/>
        </w:rPr>
        <w:t>h</w:t>
      </w:r>
      <w:r>
        <w:rPr>
          <w:rFonts w:cs="Arial" w:hAnsi="Arial" w:eastAsia="Arial" w:ascii="Arial"/>
          <w:b/>
          <w:color w:val="232425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3274" w:right="733"/>
      </w:pP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u</w:t>
      </w: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d</w:t>
      </w:r>
      <w:r>
        <w:rPr>
          <w:rFonts w:cs="Arial" w:hAnsi="Arial" w:eastAsia="Arial" w:ascii="Arial"/>
          <w:b/>
          <w:color w:val="363636"/>
          <w:spacing w:val="0"/>
          <w:w w:val="108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t</w:t>
      </w: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o</w:t>
      </w: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r</w:t>
      </w:r>
      <w:r>
        <w:rPr>
          <w:rFonts w:cs="Arial" w:hAnsi="Arial" w:eastAsia="Arial" w:ascii="Arial"/>
          <w:b/>
          <w:color w:val="363636"/>
          <w:spacing w:val="0"/>
          <w:w w:val="108"/>
          <w:sz w:val="23"/>
          <w:szCs w:val="23"/>
        </w:rPr>
        <w:t>í</w:t>
      </w:r>
      <w:r>
        <w:rPr>
          <w:rFonts w:cs="Arial" w:hAnsi="Arial" w:eastAsia="Arial" w:ascii="Arial"/>
          <w:b/>
          <w:color w:val="232425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38"/>
          <w:w w:val="108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65"/>
          <w:sz w:val="23"/>
          <w:szCs w:val="23"/>
        </w:rPr>
        <w:t>S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b/>
          <w:color w:val="232425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32425"/>
          <w:spacing w:val="0"/>
          <w:w w:val="101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363636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r</w:t>
      </w:r>
      <w:r>
        <w:rPr>
          <w:rFonts w:cs="Arial" w:hAnsi="Arial" w:eastAsia="Arial" w:ascii="Arial"/>
          <w:b/>
          <w:color w:val="232425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363636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79"/>
          <w:sz w:val="23"/>
          <w:szCs w:val="23"/>
        </w:rPr>
        <w:t>E</w:t>
      </w:r>
      <w:r>
        <w:rPr>
          <w:rFonts w:cs="Arial" w:hAnsi="Arial" w:eastAsia="Arial" w:ascii="Arial"/>
          <w:b/>
          <w:color w:val="363636"/>
          <w:spacing w:val="0"/>
          <w:w w:val="73"/>
          <w:sz w:val="23"/>
          <w:szCs w:val="23"/>
        </w:rPr>
        <w:t>s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32425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6" w:lineRule="exact" w:line="160"/>
        <w:ind w:left="3590" w:right="1041"/>
      </w:pPr>
      <w:r>
        <w:rPr>
          <w:rFonts w:cs="Arial" w:hAnsi="Arial" w:eastAsia="Arial" w:ascii="Arial"/>
          <w:b/>
          <w:color w:val="868586"/>
          <w:w w:val="60"/>
          <w:sz w:val="15"/>
          <w:szCs w:val="15"/>
        </w:rPr>
        <w:t>"</w:t>
      </w:r>
      <w:r>
        <w:rPr>
          <w:rFonts w:cs="Arial" w:hAnsi="Arial" w:eastAsia="Arial" w:ascii="Arial"/>
          <w:b/>
          <w:color w:val="494B4C"/>
          <w:w w:val="94"/>
          <w:sz w:val="15"/>
          <w:szCs w:val="15"/>
        </w:rPr>
        <w:t>2</w:t>
      </w:r>
      <w:r>
        <w:rPr>
          <w:rFonts w:cs="Arial" w:hAnsi="Arial" w:eastAsia="Arial" w:ascii="Arial"/>
          <w:b/>
          <w:color w:val="494B4C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494B4C"/>
          <w:w w:val="51"/>
          <w:sz w:val="15"/>
          <w:szCs w:val="15"/>
        </w:rPr>
        <w:t>1</w:t>
      </w:r>
      <w:r>
        <w:rPr>
          <w:rFonts w:cs="Arial" w:hAnsi="Arial" w:eastAsia="Arial" w:ascii="Arial"/>
          <w:b/>
          <w:color w:val="5B5B5B"/>
          <w:w w:val="94"/>
          <w:sz w:val="15"/>
          <w:szCs w:val="15"/>
        </w:rPr>
        <w:t>5</w:t>
      </w:r>
      <w:r>
        <w:rPr>
          <w:rFonts w:cs="Arial" w:hAnsi="Arial" w:eastAsia="Arial" w:ascii="Arial"/>
          <w:b/>
          <w:color w:val="5B5B5B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5B5B5B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63636"/>
          <w:spacing w:val="0"/>
          <w:w w:val="91"/>
          <w:sz w:val="15"/>
          <w:szCs w:val="15"/>
        </w:rPr>
        <w:t>A</w:t>
      </w:r>
      <w:r>
        <w:rPr>
          <w:rFonts w:cs="Arial" w:hAnsi="Arial" w:eastAsia="Arial" w:ascii="Arial"/>
          <w:b/>
          <w:color w:val="494B4C"/>
          <w:spacing w:val="0"/>
          <w:w w:val="91"/>
          <w:sz w:val="15"/>
          <w:szCs w:val="15"/>
        </w:rPr>
        <w:t>fio</w:t>
      </w:r>
      <w:r>
        <w:rPr>
          <w:rFonts w:cs="Arial" w:hAnsi="Arial" w:eastAsia="Arial" w:ascii="Arial"/>
          <w:b/>
          <w:color w:val="494B4C"/>
          <w:spacing w:val="6"/>
          <w:w w:val="91"/>
          <w:sz w:val="15"/>
          <w:szCs w:val="15"/>
        </w:rPr>
        <w:t> </w:t>
      </w:r>
      <w:r>
        <w:rPr>
          <w:rFonts w:cs="Arial" w:hAnsi="Arial" w:eastAsia="Arial" w:ascii="Arial"/>
          <w:b/>
          <w:color w:val="494B4C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494B4C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494B4C"/>
          <w:spacing w:val="-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63636"/>
          <w:spacing w:val="0"/>
          <w:w w:val="34"/>
          <w:sz w:val="15"/>
          <w:szCs w:val="15"/>
        </w:rPr>
        <w:t>J</w:t>
      </w:r>
      <w:r>
        <w:rPr>
          <w:rFonts w:cs="Arial" w:hAnsi="Arial" w:eastAsia="Arial" w:ascii="Arial"/>
          <w:b/>
          <w:color w:val="494B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94B4C"/>
          <w:spacing w:val="0"/>
          <w:w w:val="73"/>
          <w:sz w:val="15"/>
          <w:szCs w:val="15"/>
        </w:rPr>
        <w:t>sé</w:t>
      </w:r>
      <w:r>
        <w:rPr>
          <w:rFonts w:cs="Arial" w:hAnsi="Arial" w:eastAsia="Arial" w:ascii="Arial"/>
          <w:b/>
          <w:color w:val="494B4C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color w:val="494B4C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363636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5B5B5B"/>
          <w:spacing w:val="0"/>
          <w:w w:val="100"/>
          <w:sz w:val="15"/>
          <w:szCs w:val="15"/>
        </w:rPr>
        <w:t>í</w:t>
      </w:r>
      <w:r>
        <w:rPr>
          <w:rFonts w:cs="Arial" w:hAnsi="Arial" w:eastAsia="Arial" w:ascii="Arial"/>
          <w:b/>
          <w:color w:val="5B5B5B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5B5B5B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94B4C"/>
          <w:spacing w:val="0"/>
          <w:w w:val="80"/>
          <w:sz w:val="15"/>
          <w:szCs w:val="15"/>
        </w:rPr>
        <w:t>M</w:t>
      </w:r>
      <w:r>
        <w:rPr>
          <w:rFonts w:cs="Arial" w:hAnsi="Arial" w:eastAsia="Arial" w:ascii="Arial"/>
          <w:b/>
          <w:color w:val="494B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94B4C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494B4C"/>
          <w:spacing w:val="0"/>
          <w:w w:val="86"/>
          <w:sz w:val="15"/>
          <w:szCs w:val="15"/>
        </w:rPr>
        <w:t>e</w:t>
      </w:r>
      <w:r>
        <w:rPr>
          <w:rFonts w:cs="Arial" w:hAnsi="Arial" w:eastAsia="Arial" w:ascii="Arial"/>
          <w:b/>
          <w:color w:val="5B5B5B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494B4C"/>
          <w:spacing w:val="0"/>
          <w:w w:val="94"/>
          <w:sz w:val="15"/>
          <w:szCs w:val="15"/>
        </w:rPr>
        <w:t>o</w:t>
      </w:r>
      <w:r>
        <w:rPr>
          <w:rFonts w:cs="Arial" w:hAnsi="Arial" w:eastAsia="Arial" w:ascii="Arial"/>
          <w:b/>
          <w:color w:val="494B4C"/>
          <w:spacing w:val="0"/>
          <w:w w:val="51"/>
          <w:sz w:val="15"/>
          <w:szCs w:val="15"/>
        </w:rPr>
        <w:t>s</w:t>
      </w:r>
      <w:r>
        <w:rPr>
          <w:rFonts w:cs="Arial" w:hAnsi="Arial" w:eastAsia="Arial" w:ascii="Arial"/>
          <w:b/>
          <w:color w:val="494B4C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5B5B5B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color w:val="5B5B5B"/>
          <w:spacing w:val="-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494B4C"/>
          <w:spacing w:val="0"/>
          <w:w w:val="94"/>
          <w:sz w:val="15"/>
          <w:szCs w:val="15"/>
        </w:rPr>
        <w:t>Pa</w:t>
      </w:r>
      <w:r>
        <w:rPr>
          <w:rFonts w:cs="Arial" w:hAnsi="Arial" w:eastAsia="Arial" w:ascii="Arial"/>
          <w:b/>
          <w:color w:val="5B5B5B"/>
          <w:spacing w:val="0"/>
          <w:w w:val="94"/>
          <w:sz w:val="15"/>
          <w:szCs w:val="15"/>
        </w:rPr>
        <w:t>v</w:t>
      </w:r>
      <w:r>
        <w:rPr>
          <w:rFonts w:cs="Arial" w:hAnsi="Arial" w:eastAsia="Arial" w:ascii="Arial"/>
          <w:b/>
          <w:color w:val="494B4C"/>
          <w:spacing w:val="0"/>
          <w:w w:val="94"/>
          <w:sz w:val="15"/>
          <w:szCs w:val="15"/>
        </w:rPr>
        <w:t>ó</w:t>
      </w:r>
      <w:r>
        <w:rPr>
          <w:rFonts w:cs="Arial" w:hAnsi="Arial" w:eastAsia="Arial" w:ascii="Arial"/>
          <w:b/>
          <w:color w:val="494B4C"/>
          <w:spacing w:val="0"/>
          <w:w w:val="86"/>
          <w:sz w:val="15"/>
          <w:szCs w:val="15"/>
        </w:rPr>
        <w:t>n</w:t>
      </w:r>
      <w:r>
        <w:rPr>
          <w:rFonts w:cs="Arial" w:hAnsi="Arial" w:eastAsia="Arial" w:ascii="Arial"/>
          <w:b/>
          <w:color w:val="5B5B5B"/>
          <w:spacing w:val="0"/>
          <w:w w:val="91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18"/>
        <w:ind w:left="321" w:right="892"/>
      </w:pPr>
      <w:r>
        <w:br w:type="column"/>
      </w:r>
      <w:r>
        <w:rPr>
          <w:rFonts w:cs="Times New Roman" w:hAnsi="Times New Roman" w:eastAsia="Times New Roman" w:ascii="Times New Roman"/>
          <w:color w:val="BEBEBD"/>
          <w:w w:val="230"/>
          <w:sz w:val="35"/>
          <w:szCs w:val="35"/>
        </w:rPr>
        <w:t>/</w:t>
      </w:r>
      <w:r>
        <w:rPr>
          <w:rFonts w:cs="Times New Roman" w:hAnsi="Times New Roman" w:eastAsia="Times New Roman" w:ascii="Times New Roman"/>
          <w:color w:val="BEBEBD"/>
          <w:w w:val="46"/>
          <w:sz w:val="35"/>
          <w:szCs w:val="35"/>
        </w:rPr>
        <w:t>a</w:t>
      </w:r>
      <w:r>
        <w:rPr>
          <w:rFonts w:cs="Times New Roman" w:hAnsi="Times New Roman" w:eastAsia="Times New Roman" w:ascii="Times New Roman"/>
          <w:color w:val="BEBEBD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color w:val="BEBEBD"/>
          <w:spacing w:val="-38"/>
          <w:w w:val="100"/>
          <w:sz w:val="35"/>
          <w:szCs w:val="35"/>
        </w:rPr>
        <w:t> </w:t>
      </w:r>
      <w:r>
        <w:rPr>
          <w:rFonts w:cs="Arial" w:hAnsi="Arial" w:eastAsia="Arial" w:ascii="Arial"/>
          <w:b/>
          <w:color w:val="BEBEBD"/>
          <w:spacing w:val="0"/>
          <w:w w:val="49"/>
          <w:sz w:val="26"/>
          <w:szCs w:val="26"/>
        </w:rPr>
        <w:t>J</w:t>
      </w:r>
      <w:r>
        <w:rPr>
          <w:rFonts w:cs="Arial" w:hAnsi="Arial" w:eastAsia="Arial" w:ascii="Arial"/>
          <w:b/>
          <w:color w:val="BEBEBD"/>
          <w:spacing w:val="0"/>
          <w:w w:val="99"/>
          <w:sz w:val="26"/>
          <w:szCs w:val="26"/>
        </w:rPr>
        <w:t>O</w:t>
      </w:r>
      <w:r>
        <w:rPr>
          <w:rFonts w:cs="Arial" w:hAnsi="Arial" w:eastAsia="Arial" w:ascii="Arial"/>
          <w:b/>
          <w:color w:val="BEBEBD"/>
          <w:spacing w:val="0"/>
          <w:w w:val="79"/>
          <w:sz w:val="26"/>
          <w:szCs w:val="26"/>
        </w:rPr>
        <w:t>I</w:t>
      </w:r>
      <w:r>
        <w:rPr>
          <w:rFonts w:cs="Arial" w:hAnsi="Arial" w:eastAsia="Arial" w:ascii="Arial"/>
          <w:b/>
          <w:color w:val="BEBEBD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BEBEBD"/>
          <w:spacing w:val="0"/>
          <w:w w:val="59"/>
          <w:sz w:val="26"/>
          <w:szCs w:val="26"/>
        </w:rPr>
        <w:t>I</w:t>
      </w:r>
      <w:r>
        <w:rPr>
          <w:rFonts w:cs="Arial" w:hAnsi="Arial" w:eastAsia="Arial" w:ascii="Arial"/>
          <w:b/>
          <w:color w:val="BEBEBD"/>
          <w:spacing w:val="23"/>
          <w:w w:val="59"/>
          <w:sz w:val="26"/>
          <w:szCs w:val="26"/>
        </w:rPr>
        <w:t> </w:t>
      </w:r>
      <w:r>
        <w:rPr>
          <w:rFonts w:cs="Arial" w:hAnsi="Arial" w:eastAsia="Arial" w:ascii="Arial"/>
          <w:b/>
          <w:color w:val="BEBEBD"/>
          <w:spacing w:val="0"/>
          <w:w w:val="92"/>
          <w:sz w:val="26"/>
          <w:szCs w:val="26"/>
        </w:rPr>
        <w:t>OR</w:t>
      </w:r>
      <w:r>
        <w:rPr>
          <w:rFonts w:cs="Arial" w:hAnsi="Arial" w:eastAsia="Arial" w:ascii="Arial"/>
          <w:b/>
          <w:color w:val="BEBEBD"/>
          <w:spacing w:val="0"/>
          <w:w w:val="89"/>
          <w:sz w:val="26"/>
          <w:szCs w:val="26"/>
        </w:rPr>
        <w:t>I</w:t>
      </w:r>
      <w:r>
        <w:rPr>
          <w:rFonts w:cs="Arial" w:hAnsi="Arial" w:eastAsia="Arial" w:ascii="Arial"/>
          <w:b/>
          <w:color w:val="BEBEBD"/>
          <w:spacing w:val="0"/>
          <w:w w:val="99"/>
          <w:sz w:val="26"/>
          <w:szCs w:val="2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86"/>
        <w:ind w:left="-38" w:right="641"/>
        <w:sectPr>
          <w:type w:val="continuous"/>
          <w:pgSz w:w="12240" w:h="15840"/>
          <w:pgMar w:top="0" w:bottom="280" w:left="1080" w:right="300"/>
          <w:cols w:num="2" w:equalWidth="off">
            <w:col w:w="7496" w:space="504"/>
            <w:col w:w="2860"/>
          </w:cols>
        </w:sectPr>
      </w:pPr>
      <w:r>
        <w:rPr>
          <w:rFonts w:cs="Segoe UI" w:hAnsi="Segoe UI" w:eastAsia="Segoe UI" w:ascii="Segoe UI"/>
          <w:color w:val="747473"/>
          <w:spacing w:val="0"/>
          <w:w w:val="260"/>
          <w:sz w:val="23"/>
          <w:szCs w:val="23"/>
        </w:rPr>
        <w:t>�</w:t>
      </w:r>
      <w:r>
        <w:rPr>
          <w:rFonts w:cs="Segoe UI" w:hAnsi="Segoe UI" w:eastAsia="Segoe UI" w:ascii="Segoe UI"/>
          <w:color w:val="747473"/>
          <w:spacing w:val="-41"/>
          <w:w w:val="260"/>
          <w:sz w:val="23"/>
          <w:szCs w:val="23"/>
        </w:rPr>
        <w:t> </w:t>
      </w:r>
      <w:r>
        <w:rPr>
          <w:rFonts w:cs="Arial" w:hAnsi="Arial" w:eastAsia="Arial" w:ascii="Arial"/>
          <w:b/>
          <w:color w:val="868586"/>
          <w:spacing w:val="0"/>
          <w:w w:val="130"/>
          <w:sz w:val="23"/>
          <w:szCs w:val="23"/>
        </w:rPr>
        <w:t>C</w:t>
      </w:r>
      <w:r>
        <w:rPr>
          <w:rFonts w:cs="Arial" w:hAnsi="Arial" w:eastAsia="Arial" w:ascii="Arial"/>
          <w:b/>
          <w:color w:val="868586"/>
          <w:spacing w:val="0"/>
          <w:w w:val="108"/>
          <w:sz w:val="23"/>
          <w:szCs w:val="23"/>
        </w:rPr>
        <w:t>A</w:t>
      </w:r>
      <w:r>
        <w:rPr>
          <w:rFonts w:cs="Arial" w:hAnsi="Arial" w:eastAsia="Arial" w:ascii="Arial"/>
          <w:b/>
          <w:color w:val="868586"/>
          <w:spacing w:val="0"/>
          <w:w w:val="116"/>
          <w:sz w:val="23"/>
          <w:szCs w:val="23"/>
        </w:rPr>
        <w:t>M</w:t>
      </w:r>
      <w:r>
        <w:rPr>
          <w:rFonts w:cs="Arial" w:hAnsi="Arial" w:eastAsia="Arial" w:ascii="Arial"/>
          <w:b/>
          <w:color w:val="868586"/>
          <w:spacing w:val="0"/>
          <w:w w:val="122"/>
          <w:sz w:val="23"/>
          <w:szCs w:val="23"/>
        </w:rPr>
        <w:t>P</w:t>
      </w:r>
      <w:r>
        <w:rPr>
          <w:rFonts w:cs="Arial" w:hAnsi="Arial" w:eastAsia="Arial" w:ascii="Arial"/>
          <w:b/>
          <w:color w:val="868586"/>
          <w:spacing w:val="0"/>
          <w:w w:val="98"/>
          <w:sz w:val="23"/>
          <w:szCs w:val="23"/>
        </w:rPr>
        <w:t>E</w:t>
      </w:r>
      <w:r>
        <w:rPr>
          <w:rFonts w:cs="Arial" w:hAnsi="Arial" w:eastAsia="Arial" w:ascii="Arial"/>
          <w:b/>
          <w:color w:val="868586"/>
          <w:spacing w:val="0"/>
          <w:w w:val="108"/>
          <w:sz w:val="23"/>
          <w:szCs w:val="23"/>
        </w:rPr>
        <w:t>C</w:t>
      </w:r>
      <w:r>
        <w:rPr>
          <w:rFonts w:cs="Arial" w:hAnsi="Arial" w:eastAsia="Arial" w:ascii="Arial"/>
          <w:b/>
          <w:color w:val="868586"/>
          <w:spacing w:val="0"/>
          <w:w w:val="121"/>
          <w:sz w:val="23"/>
          <w:szCs w:val="23"/>
        </w:rPr>
        <w:t>H</w:t>
      </w:r>
      <w:r>
        <w:rPr>
          <w:rFonts w:cs="Arial" w:hAnsi="Arial" w:eastAsia="Arial" w:ascii="Arial"/>
          <w:b/>
          <w:color w:val="868586"/>
          <w:spacing w:val="0"/>
          <w:w w:val="108"/>
          <w:sz w:val="23"/>
          <w:szCs w:val="2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547"/>
      </w:pPr>
      <w:r>
        <w:pict>
          <v:shape type="#_x0000_t75" style="position:absolute;margin-left:59.04pt;margin-top:14.4pt;width:51.84pt;height:48.96pt;mso-position-horizontal-relative:page;mso-position-vertical-relative:page;z-index:-2522">
            <v:imagedata o:title="" r:id="rId59"/>
          </v:shape>
        </w:pict>
      </w:r>
      <w:r>
        <w:rPr>
          <w:rFonts w:cs="Arial" w:hAnsi="Arial" w:eastAsia="Arial" w:ascii="Arial"/>
          <w:color w:val="494B4C"/>
          <w:w w:val="96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94B4C"/>
          <w:w w:val="124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B5B5B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94B4C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94B4C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B5B5B"/>
          <w:w w:val="96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494B4C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B5B5B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94B4C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B5B5B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B5B5B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B5B5B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B5B5B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00" w:val="left"/>
        </w:tabs>
        <w:jc w:val="both"/>
        <w:spacing w:before="29" w:lineRule="auto" w:line="269"/>
        <w:ind w:left="900" w:right="911" w:hanging="353"/>
      </w:pP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5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94B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ag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5B5B5B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5B5B5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0"/>
          <w:sz w:val="24"/>
          <w:szCs w:val="24"/>
        </w:rPr>
        <w:t>$</w:t>
      </w:r>
      <w:r>
        <w:rPr>
          <w:rFonts w:cs="Arial" w:hAnsi="Arial" w:eastAsia="Arial" w:ascii="Arial"/>
          <w:color w:val="494B4C"/>
          <w:spacing w:val="0"/>
          <w:w w:val="90"/>
          <w:sz w:val="24"/>
          <w:szCs w:val="24"/>
        </w:rPr>
        <w:t>3</w:t>
      </w:r>
      <w:r>
        <w:rPr>
          <w:rFonts w:cs="Arial" w:hAnsi="Arial" w:eastAsia="Arial" w:ascii="Arial"/>
          <w:color w:val="5B5B5B"/>
          <w:spacing w:val="0"/>
          <w:w w:val="90"/>
          <w:sz w:val="24"/>
          <w:szCs w:val="24"/>
        </w:rPr>
        <w:t>0</w:t>
      </w:r>
      <w:r>
        <w:rPr>
          <w:rFonts w:cs="Arial" w:hAnsi="Arial" w:eastAsia="Arial" w:ascii="Arial"/>
          <w:color w:val="5B5B5B"/>
          <w:spacing w:val="0"/>
          <w:w w:val="90"/>
          <w:sz w:val="24"/>
          <w:szCs w:val="24"/>
        </w:rPr>
        <w:t>,</w:t>
      </w:r>
      <w:r>
        <w:rPr>
          <w:rFonts w:cs="Arial" w:hAnsi="Arial" w:eastAsia="Arial" w:ascii="Arial"/>
          <w:color w:val="5B5B5B"/>
          <w:spacing w:val="7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26"/>
          <w:sz w:val="24"/>
          <w:szCs w:val="24"/>
        </w:rPr>
        <w:t>1</w:t>
      </w:r>
      <w:r>
        <w:rPr>
          <w:rFonts w:cs="Arial" w:hAnsi="Arial" w:eastAsia="Arial" w:ascii="Arial"/>
          <w:color w:val="5B5B5B"/>
          <w:spacing w:val="0"/>
          <w:w w:val="134"/>
          <w:sz w:val="24"/>
          <w:szCs w:val="24"/>
        </w:rPr>
        <w:t>8</w:t>
      </w:r>
      <w:r>
        <w:rPr>
          <w:rFonts w:cs="Arial" w:hAnsi="Arial" w:eastAsia="Arial" w:ascii="Arial"/>
          <w:color w:val="5B5B5B"/>
          <w:spacing w:val="0"/>
          <w:w w:val="91"/>
          <w:sz w:val="24"/>
          <w:szCs w:val="24"/>
        </w:rPr>
        <w:t>9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4" w:right="8081"/>
      </w:pPr>
      <w:r>
        <w:rPr>
          <w:rFonts w:cs="Arial" w:hAnsi="Arial" w:eastAsia="Arial" w:ascii="Arial"/>
          <w:color w:val="494B4C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94B4C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B5B5B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B5B5B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B5B5B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B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B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00" w:val="left"/>
        </w:tabs>
        <w:jc w:val="both"/>
        <w:spacing w:lineRule="auto" w:line="291"/>
        <w:ind w:left="900" w:right="904" w:hanging="353"/>
      </w:pP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6363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6363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5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5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4747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6363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q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nu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24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48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6363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63636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00" w:val="left"/>
        </w:tabs>
        <w:jc w:val="both"/>
        <w:spacing w:lineRule="auto" w:line="288"/>
        <w:ind w:left="900" w:right="897" w:hanging="353"/>
      </w:pP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5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32425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94B4C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1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94B4C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x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63636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6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94B4C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61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B5B5B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6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5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en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6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94B4C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53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94B4C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36363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5B5B5B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94B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6363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17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7"/>
          <w:sz w:val="24"/>
          <w:szCs w:val="24"/>
        </w:rPr>
        <w:t>da</w:t>
      </w:r>
      <w:r>
        <w:rPr>
          <w:rFonts w:cs="Arial" w:hAnsi="Arial" w:eastAsia="Arial" w:ascii="Arial"/>
          <w:color w:val="494B4C"/>
          <w:spacing w:val="25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63636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562" w:right="7491"/>
      </w:pPr>
      <w:r>
        <w:rPr>
          <w:rFonts w:cs="Arial" w:hAnsi="Arial" w:eastAsia="Arial" w:ascii="Arial"/>
          <w:b/>
          <w:color w:val="232425"/>
          <w:w w:val="82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32425"/>
          <w:w w:val="122"/>
          <w:sz w:val="23"/>
          <w:szCs w:val="23"/>
        </w:rPr>
        <w:t>t</w:t>
      </w:r>
      <w:r>
        <w:rPr>
          <w:rFonts w:cs="Arial" w:hAnsi="Arial" w:eastAsia="Arial" w:ascii="Arial"/>
          <w:b/>
          <w:color w:val="232425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w w:val="109"/>
          <w:sz w:val="23"/>
          <w:szCs w:val="23"/>
        </w:rPr>
        <w:t>m</w:t>
      </w:r>
      <w:r>
        <w:rPr>
          <w:rFonts w:cs="Arial" w:hAnsi="Arial" w:eastAsia="Arial" w:ascii="Arial"/>
          <w:b/>
          <w:color w:val="232425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32425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45"/>
          <w:sz w:val="23"/>
          <w:szCs w:val="23"/>
        </w:rPr>
        <w:t>l</w:t>
      </w:r>
      <w:r>
        <w:rPr>
          <w:rFonts w:cs="Arial" w:hAnsi="Arial" w:eastAsia="Arial" w:ascii="Arial"/>
          <w:b/>
          <w:color w:val="232425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32425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32425"/>
          <w:spacing w:val="0"/>
          <w:w w:val="69"/>
          <w:sz w:val="23"/>
          <w:szCs w:val="23"/>
        </w:rPr>
        <w:t>R</w:t>
      </w:r>
      <w:r>
        <w:rPr>
          <w:rFonts w:cs="Arial" w:hAnsi="Arial" w:eastAsia="Arial" w:ascii="Arial"/>
          <w:b/>
          <w:color w:val="232425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32425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494B4C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363636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32425"/>
          <w:spacing w:val="0"/>
          <w:w w:val="107"/>
          <w:sz w:val="23"/>
          <w:szCs w:val="23"/>
        </w:rPr>
        <w:t>ó</w:t>
      </w:r>
      <w:r>
        <w:rPr>
          <w:rFonts w:cs="Arial" w:hAnsi="Arial" w:eastAsia="Arial" w:ascii="Arial"/>
          <w:b/>
          <w:color w:val="232425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7"/>
        <w:ind w:left="554" w:right="886" w:firstLine="7"/>
      </w:pPr>
      <w:r>
        <w:pict>
          <v:shape type="#_x0000_t75" style="position:absolute;margin-left:185.76pt;margin-top:83.9759pt;width:321.12pt;height:162.72pt;mso-position-horizontal-relative:page;mso-position-vertical-relative:paragraph;z-index:-2523">
            <v:imagedata o:title="" r:id="rId60"/>
          </v:shape>
        </w:pict>
      </w:r>
      <w:r>
        <w:rPr>
          <w:rFonts w:cs="Arial" w:hAnsi="Arial" w:eastAsia="Arial" w:ascii="Arial"/>
          <w:b/>
          <w:color w:val="232425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b/>
          <w:color w:val="363636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b/>
          <w:color w:val="363636"/>
          <w:spacing w:val="0"/>
          <w:w w:val="63"/>
          <w:sz w:val="24"/>
          <w:szCs w:val="24"/>
        </w:rPr>
        <w:t> </w:t>
      </w:r>
      <w:r>
        <w:rPr>
          <w:rFonts w:cs="Arial" w:hAnsi="Arial" w:eastAsia="Arial" w:ascii="Arial"/>
          <w:b/>
          <w:color w:val="363636"/>
          <w:spacing w:val="30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232425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363636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4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5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4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4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B5B5B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5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4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4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63636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B5B5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B5B5B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74747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4747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"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27"/>
          <w:sz w:val="24"/>
          <w:szCs w:val="24"/>
        </w:rPr>
        <w:t>"</w:t>
      </w:r>
      <w:r>
        <w:rPr>
          <w:rFonts w:cs="Arial" w:hAnsi="Arial" w:eastAsia="Arial" w:ascii="Arial"/>
          <w:color w:val="494B4C"/>
          <w:spacing w:val="0"/>
          <w:w w:val="127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B5B5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6363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94B4C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494B4C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494B4C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747473"/>
          <w:spacing w:val="0"/>
          <w:w w:val="108"/>
          <w:sz w:val="24"/>
          <w:szCs w:val="24"/>
        </w:rPr>
        <w:t>,</w:t>
      </w:r>
      <w:r>
        <w:rPr>
          <w:rFonts w:cs="Arial" w:hAnsi="Arial" w:eastAsia="Arial" w:ascii="Arial"/>
          <w:color w:val="74747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4747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94B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232425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1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1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14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94B4C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63636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B5B5B"/>
          <w:spacing w:val="2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4"/>
          <w:sz w:val="24"/>
          <w:szCs w:val="24"/>
        </w:rPr>
        <w:t>x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4"/>
          <w:sz w:val="24"/>
          <w:szCs w:val="24"/>
        </w:rPr>
        <w:t>t</w:t>
      </w:r>
      <w:r>
        <w:rPr>
          <w:rFonts w:cs="Arial" w:hAnsi="Arial" w:eastAsia="Arial" w:ascii="Arial"/>
          <w:color w:val="5B5B5B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9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636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94B4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p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rt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do</w:t>
      </w:r>
      <w:r>
        <w:rPr>
          <w:rFonts w:cs="Arial" w:hAnsi="Arial" w:eastAsia="Arial" w:ascii="Arial"/>
          <w:color w:val="494B4C"/>
          <w:spacing w:val="10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B5B5B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02"/>
          <w:sz w:val="24"/>
          <w:szCs w:val="24"/>
        </w:rPr>
        <w:t>v</w:t>
      </w:r>
      <w:r>
        <w:rPr>
          <w:rFonts w:cs="Arial" w:hAnsi="Arial" w:eastAsia="Arial" w:ascii="Arial"/>
          <w:color w:val="494B4C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B5B5B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B5B5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B5B5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2354"/>
      </w:pPr>
      <w:r>
        <w:rPr>
          <w:rFonts w:cs="Arial" w:hAnsi="Arial" w:eastAsia="Arial" w:ascii="Arial"/>
          <w:color w:val="494B4C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94B4C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94B4C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94B4C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94B4C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94B4C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94B4C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94B4C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B5B5B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B5B5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color w:val="5B5B5B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5B5B5B"/>
          <w:spacing w:val="2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94B4C"/>
          <w:spacing w:val="3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8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494B4C"/>
          <w:spacing w:val="0"/>
          <w:w w:val="88"/>
          <w:position w:val="-1"/>
          <w:sz w:val="24"/>
          <w:szCs w:val="24"/>
        </w:rPr>
        <w:t>9</w:t>
      </w:r>
      <w:r>
        <w:rPr>
          <w:rFonts w:cs="Arial" w:hAnsi="Arial" w:eastAsia="Arial" w:ascii="Arial"/>
          <w:color w:val="494B4C"/>
          <w:spacing w:val="36"/>
          <w:w w:val="88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4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67"/>
          <w:position w:val="-1"/>
          <w:sz w:val="24"/>
          <w:szCs w:val="24"/>
        </w:rPr>
        <w:t>j</w:t>
      </w:r>
      <w:r>
        <w:rPr>
          <w:rFonts w:cs="Arial" w:hAnsi="Arial" w:eastAsia="Arial" w:ascii="Arial"/>
          <w:color w:val="494B4C"/>
          <w:spacing w:val="0"/>
          <w:w w:val="107"/>
          <w:position w:val="-1"/>
          <w:sz w:val="24"/>
          <w:szCs w:val="24"/>
        </w:rPr>
        <w:t>un</w:t>
      </w:r>
      <w:r>
        <w:rPr>
          <w:rFonts w:cs="Arial" w:hAnsi="Arial" w:eastAsia="Arial" w:ascii="Arial"/>
          <w:color w:val="363636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94B4C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94B4C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94B4C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94B4C"/>
          <w:spacing w:val="5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94B4C"/>
          <w:spacing w:val="0"/>
          <w:w w:val="8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494B4C"/>
          <w:spacing w:val="0"/>
          <w:w w:val="97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494B4C"/>
          <w:spacing w:val="0"/>
          <w:w w:val="64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494B4C"/>
          <w:spacing w:val="0"/>
          <w:w w:val="134"/>
          <w:position w:val="-1"/>
          <w:sz w:val="24"/>
          <w:szCs w:val="24"/>
        </w:rPr>
        <w:t>5</w:t>
      </w:r>
      <w:r>
        <w:rPr>
          <w:rFonts w:cs="Arial" w:hAnsi="Arial" w:eastAsia="Arial" w:ascii="Arial"/>
          <w:color w:val="363636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238"/>
      </w:pPr>
      <w:r>
        <w:pict>
          <v:shape type="#_x0000_t75" style="width:25.92pt;height:67.68pt">
            <v:imagedata o:title="" r:id="rId6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306"/>
      </w:pPr>
      <w:r>
        <w:rPr>
          <w:rFonts w:cs="Arial" w:hAnsi="Arial" w:eastAsia="Arial" w:ascii="Arial"/>
          <w:color w:val="747473"/>
          <w:w w:val="36"/>
          <w:sz w:val="14"/>
          <w:szCs w:val="14"/>
        </w:rPr>
        <w:t>1</w:t>
      </w:r>
      <w:r>
        <w:rPr>
          <w:rFonts w:cs="Arial" w:hAnsi="Arial" w:eastAsia="Arial" w:ascii="Arial"/>
          <w:color w:val="5B5B5B"/>
          <w:w w:val="147"/>
          <w:sz w:val="14"/>
          <w:szCs w:val="14"/>
        </w:rPr>
        <w:t>8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sectPr>
      <w:type w:val="continuous"/>
      <w:pgSz w:w="12240" w:h="15840"/>
      <w:pgMar w:top="0" w:bottom="280" w:left="1080" w:right="30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3.6922pt;margin-top:747.431pt;width:15.3217pt;height:9.4pt;mso-position-horizontal-relative:page;mso-position-vertical-relative:page;z-index:-25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8"/>
                  <w:ind w:left="20" w:right="-22"/>
                </w:pPr>
                <w:r>
                  <w:rPr>
                    <w:rFonts w:cs="Arial" w:hAnsi="Arial" w:eastAsia="Arial" w:ascii="Arial"/>
                    <w:color w:val="686869"/>
                    <w:w w:val="55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686869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686869"/>
                    <w:w w:val="129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0.672pt;margin-top:748.151pt;width:54.2067pt;height:9.4pt;mso-position-horizontal-relative:page;mso-position-vertical-relative:page;z-index:-257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8"/>
                  <w:ind w:left="20" w:right="-22"/>
                </w:pPr>
                <w:r>
                  <w:rPr>
                    <w:rFonts w:cs="Arial" w:hAnsi="Arial" w:eastAsia="Arial" w:ascii="Arial"/>
                    <w:color w:val="8B8A8B"/>
                    <w:w w:val="78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color w:val="7C7B7C"/>
                    <w:w w:val="111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7C7B7C"/>
                    <w:w w:val="99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7C7B7C"/>
                    <w:w w:val="111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A4A3A3"/>
                    <w:w w:val="129"/>
                    <w:sz w:val="14"/>
                    <w:szCs w:val="14"/>
                  </w:rPr>
                  <w:t>:</w:t>
                </w:r>
                <w:r>
                  <w:rPr>
                    <w:rFonts w:cs="Arial" w:hAnsi="Arial" w:eastAsia="Arial" w:ascii="Arial"/>
                    <w:color w:val="A4A3A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A4A3A3"/>
                    <w:spacing w:val="-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8B8A8B"/>
                    <w:spacing w:val="0"/>
                    <w:w w:val="101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8B8A8B"/>
                    <w:spacing w:val="0"/>
                    <w:w w:val="111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686869"/>
                    <w:spacing w:val="0"/>
                    <w:w w:val="8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8B8A8B"/>
                    <w:spacing w:val="0"/>
                    <w:w w:val="129"/>
                    <w:sz w:val="14"/>
                    <w:szCs w:val="14"/>
                  </w:rPr>
                  <w:t>5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111"/>
                    <w:sz w:val="14"/>
                    <w:szCs w:val="14"/>
                  </w:rPr>
                  <w:t>6</w:t>
                </w:r>
                <w:r>
                  <w:rPr>
                    <w:rFonts w:cs="Arial" w:hAnsi="Arial" w:eastAsia="Arial" w:ascii="Arial"/>
                    <w:color w:val="8B8A8B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74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.04pt;margin-top:746.88pt;width:15.32pt;height:9.8pt;mso-position-horizontal-relative:page;mso-position-vertical-relative:page;z-index:-25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5"/>
                  <w:ind w:left="20" w:right="-23"/>
                </w:pPr>
                <w:r>
                  <w:rPr>
                    <w:rFonts w:cs="Arial" w:hAnsi="Arial" w:eastAsia="Arial" w:ascii="Arial"/>
                    <w:color w:val="4C4C4C"/>
                    <w:w w:val="51"/>
                    <w:sz w:val="15"/>
                    <w:szCs w:val="15"/>
                  </w:rPr>
                  <w:t>I</w:t>
                </w:r>
                <w:r>
                  <w:rPr>
                    <w:rFonts w:cs="Arial" w:hAnsi="Arial" w:eastAsia="Arial" w:ascii="Arial"/>
                    <w:color w:val="5E5E5E"/>
                    <w:w w:val="86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color w:val="737374"/>
                    <w:w w:val="121"/>
                    <w:sz w:val="15"/>
                    <w:szCs w:val="15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1pt;margin-top:746.88pt;width:54.2pt;height:9.8pt;mso-position-horizontal-relative:page;mso-position-vertical-relative:page;z-index:-25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5"/>
                  <w:ind w:left="20" w:right="-23"/>
                </w:pPr>
                <w:r>
                  <w:rPr>
                    <w:rFonts w:cs="Arial" w:hAnsi="Arial" w:eastAsia="Arial" w:ascii="Arial"/>
                    <w:color w:val="737374"/>
                    <w:spacing w:val="0"/>
                    <w:w w:val="92"/>
                    <w:sz w:val="15"/>
                    <w:szCs w:val="15"/>
                  </w:rPr>
                  <w:t>U</w:t>
                </w:r>
                <w:r>
                  <w:rPr>
                    <w:rFonts w:cs="Arial" w:hAnsi="Arial" w:eastAsia="Arial" w:ascii="Arial"/>
                    <w:color w:val="8A8A8A"/>
                    <w:spacing w:val="0"/>
                    <w:w w:val="92"/>
                    <w:sz w:val="15"/>
                    <w:szCs w:val="15"/>
                  </w:rPr>
                  <w:t>.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92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color w:val="8A8A8A"/>
                    <w:spacing w:val="0"/>
                    <w:w w:val="92"/>
                    <w:sz w:val="15"/>
                    <w:szCs w:val="15"/>
                  </w:rPr>
                  <w:t>.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92"/>
                    <w:sz w:val="15"/>
                    <w:szCs w:val="15"/>
                  </w:rPr>
                  <w:t>:</w:t>
                </w:r>
                <w:r>
                  <w:rPr>
                    <w:rFonts w:cs="Arial" w:hAnsi="Arial" w:eastAsia="Arial" w:ascii="Arial"/>
                    <w:color w:val="737374"/>
                    <w:spacing w:val="35"/>
                    <w:w w:val="92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86"/>
                    <w:sz w:val="15"/>
                    <w:szCs w:val="15"/>
                  </w:rPr>
                  <w:t>2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103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69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138"/>
                    <w:sz w:val="15"/>
                    <w:szCs w:val="15"/>
                  </w:rPr>
                  <w:t>5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103"/>
                    <w:sz w:val="15"/>
                    <w:szCs w:val="15"/>
                  </w:rPr>
                  <w:t>06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112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color w:val="737374"/>
                    <w:spacing w:val="0"/>
                    <w:w w:val="69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45.96pt;margin-top:747.564pt;width:54.2pt;height:9.4pt;mso-position-horizontal-relative:page;mso-position-vertical-relative:page;z-index:-25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8"/>
                  <w:ind w:left="20" w:right="-22"/>
                </w:pPr>
                <w:r>
                  <w:rPr>
                    <w:rFonts w:cs="Arial" w:hAnsi="Arial" w:eastAsia="Arial" w:ascii="Arial"/>
                    <w:color w:val="787878"/>
                    <w:w w:val="78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color w:val="898686"/>
                    <w:w w:val="129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787878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898686"/>
                    <w:w w:val="111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787878"/>
                    <w:w w:val="129"/>
                    <w:sz w:val="14"/>
                    <w:szCs w:val="14"/>
                  </w:rPr>
                  <w:t>:</w:t>
                </w:r>
                <w:r>
                  <w:rPr>
                    <w:rFonts w:cs="Arial" w:hAnsi="Arial" w:eastAsia="Arial" w:ascii="Arial"/>
                    <w:color w:val="78787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787878"/>
                    <w:spacing w:val="-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656566"/>
                    <w:spacing w:val="0"/>
                    <w:w w:val="101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787878"/>
                    <w:spacing w:val="0"/>
                    <w:w w:val="11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87878"/>
                    <w:spacing w:val="0"/>
                    <w:w w:val="7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787878"/>
                    <w:spacing w:val="0"/>
                    <w:w w:val="138"/>
                    <w:sz w:val="14"/>
                    <w:szCs w:val="14"/>
                  </w:rPr>
                  <w:t>5</w:t>
                </w:r>
                <w:r>
                  <w:rPr>
                    <w:rFonts w:cs="Arial" w:hAnsi="Arial" w:eastAsia="Arial" w:ascii="Arial"/>
                    <w:color w:val="787878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87878"/>
                    <w:spacing w:val="0"/>
                    <w:w w:val="110"/>
                    <w:sz w:val="14"/>
                    <w:szCs w:val="14"/>
                  </w:rPr>
                  <w:t>60</w:t>
                </w:r>
                <w:r>
                  <w:rPr>
                    <w:rFonts w:cs="Arial" w:hAnsi="Arial" w:eastAsia="Arial" w:ascii="Arial"/>
                    <w:color w:val="787878"/>
                    <w:spacing w:val="0"/>
                    <w:w w:val="8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9pt;margin-top:748.005pt;width:14.96pt;height:9.3pt;mso-position-horizontal-relative:page;mso-position-vertical-relative:page;z-index:-25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7"/>
                  <w:ind w:left="20" w:right="-22"/>
                </w:pPr>
                <w:r>
                  <w:rPr>
                    <w:rFonts w:cs="Arial" w:hAnsi="Arial" w:eastAsia="Arial" w:ascii="Arial"/>
                    <w:color w:val="656566"/>
                    <w:w w:val="55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F5050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656566"/>
                    <w:w w:val="123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.3447pt;margin-top:750.335pt;width:14.9525pt;height:9.3pt;mso-position-horizontal-relative:page;mso-position-vertical-relative:page;z-index:-257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7"/>
                  <w:ind w:left="20" w:right="-22"/>
                </w:pPr>
                <w:r>
                  <w:rPr>
                    <w:rFonts w:cs="Arial" w:hAnsi="Arial" w:eastAsia="Arial" w:ascii="Arial"/>
                    <w:color w:val="7B7B7B"/>
                    <w:w w:val="55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7B7B7B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656666"/>
                    <w:w w:val="123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1.214pt;margin-top:750.767pt;width:54.1698pt;height:10.1pt;mso-position-horizontal-relative:page;mso-position-vertical-relative:page;z-index:-257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1"/>
                  <w:ind w:left="20" w:right="-24"/>
                </w:pPr>
                <w:r>
                  <w:rPr>
                    <w:rFonts w:cs="Arial" w:hAnsi="Arial" w:eastAsia="Arial" w:ascii="Arial"/>
                    <w:color w:val="7B7B7B"/>
                    <w:w w:val="68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919191"/>
                    <w:w w:val="97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7B7B7B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919191"/>
                    <w:w w:val="97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color w:val="919191"/>
                    <w:w w:val="113"/>
                    <w:sz w:val="16"/>
                    <w:szCs w:val="16"/>
                  </w:rPr>
                  <w:t>:</w:t>
                </w:r>
                <w:r>
                  <w:rPr>
                    <w:rFonts w:cs="Arial" w:hAnsi="Arial" w:eastAsia="Arial" w:ascii="Arial"/>
                    <w:color w:val="919191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B7B7B"/>
                    <w:spacing w:val="0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7B7B7B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919191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7B7B7B"/>
                    <w:spacing w:val="0"/>
                    <w:w w:val="121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7B7B7B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7B7B7B"/>
                    <w:spacing w:val="0"/>
                    <w:w w:val="97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color w:val="919191"/>
                    <w:spacing w:val="0"/>
                    <w:w w:val="97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7B7B7B"/>
                    <w:spacing w:val="0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2.24pt;margin-top:746.844pt;width:14.96pt;height:9.4pt;mso-position-horizontal-relative:page;mso-position-vertical-relative:page;z-index:-257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8"/>
                  <w:ind w:left="20" w:right="-22"/>
                </w:pPr>
                <w:r>
                  <w:rPr>
                    <w:rFonts w:cs="Arial" w:hAnsi="Arial" w:eastAsia="Arial" w:ascii="Arial"/>
                    <w:color w:val="747374"/>
                    <w:w w:val="37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5B5B5B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5B5B5B"/>
                    <w:w w:val="129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9.2pt;margin-top:747.042pt;width:53.84pt;height:9.6pt;mso-position-horizontal-relative:page;mso-position-vertical-relative:page;z-index:-257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2"/>
                  <w:ind w:left="20" w:right="-23"/>
                </w:pPr>
                <w:r>
                  <w:rPr>
                    <w:rFonts w:cs="Arial" w:hAnsi="Arial" w:eastAsia="Arial" w:ascii="Arial"/>
                    <w:color w:val="747374"/>
                    <w:w w:val="73"/>
                    <w:sz w:val="15"/>
                    <w:szCs w:val="15"/>
                  </w:rPr>
                  <w:t>U</w:t>
                </w:r>
                <w:r>
                  <w:rPr>
                    <w:rFonts w:cs="Arial" w:hAnsi="Arial" w:eastAsia="Arial" w:ascii="Arial"/>
                    <w:color w:val="747374"/>
                    <w:w w:val="103"/>
                    <w:sz w:val="15"/>
                    <w:szCs w:val="15"/>
                  </w:rPr>
                  <w:t>.</w:t>
                </w:r>
                <w:r>
                  <w:rPr>
                    <w:rFonts w:cs="Arial" w:hAnsi="Arial" w:eastAsia="Arial" w:ascii="Arial"/>
                    <w:color w:val="747374"/>
                    <w:w w:val="93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color w:val="747374"/>
                    <w:w w:val="103"/>
                    <w:sz w:val="15"/>
                    <w:szCs w:val="15"/>
                  </w:rPr>
                  <w:t>.:</w:t>
                </w:r>
                <w:r>
                  <w:rPr>
                    <w:rFonts w:cs="Arial" w:hAnsi="Arial" w:eastAsia="Arial" w:ascii="Arial"/>
                    <w:color w:val="747374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747374"/>
                    <w:spacing w:val="-11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86"/>
                    <w:sz w:val="15"/>
                    <w:szCs w:val="15"/>
                  </w:rPr>
                  <w:t>2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112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69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129"/>
                    <w:sz w:val="15"/>
                    <w:szCs w:val="15"/>
                  </w:rPr>
                  <w:t>5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103"/>
                    <w:sz w:val="15"/>
                    <w:szCs w:val="15"/>
                  </w:rPr>
                  <w:t>06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112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color w:val="747374"/>
                    <w:spacing w:val="0"/>
                    <w:w w:val="69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2.942pt;margin-top:745.145pt;width:7.96254pt;height:10.1pt;mso-position-horizontal-relative:page;mso-position-vertical-relative:page;z-index:-25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1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686869"/>
                    <w:w w:val="99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686869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686869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7.7032pt;margin-top:752.59pt;width:14.9683pt;height:9.3pt;mso-position-horizontal-relative:page;mso-position-vertical-relative:page;z-index:-257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7"/>
                  <w:ind w:left="20" w:right="-22"/>
                </w:pPr>
                <w:r>
                  <w:rPr>
                    <w:rFonts w:cs="Arial" w:hAnsi="Arial" w:eastAsia="Arial" w:ascii="Arial"/>
                    <w:color w:val="686869"/>
                    <w:w w:val="37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7C7B7C"/>
                    <w:w w:val="99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686869"/>
                    <w:w w:val="123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4.764pt;margin-top:753.67pt;width:54.2334pt;height:9.3pt;mso-position-horizontal-relative:page;mso-position-vertical-relative:page;z-index:-25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7"/>
                  <w:ind w:left="20" w:right="-22"/>
                </w:pPr>
                <w:r>
                  <w:rPr>
                    <w:rFonts w:cs="Arial" w:hAnsi="Arial" w:eastAsia="Arial" w:ascii="Arial"/>
                    <w:color w:val="7C7B7C"/>
                    <w:w w:val="78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color w:val="919191"/>
                    <w:w w:val="111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7C7B7C"/>
                    <w:w w:val="99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7C7B7C"/>
                    <w:w w:val="111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919191"/>
                    <w:w w:val="130"/>
                    <w:sz w:val="14"/>
                    <w:szCs w:val="14"/>
                  </w:rPr>
                  <w:t>:</w:t>
                </w:r>
                <w:r>
                  <w:rPr>
                    <w:rFonts w:cs="Arial" w:hAnsi="Arial" w:eastAsia="Arial" w:ascii="Arial"/>
                    <w:color w:val="91919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919191"/>
                    <w:spacing w:val="-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74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919191"/>
                    <w:spacing w:val="0"/>
                    <w:w w:val="138"/>
                    <w:sz w:val="14"/>
                    <w:szCs w:val="14"/>
                  </w:rPr>
                  <w:t>5</w:t>
                </w:r>
                <w:r>
                  <w:rPr>
                    <w:rFonts w:cs="Arial" w:hAnsi="Arial" w:eastAsia="Arial" w:ascii="Arial"/>
                    <w:color w:val="919191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101"/>
                    <w:sz w:val="14"/>
                    <w:szCs w:val="14"/>
                  </w:rPr>
                  <w:t>6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7C7B7C"/>
                    <w:spacing w:val="0"/>
                    <w:w w:val="8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6.9827pt;margin-top:751.789pt;width:14.9683pt;height:9.4pt;mso-position-horizontal-relative:page;mso-position-vertical-relative:page;z-index:-25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8"/>
                  <w:ind w:left="20" w:right="-22"/>
                </w:pPr>
                <w:r>
                  <w:rPr>
                    <w:rFonts w:cs="Arial" w:hAnsi="Arial" w:eastAsia="Arial" w:ascii="Arial"/>
                    <w:color w:val="686869"/>
                    <w:w w:val="37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686869"/>
                    <w:w w:val="99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686869"/>
                    <w:w w:val="123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3.683pt;margin-top:752.428pt;width:54.5937pt;height:9.5pt;mso-position-horizontal-relative:page;mso-position-vertical-relative:page;z-index:-256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1"/>
                  <w:ind w:left="20" w:right="-22"/>
                </w:pPr>
                <w:r>
                  <w:rPr>
                    <w:rFonts w:cs="Arial" w:hAnsi="Arial" w:eastAsia="Arial" w:ascii="Arial"/>
                    <w:color w:val="858383"/>
                    <w:w w:val="79"/>
                    <w:sz w:val="15"/>
                    <w:szCs w:val="15"/>
                  </w:rPr>
                  <w:t>U</w:t>
                </w:r>
                <w:r>
                  <w:rPr>
                    <w:rFonts w:cs="Arial" w:hAnsi="Arial" w:eastAsia="Arial" w:ascii="Arial"/>
                    <w:color w:val="686869"/>
                    <w:w w:val="104"/>
                    <w:sz w:val="15"/>
                    <w:szCs w:val="15"/>
                  </w:rPr>
                  <w:t>.</w:t>
                </w:r>
                <w:r>
                  <w:rPr>
                    <w:rFonts w:cs="Arial" w:hAnsi="Arial" w:eastAsia="Arial" w:ascii="Arial"/>
                    <w:color w:val="858383"/>
                    <w:w w:val="93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color w:val="686869"/>
                    <w:w w:val="104"/>
                    <w:sz w:val="15"/>
                    <w:szCs w:val="15"/>
                  </w:rPr>
                  <w:t>.</w:t>
                </w:r>
                <w:r>
                  <w:rPr>
                    <w:rFonts w:cs="Arial" w:hAnsi="Arial" w:eastAsia="Arial" w:ascii="Arial"/>
                    <w:color w:val="999B9C"/>
                    <w:w w:val="121"/>
                    <w:sz w:val="15"/>
                    <w:szCs w:val="15"/>
                  </w:rPr>
                  <w:t>:</w:t>
                </w:r>
                <w:r>
                  <w:rPr>
                    <w:rFonts w:cs="Arial" w:hAnsi="Arial" w:eastAsia="Arial" w:ascii="Arial"/>
                    <w:color w:val="999B9C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999B9C"/>
                    <w:spacing w:val="-18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686869"/>
                    <w:spacing w:val="0"/>
                    <w:w w:val="86"/>
                    <w:sz w:val="15"/>
                    <w:szCs w:val="15"/>
                  </w:rPr>
                  <w:t>2</w:t>
                </w:r>
                <w:r>
                  <w:rPr>
                    <w:rFonts w:cs="Arial" w:hAnsi="Arial" w:eastAsia="Arial" w:ascii="Arial"/>
                    <w:color w:val="858383"/>
                    <w:spacing w:val="0"/>
                    <w:w w:val="112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color w:val="858383"/>
                    <w:spacing w:val="0"/>
                    <w:w w:val="69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color w:val="858383"/>
                    <w:spacing w:val="0"/>
                    <w:w w:val="129"/>
                    <w:sz w:val="15"/>
                    <w:szCs w:val="15"/>
                  </w:rPr>
                  <w:t>5</w:t>
                </w:r>
                <w:r>
                  <w:rPr>
                    <w:rFonts w:cs="Arial" w:hAnsi="Arial" w:eastAsia="Arial" w:ascii="Arial"/>
                    <w:color w:val="858383"/>
                    <w:spacing w:val="0"/>
                    <w:w w:val="112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color w:val="858383"/>
                    <w:spacing w:val="0"/>
                    <w:w w:val="103"/>
                    <w:sz w:val="15"/>
                    <w:szCs w:val="15"/>
                  </w:rPr>
                  <w:t>60</w:t>
                </w:r>
                <w:r>
                  <w:rPr>
                    <w:rFonts w:cs="Arial" w:hAnsi="Arial" w:eastAsia="Arial" w:ascii="Arial"/>
                    <w:color w:val="686869"/>
                    <w:spacing w:val="0"/>
                    <w:w w:val="77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footer" Target="footer1.xml"/><Relationship Id="rId6" Type="http://schemas.openxmlformats.org/officeDocument/2006/relationships/image" Target="media\image2.png"/><Relationship Id="rId7" Type="http://schemas.openxmlformats.org/officeDocument/2006/relationships/footer" Target="footer2.xml"/><Relationship Id="rId8" Type="http://schemas.openxmlformats.org/officeDocument/2006/relationships/image" Target="media\image3.jpg"/><Relationship Id="rId9" Type="http://schemas.openxmlformats.org/officeDocument/2006/relationships/image" Target="media\image4.png"/><Relationship Id="rId10" Type="http://schemas.openxmlformats.org/officeDocument/2006/relationships/image" Target="media\image5.jpg"/><Relationship Id="rId11" Type="http://schemas.openxmlformats.org/officeDocument/2006/relationships/footer" Target="footer3.xml"/><Relationship Id="rId12" Type="http://schemas.openxmlformats.org/officeDocument/2006/relationships/image" Target="media\image6.jpg"/><Relationship Id="rId13" Type="http://schemas.openxmlformats.org/officeDocument/2006/relationships/image" Target="media\image7.jpg"/><Relationship Id="rId14" Type="http://schemas.openxmlformats.org/officeDocument/2006/relationships/image" Target="media\image8.jpg"/><Relationship Id="rId15" Type="http://schemas.openxmlformats.org/officeDocument/2006/relationships/footer" Target="footer4.xml"/><Relationship Id="rId16" Type="http://schemas.openxmlformats.org/officeDocument/2006/relationships/image" Target="media\image9.jpg"/><Relationship Id="rId17" Type="http://schemas.openxmlformats.org/officeDocument/2006/relationships/image" Target="media\image10.png"/><Relationship Id="rId18" Type="http://schemas.openxmlformats.org/officeDocument/2006/relationships/footer" Target="footer5.xml"/><Relationship Id="rId19" Type="http://schemas.openxmlformats.org/officeDocument/2006/relationships/image" Target="media\image11.jpg"/><Relationship Id="rId20" Type="http://schemas.openxmlformats.org/officeDocument/2006/relationships/image" Target="media\image12.jpg"/><Relationship Id="rId21" Type="http://schemas.openxmlformats.org/officeDocument/2006/relationships/image" Target="media\image13.png"/><Relationship Id="rId22" Type="http://schemas.openxmlformats.org/officeDocument/2006/relationships/image" Target="media\image14.jpg"/><Relationship Id="rId23" Type="http://schemas.openxmlformats.org/officeDocument/2006/relationships/image" Target="media\image15.jpg"/><Relationship Id="rId24" Type="http://schemas.openxmlformats.org/officeDocument/2006/relationships/image" Target="media\image16.jpg"/><Relationship Id="rId25" Type="http://schemas.openxmlformats.org/officeDocument/2006/relationships/footer" Target="footer6.xml"/><Relationship Id="rId26" Type="http://schemas.openxmlformats.org/officeDocument/2006/relationships/image" Target="media\image17.jpg"/><Relationship Id="rId27" Type="http://schemas.openxmlformats.org/officeDocument/2006/relationships/image" Target="media\image18.jpg"/><Relationship Id="rId28" Type="http://schemas.openxmlformats.org/officeDocument/2006/relationships/footer" Target="footer7.xml"/><Relationship Id="rId29" Type="http://schemas.openxmlformats.org/officeDocument/2006/relationships/image" Target="media\image19.jpg"/><Relationship Id="rId30" Type="http://schemas.openxmlformats.org/officeDocument/2006/relationships/image" Target="media\image20.jpg"/><Relationship Id="rId31" Type="http://schemas.openxmlformats.org/officeDocument/2006/relationships/image" Target="media\image21.png"/><Relationship Id="rId32" Type="http://schemas.openxmlformats.org/officeDocument/2006/relationships/footer" Target="footer8.xml"/><Relationship Id="rId33" Type="http://schemas.openxmlformats.org/officeDocument/2006/relationships/image" Target="media\image22.jpg"/><Relationship Id="rId34" Type="http://schemas.openxmlformats.org/officeDocument/2006/relationships/image" Target="media\image23.jpg"/><Relationship Id="rId35" Type="http://schemas.openxmlformats.org/officeDocument/2006/relationships/image" Target="media\image24.jpg"/><Relationship Id="rId36" Type="http://schemas.openxmlformats.org/officeDocument/2006/relationships/footer" Target="footer9.xml"/><Relationship Id="rId37" Type="http://schemas.openxmlformats.org/officeDocument/2006/relationships/image" Target="media\image25.jpg"/><Relationship Id="rId38" Type="http://schemas.openxmlformats.org/officeDocument/2006/relationships/image" Target="media\image26.jpg"/><Relationship Id="rId39" Type="http://schemas.openxmlformats.org/officeDocument/2006/relationships/image" Target="media\image27.png"/><Relationship Id="rId40" Type="http://schemas.openxmlformats.org/officeDocument/2006/relationships/footer" Target="footer10.xml"/><Relationship Id="rId41" Type="http://schemas.openxmlformats.org/officeDocument/2006/relationships/image" Target="media\image28.jpg"/><Relationship Id="rId42" Type="http://schemas.openxmlformats.org/officeDocument/2006/relationships/image" Target="media\image29.jpg"/><Relationship Id="rId43" Type="http://schemas.openxmlformats.org/officeDocument/2006/relationships/image" Target="media\image30.jpg"/><Relationship Id="rId44" Type="http://schemas.openxmlformats.org/officeDocument/2006/relationships/image" Target="media\image31.jpg"/><Relationship Id="rId45" Type="http://schemas.openxmlformats.org/officeDocument/2006/relationships/image" Target="media\image32.jpg"/><Relationship Id="rId46" Type="http://schemas.openxmlformats.org/officeDocument/2006/relationships/image" Target="media\image33.png"/><Relationship Id="rId47" Type="http://schemas.openxmlformats.org/officeDocument/2006/relationships/image" Target="media\image34.jpg"/><Relationship Id="rId48" Type="http://schemas.openxmlformats.org/officeDocument/2006/relationships/image" Target="media\image35.png"/><Relationship Id="rId49" Type="http://schemas.openxmlformats.org/officeDocument/2006/relationships/image" Target="media\image36.jpg"/><Relationship Id="rId50" Type="http://schemas.openxmlformats.org/officeDocument/2006/relationships/image" Target="media\image37.jpg"/><Relationship Id="rId51" Type="http://schemas.openxmlformats.org/officeDocument/2006/relationships/footer" Target="footer11.xml"/><Relationship Id="rId52" Type="http://schemas.openxmlformats.org/officeDocument/2006/relationships/image" Target="media\image38.jpg"/><Relationship Id="rId53" Type="http://schemas.openxmlformats.org/officeDocument/2006/relationships/footer" Target="footer12.xml"/><Relationship Id="rId54" Type="http://schemas.openxmlformats.org/officeDocument/2006/relationships/image" Target="media\image39.jpg"/><Relationship Id="rId55" Type="http://schemas.openxmlformats.org/officeDocument/2006/relationships/image" Target="media\image40.jpg"/><Relationship Id="rId56" Type="http://schemas.openxmlformats.org/officeDocument/2006/relationships/image" Target="media\image41.png"/><Relationship Id="rId57" Type="http://schemas.openxmlformats.org/officeDocument/2006/relationships/image" Target="media\image42.jpg"/><Relationship Id="rId58" Type="http://schemas.openxmlformats.org/officeDocument/2006/relationships/image" Target="media\image43.png"/><Relationship Id="rId59" Type="http://schemas.openxmlformats.org/officeDocument/2006/relationships/image" Target="media\image44.jpg"/><Relationship Id="rId60" Type="http://schemas.openxmlformats.org/officeDocument/2006/relationships/image" Target="media\image45.png"/><Relationship Id="rId61" Type="http://schemas.openxmlformats.org/officeDocument/2006/relationships/image" Target="media\image4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