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g" ContentType="image/jp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03" w:right="-99"/>
      </w:pPr>
      <w:r>
        <w:rPr>
          <w:rFonts w:cs="Arial" w:hAnsi="Arial" w:eastAsia="Arial" w:ascii="Arial"/>
          <w:color w:val="B9B8AB"/>
          <w:spacing w:val="0"/>
          <w:w w:val="68"/>
          <w:position w:val="16"/>
          <w:sz w:val="39"/>
          <w:szCs w:val="39"/>
        </w:rPr>
        <w:t>•</w:t>
      </w:r>
      <w:r>
        <w:rPr>
          <w:rFonts w:cs="Arial" w:hAnsi="Arial" w:eastAsia="Arial" w:ascii="Arial"/>
          <w:color w:val="B9B8AB"/>
          <w:spacing w:val="0"/>
          <w:w w:val="68"/>
          <w:position w:val="16"/>
          <w:sz w:val="39"/>
          <w:szCs w:val="39"/>
        </w:rPr>
        <w:t>                                 </w:t>
      </w:r>
      <w:r>
        <w:rPr>
          <w:rFonts w:cs="Arial" w:hAnsi="Arial" w:eastAsia="Arial" w:ascii="Arial"/>
          <w:color w:val="B9B8AB"/>
          <w:spacing w:val="58"/>
          <w:w w:val="68"/>
          <w:position w:val="16"/>
          <w:sz w:val="39"/>
          <w:szCs w:val="39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P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r</w:t>
      </w:r>
      <w:r>
        <w:rPr>
          <w:rFonts w:cs="Arial" w:hAnsi="Arial" w:eastAsia="Arial" w:ascii="Arial"/>
          <w:color w:val="2B2C2E"/>
          <w:spacing w:val="56"/>
          <w:w w:val="100"/>
          <w:position w:val="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97"/>
          <w:position w:val="0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0"/>
          <w:w w:val="92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01"/>
          <w:position w:val="0"/>
          <w:sz w:val="28"/>
          <w:szCs w:val="28"/>
        </w:rPr>
        <w:t>g</w:t>
      </w:r>
      <w:r>
        <w:rPr>
          <w:rFonts w:cs="Arial" w:hAnsi="Arial" w:eastAsia="Arial" w:ascii="Arial"/>
          <w:color w:val="2B2C2E"/>
          <w:spacing w:val="0"/>
          <w:w w:val="115"/>
          <w:position w:val="0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71"/>
          <w:position w:val="0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04"/>
          <w:position w:val="0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0"/>
          <w:w w:val="115"/>
          <w:position w:val="0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48"/>
          <w:position w:val="0"/>
          <w:sz w:val="28"/>
          <w:szCs w:val="28"/>
        </w:rPr>
        <w:t>t</w:t>
      </w:r>
      <w:r>
        <w:rPr>
          <w:rFonts w:cs="Arial" w:hAnsi="Arial" w:eastAsia="Arial" w:ascii="Arial"/>
          <w:color w:val="2B2C2E"/>
          <w:spacing w:val="0"/>
          <w:w w:val="104"/>
          <w:position w:val="0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18"/>
          <w:position w:val="0"/>
          <w:sz w:val="28"/>
          <w:szCs w:val="28"/>
        </w:rPr>
        <w:t>v</w:t>
      </w:r>
      <w:r>
        <w:rPr>
          <w:rFonts w:cs="Arial" w:hAnsi="Arial" w:eastAsia="Arial" w:ascii="Arial"/>
          <w:color w:val="2B2C2E"/>
          <w:spacing w:val="0"/>
          <w:w w:val="106"/>
          <w:position w:val="0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16"/>
          <w:w w:val="100"/>
          <w:position w:val="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de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36"/>
          <w:w w:val="100"/>
          <w:position w:val="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81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66"/>
          <w:position w:val="0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39"/>
          <w:position w:val="0"/>
          <w:sz w:val="28"/>
          <w:szCs w:val="28"/>
        </w:rPr>
        <w:t>t</w:t>
      </w:r>
      <w:r>
        <w:rPr>
          <w:rFonts w:cs="Arial" w:hAnsi="Arial" w:eastAsia="Arial" w:ascii="Arial"/>
          <w:color w:val="2B2C2E"/>
          <w:spacing w:val="0"/>
          <w:w w:val="110"/>
          <w:position w:val="0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15"/>
          <w:position w:val="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6"/>
          <w:position w:val="0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9"/>
          <w:w w:val="100"/>
          <w:position w:val="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27"/>
          <w:w w:val="100"/>
          <w:position w:val="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89"/>
          <w:position w:val="0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06"/>
          <w:position w:val="0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14"/>
          <w:position w:val="0"/>
          <w:sz w:val="28"/>
          <w:szCs w:val="28"/>
        </w:rPr>
        <w:t>m</w:t>
      </w:r>
      <w:r>
        <w:rPr>
          <w:rFonts w:cs="Arial" w:hAnsi="Arial" w:eastAsia="Arial" w:ascii="Arial"/>
          <w:color w:val="2B2C2E"/>
          <w:spacing w:val="0"/>
          <w:w w:val="120"/>
          <w:position w:val="0"/>
          <w:sz w:val="28"/>
          <w:szCs w:val="28"/>
        </w:rPr>
        <w:t>p</w:t>
      </w:r>
      <w:r>
        <w:rPr>
          <w:rFonts w:cs="Arial" w:hAnsi="Arial" w:eastAsia="Arial" w:ascii="Arial"/>
          <w:color w:val="2B2C2E"/>
          <w:spacing w:val="0"/>
          <w:w w:val="101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87"/>
          <w:position w:val="0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01"/>
          <w:position w:val="0"/>
          <w:sz w:val="28"/>
          <w:szCs w:val="28"/>
        </w:rPr>
        <w:t>h</w:t>
      </w:r>
      <w:r>
        <w:rPr>
          <w:rFonts w:cs="Arial" w:hAnsi="Arial" w:eastAsia="Arial" w:ascii="Arial"/>
          <w:color w:val="2B2C2E"/>
          <w:spacing w:val="0"/>
          <w:w w:val="106"/>
          <w:position w:val="0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45" w:lineRule="exact" w:line="220"/>
        <w:ind w:left="3725"/>
      </w:pPr>
      <w:r>
        <w:rPr>
          <w:rFonts w:cs="Arial" w:hAnsi="Arial" w:eastAsia="Arial" w:ascii="Arial"/>
          <w:color w:val="2B2C2E"/>
          <w:w w:val="104"/>
          <w:position w:val="-8"/>
          <w:sz w:val="28"/>
          <w:szCs w:val="28"/>
        </w:rPr>
        <w:t>A</w:t>
      </w:r>
      <w:r>
        <w:rPr>
          <w:rFonts w:cs="Arial" w:hAnsi="Arial" w:eastAsia="Arial" w:ascii="Arial"/>
          <w:color w:val="2B2C2E"/>
          <w:w w:val="110"/>
          <w:position w:val="-8"/>
          <w:sz w:val="28"/>
          <w:szCs w:val="28"/>
        </w:rPr>
        <w:t>u</w:t>
      </w:r>
      <w:r>
        <w:rPr>
          <w:rFonts w:cs="Arial" w:hAnsi="Arial" w:eastAsia="Arial" w:ascii="Arial"/>
          <w:color w:val="2B2C2E"/>
          <w:w w:val="115"/>
          <w:position w:val="-8"/>
          <w:sz w:val="28"/>
          <w:szCs w:val="28"/>
        </w:rPr>
        <w:t>d</w:t>
      </w:r>
      <w:r>
        <w:rPr>
          <w:rFonts w:cs="Arial" w:hAnsi="Arial" w:eastAsia="Arial" w:ascii="Arial"/>
          <w:color w:val="2B2C2E"/>
          <w:w w:val="104"/>
          <w:position w:val="-8"/>
          <w:sz w:val="28"/>
          <w:szCs w:val="28"/>
        </w:rPr>
        <w:t>i</w:t>
      </w:r>
      <w:r>
        <w:rPr>
          <w:rFonts w:cs="Arial" w:hAnsi="Arial" w:eastAsia="Arial" w:ascii="Arial"/>
          <w:color w:val="2B2C2E"/>
          <w:w w:val="157"/>
          <w:position w:val="-8"/>
          <w:sz w:val="28"/>
          <w:szCs w:val="28"/>
        </w:rPr>
        <w:t>t</w:t>
      </w:r>
      <w:r>
        <w:rPr>
          <w:rFonts w:cs="Arial" w:hAnsi="Arial" w:eastAsia="Arial" w:ascii="Arial"/>
          <w:color w:val="2B2C2E"/>
          <w:w w:val="101"/>
          <w:position w:val="-8"/>
          <w:sz w:val="28"/>
          <w:szCs w:val="28"/>
        </w:rPr>
        <w:t>o</w:t>
      </w:r>
      <w:r>
        <w:rPr>
          <w:rFonts w:cs="Arial" w:hAnsi="Arial" w:eastAsia="Arial" w:ascii="Arial"/>
          <w:color w:val="2B2C2E"/>
          <w:w w:val="115"/>
          <w:position w:val="-8"/>
          <w:sz w:val="28"/>
          <w:szCs w:val="28"/>
        </w:rPr>
        <w:t>r</w:t>
      </w:r>
      <w:r>
        <w:rPr>
          <w:rFonts w:cs="Arial" w:hAnsi="Arial" w:eastAsia="Arial" w:ascii="Arial"/>
          <w:color w:val="2B2C2E"/>
          <w:w w:val="111"/>
          <w:position w:val="-8"/>
          <w:sz w:val="28"/>
          <w:szCs w:val="28"/>
        </w:rPr>
        <w:t>í</w:t>
      </w:r>
      <w:r>
        <w:rPr>
          <w:rFonts w:cs="Arial" w:hAnsi="Arial" w:eastAsia="Arial" w:ascii="Arial"/>
          <w:color w:val="2B2C2E"/>
          <w:w w:val="101"/>
          <w:position w:val="-8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23"/>
          <w:w w:val="100"/>
          <w:position w:val="-8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65"/>
          <w:position w:val="-8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10"/>
          <w:position w:val="-8"/>
          <w:sz w:val="28"/>
          <w:szCs w:val="28"/>
        </w:rPr>
        <w:t>u</w:t>
      </w:r>
      <w:r>
        <w:rPr>
          <w:rFonts w:cs="Arial" w:hAnsi="Arial" w:eastAsia="Arial" w:ascii="Arial"/>
          <w:color w:val="2B2C2E"/>
          <w:spacing w:val="0"/>
          <w:w w:val="120"/>
          <w:position w:val="-8"/>
          <w:sz w:val="28"/>
          <w:szCs w:val="28"/>
        </w:rPr>
        <w:t>p</w:t>
      </w:r>
      <w:r>
        <w:rPr>
          <w:rFonts w:cs="Arial" w:hAnsi="Arial" w:eastAsia="Arial" w:ascii="Arial"/>
          <w:color w:val="2B2C2E"/>
          <w:spacing w:val="0"/>
          <w:w w:val="101"/>
          <w:position w:val="-8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15"/>
          <w:position w:val="-8"/>
          <w:sz w:val="28"/>
          <w:szCs w:val="28"/>
        </w:rPr>
        <w:t>r</w:t>
      </w:r>
      <w:r>
        <w:rPr>
          <w:rFonts w:cs="Arial" w:hAnsi="Arial" w:eastAsia="Arial" w:ascii="Arial"/>
          <w:color w:val="2B2C2E"/>
          <w:spacing w:val="0"/>
          <w:w w:val="92"/>
          <w:position w:val="-8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10"/>
          <w:position w:val="-8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0"/>
          <w:w w:val="115"/>
          <w:position w:val="-8"/>
          <w:sz w:val="28"/>
          <w:szCs w:val="28"/>
        </w:rPr>
        <w:t>r</w:t>
      </w:r>
      <w:r>
        <w:rPr>
          <w:rFonts w:cs="Arial" w:hAnsi="Arial" w:eastAsia="Arial" w:ascii="Arial"/>
          <w:color w:val="2B2C2E"/>
          <w:spacing w:val="16"/>
          <w:w w:val="100"/>
          <w:position w:val="-8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position w:val="-8"/>
          <w:sz w:val="28"/>
          <w:szCs w:val="28"/>
        </w:rPr>
        <w:t>de</w:t>
      </w:r>
      <w:r>
        <w:rPr>
          <w:rFonts w:cs="Arial" w:hAnsi="Arial" w:eastAsia="Arial" w:ascii="Arial"/>
          <w:color w:val="2B2C2E"/>
          <w:spacing w:val="0"/>
          <w:w w:val="100"/>
          <w:position w:val="-8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28"/>
          <w:w w:val="100"/>
          <w:position w:val="-8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81"/>
          <w:position w:val="-8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71"/>
          <w:position w:val="-8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39"/>
          <w:position w:val="-8"/>
          <w:sz w:val="28"/>
          <w:szCs w:val="28"/>
        </w:rPr>
        <w:t>t</w:t>
      </w:r>
      <w:r>
        <w:rPr>
          <w:rFonts w:cs="Arial" w:hAnsi="Arial" w:eastAsia="Arial" w:ascii="Arial"/>
          <w:color w:val="2B2C2E"/>
          <w:spacing w:val="0"/>
          <w:w w:val="110"/>
          <w:position w:val="-8"/>
          <w:sz w:val="28"/>
          <w:szCs w:val="28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60"/>
        <w:ind w:left="648"/>
      </w:pPr>
      <w:r>
        <w:rPr>
          <w:rFonts w:cs="Arial" w:hAnsi="Arial" w:eastAsia="Arial" w:ascii="Arial"/>
          <w:color w:val="868E86"/>
          <w:w w:val="55"/>
          <w:position w:val="-2"/>
          <w:sz w:val="34"/>
          <w:szCs w:val="34"/>
        </w:rPr>
        <w:t>:A.</w:t>
      </w:r>
      <w:r>
        <w:rPr>
          <w:rFonts w:cs="Arial" w:hAnsi="Arial" w:eastAsia="Arial" w:ascii="Arial"/>
          <w:color w:val="868E86"/>
          <w:w w:val="96"/>
          <w:position w:val="-2"/>
          <w:sz w:val="34"/>
          <w:szCs w:val="34"/>
        </w:rPr>
        <w:t>U</w:t>
      </w:r>
      <w:r>
        <w:rPr>
          <w:rFonts w:cs="Arial" w:hAnsi="Arial" w:eastAsia="Arial" w:ascii="Arial"/>
          <w:color w:val="868E86"/>
          <w:w w:val="108"/>
          <w:position w:val="-2"/>
          <w:sz w:val="34"/>
          <w:szCs w:val="34"/>
        </w:rPr>
        <w:t>D</w:t>
      </w:r>
      <w:r>
        <w:rPr>
          <w:rFonts w:cs="Arial" w:hAnsi="Arial" w:eastAsia="Arial" w:ascii="Arial"/>
          <w:color w:val="868E86"/>
          <w:w w:val="76"/>
          <w:position w:val="-2"/>
          <w:sz w:val="34"/>
          <w:szCs w:val="34"/>
        </w:rPr>
        <w:t>I</w:t>
      </w:r>
      <w:r>
        <w:rPr>
          <w:rFonts w:cs="Arial" w:hAnsi="Arial" w:eastAsia="Arial" w:ascii="Arial"/>
          <w:color w:val="868E86"/>
          <w:w w:val="104"/>
          <w:position w:val="-2"/>
          <w:sz w:val="34"/>
          <w:szCs w:val="34"/>
        </w:rPr>
        <w:t>T</w:t>
      </w:r>
      <w:r>
        <w:rPr>
          <w:rFonts w:cs="Arial" w:hAnsi="Arial" w:eastAsia="Arial" w:ascii="Arial"/>
          <w:color w:val="868E86"/>
          <w:w w:val="98"/>
          <w:position w:val="-2"/>
          <w:sz w:val="34"/>
          <w:szCs w:val="34"/>
        </w:rPr>
        <w:t>O</w:t>
      </w:r>
      <w:r>
        <w:rPr>
          <w:rFonts w:cs="Arial" w:hAnsi="Arial" w:eastAsia="Arial" w:ascii="Arial"/>
          <w:color w:val="868E86"/>
          <w:w w:val="93"/>
          <w:position w:val="-2"/>
          <w:sz w:val="34"/>
          <w:szCs w:val="34"/>
        </w:rPr>
        <w:t>R</w:t>
      </w:r>
      <w:r>
        <w:rPr>
          <w:rFonts w:cs="Arial" w:hAnsi="Arial" w:eastAsia="Arial" w:ascii="Arial"/>
          <w:color w:val="9BA09D"/>
          <w:w w:val="99"/>
          <w:position w:val="-2"/>
          <w:sz w:val="34"/>
          <w:szCs w:val="34"/>
        </w:rPr>
        <w:t>Í</w:t>
      </w:r>
      <w:r>
        <w:rPr>
          <w:rFonts w:cs="Arial" w:hAnsi="Arial" w:eastAsia="Arial" w:ascii="Arial"/>
          <w:color w:val="868E86"/>
          <w:w w:val="104"/>
          <w:position w:val="-2"/>
          <w:sz w:val="34"/>
          <w:szCs w:val="34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20"/>
        <w:ind w:left="648"/>
      </w:pPr>
      <w:r>
        <w:rPr>
          <w:rFonts w:cs="Times New Roman" w:hAnsi="Times New Roman" w:eastAsia="Times New Roman" w:ascii="Times New Roman"/>
          <w:color w:val="9BA09D"/>
          <w:w w:val="6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9BA09D"/>
          <w:w w:val="93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9BA09D"/>
          <w:w w:val="12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9BA09D"/>
          <w:w w:val="86"/>
          <w:sz w:val="15"/>
          <w:szCs w:val="15"/>
        </w:rPr>
        <w:t>ER</w:t>
      </w:r>
      <w:r>
        <w:rPr>
          <w:rFonts w:cs="Times New Roman" w:hAnsi="Times New Roman" w:eastAsia="Times New Roman" w:ascii="Times New Roman"/>
          <w:color w:val="9BA09D"/>
          <w:w w:val="7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9BA09D"/>
          <w:w w:val="99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9BA09D"/>
          <w:w w:val="9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9BA09D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BA09D"/>
          <w:spacing w:val="0"/>
          <w:w w:val="86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9BA09D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9BA09D"/>
          <w:spacing w:val="0"/>
          <w:w w:val="86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9BA09D"/>
          <w:spacing w:val="11"/>
          <w:w w:val="8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BA09D"/>
          <w:spacing w:val="0"/>
          <w:w w:val="7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9BA09D"/>
          <w:spacing w:val="0"/>
          <w:w w:val="77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9BA09D"/>
          <w:spacing w:val="0"/>
          <w:w w:val="9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9BA09D"/>
          <w:spacing w:val="0"/>
          <w:w w:val="9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9BA09D"/>
          <w:spacing w:val="0"/>
          <w:w w:val="96"/>
          <w:sz w:val="15"/>
          <w:szCs w:val="15"/>
        </w:rPr>
        <w:t>DO</w:t>
      </w:r>
      <w:r>
        <w:rPr>
          <w:rFonts w:cs="Times New Roman" w:hAnsi="Times New Roman" w:eastAsia="Times New Roman" w:ascii="Times New Roman"/>
          <w:color w:val="9BA09D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BA09D"/>
          <w:spacing w:val="0"/>
          <w:w w:val="79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9BA09D"/>
          <w:spacing w:val="0"/>
          <w:w w:val="86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before="39" w:lineRule="exact" w:line="120"/>
        <w:sectPr>
          <w:pgMar w:header="0" w:footer="0" w:top="400" w:bottom="280" w:left="120" w:right="700"/>
          <w:headerReference w:type="default" r:id="rId4"/>
          <w:pgSz w:w="12240" w:h="15840"/>
          <w:cols w:num="2" w:equalWidth="off">
            <w:col w:w="8384" w:space="115"/>
            <w:col w:w="2921"/>
          </w:cols>
        </w:sectPr>
      </w:pPr>
      <w:r>
        <w:rPr>
          <w:rFonts w:cs="Arial" w:hAnsi="Arial" w:eastAsia="Arial" w:ascii="Arial"/>
          <w:b/>
          <w:color w:val="2B2C2E"/>
          <w:spacing w:val="0"/>
          <w:w w:val="53"/>
          <w:position w:val="-20"/>
          <w:sz w:val="33"/>
          <w:szCs w:val="33"/>
        </w:rPr>
        <w:t>..;;....._:..</w:t>
      </w:r>
      <w:r>
        <w:rPr>
          <w:rFonts w:cs="Arial" w:hAnsi="Arial" w:eastAsia="Arial" w:ascii="Arial"/>
          <w:b/>
          <w:color w:val="2B2C2E"/>
          <w:spacing w:val="0"/>
          <w:w w:val="53"/>
          <w:position w:val="-20"/>
          <w:sz w:val="33"/>
          <w:szCs w:val="33"/>
        </w:rPr>
        <w:t>  </w:t>
      </w:r>
      <w:r>
        <w:rPr>
          <w:rFonts w:cs="Arial" w:hAnsi="Arial" w:eastAsia="Arial" w:ascii="Arial"/>
          <w:b/>
          <w:color w:val="2B2C2E"/>
          <w:spacing w:val="5"/>
          <w:w w:val="53"/>
          <w:position w:val="-20"/>
          <w:sz w:val="33"/>
          <w:szCs w:val="33"/>
        </w:rPr>
        <w:t> </w:t>
      </w:r>
      <w:r>
        <w:rPr>
          <w:rFonts w:cs="Arial" w:hAnsi="Arial" w:eastAsia="Arial" w:ascii="Arial"/>
          <w:b/>
          <w:color w:val="4F5350"/>
          <w:spacing w:val="0"/>
          <w:w w:val="117"/>
          <w:position w:val="-20"/>
          <w:sz w:val="33"/>
          <w:szCs w:val="33"/>
        </w:rPr>
        <w:t>C</w:t>
      </w:r>
      <w:r>
        <w:rPr>
          <w:rFonts w:cs="Arial" w:hAnsi="Arial" w:eastAsia="Arial" w:ascii="Arial"/>
          <w:b/>
          <w:color w:val="4F5350"/>
          <w:spacing w:val="0"/>
          <w:w w:val="102"/>
          <w:position w:val="-20"/>
          <w:sz w:val="33"/>
          <w:szCs w:val="33"/>
        </w:rPr>
        <w:t>AM</w:t>
      </w:r>
      <w:r>
        <w:rPr>
          <w:rFonts w:cs="Arial" w:hAnsi="Arial" w:eastAsia="Arial" w:ascii="Arial"/>
          <w:b/>
          <w:color w:val="4F5350"/>
          <w:spacing w:val="0"/>
          <w:w w:val="111"/>
          <w:position w:val="-20"/>
          <w:sz w:val="33"/>
          <w:szCs w:val="33"/>
        </w:rPr>
        <w:t>P</w:t>
      </w:r>
      <w:r>
        <w:rPr>
          <w:rFonts w:cs="Arial" w:hAnsi="Arial" w:eastAsia="Arial" w:ascii="Arial"/>
          <w:b/>
          <w:color w:val="4F5350"/>
          <w:spacing w:val="0"/>
          <w:w w:val="91"/>
          <w:position w:val="-20"/>
          <w:sz w:val="33"/>
          <w:szCs w:val="33"/>
        </w:rPr>
        <w:t>E</w:t>
      </w:r>
      <w:r>
        <w:rPr>
          <w:rFonts w:cs="Arial" w:hAnsi="Arial" w:eastAsia="Arial" w:ascii="Arial"/>
          <w:b/>
          <w:color w:val="4F5350"/>
          <w:spacing w:val="0"/>
          <w:w w:val="93"/>
          <w:position w:val="-20"/>
          <w:sz w:val="33"/>
          <w:szCs w:val="33"/>
        </w:rPr>
        <w:t>C</w:t>
      </w:r>
      <w:r>
        <w:rPr>
          <w:rFonts w:cs="Arial" w:hAnsi="Arial" w:eastAsia="Arial" w:ascii="Arial"/>
          <w:b/>
          <w:color w:val="4F5350"/>
          <w:spacing w:val="0"/>
          <w:w w:val="108"/>
          <w:position w:val="-20"/>
          <w:sz w:val="33"/>
          <w:szCs w:val="33"/>
        </w:rPr>
        <w:t>H</w:t>
      </w:r>
      <w:r>
        <w:rPr>
          <w:rFonts w:cs="Arial" w:hAnsi="Arial" w:eastAsia="Arial" w:ascii="Arial"/>
          <w:b/>
          <w:color w:val="4F5350"/>
          <w:spacing w:val="0"/>
          <w:w w:val="95"/>
          <w:position w:val="-20"/>
          <w:sz w:val="33"/>
          <w:szCs w:val="3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3"/>
          <w:szCs w:val="33"/>
        </w:rPr>
      </w:r>
    </w:p>
    <w:p>
      <w:pPr>
        <w:rPr>
          <w:rFonts w:cs="Courier New" w:hAnsi="Courier New" w:eastAsia="Courier New" w:ascii="Courier New"/>
          <w:sz w:val="111"/>
          <w:szCs w:val="111"/>
        </w:rPr>
        <w:jc w:val="left"/>
        <w:spacing w:lineRule="exact" w:line="1140"/>
        <w:ind w:left="1759"/>
      </w:pPr>
      <w:r>
        <w:rPr>
          <w:rFonts w:cs="Courier New" w:hAnsi="Courier New" w:eastAsia="Courier New" w:ascii="Courier New"/>
          <w:color w:val="9BA09D"/>
          <w:w w:val="34"/>
          <w:position w:val="10"/>
          <w:sz w:val="111"/>
          <w:szCs w:val="111"/>
        </w:rPr>
        <w:t>--=</w:t>
      </w:r>
      <w:r>
        <w:rPr>
          <w:rFonts w:cs="Courier New" w:hAnsi="Courier New" w:eastAsia="Courier New" w:ascii="Courier New"/>
          <w:color w:val="777E74"/>
          <w:w w:val="52"/>
          <w:position w:val="10"/>
          <w:sz w:val="111"/>
          <w:szCs w:val="111"/>
        </w:rPr>
        <w:t>==================</w:t>
      </w:r>
      <w:r>
        <w:rPr>
          <w:rFonts w:cs="Courier New" w:hAnsi="Courier New" w:eastAsia="Courier New" w:ascii="Courier New"/>
          <w:color w:val="9BA09D"/>
          <w:w w:val="69"/>
          <w:position w:val="10"/>
          <w:sz w:val="111"/>
          <w:szCs w:val="111"/>
        </w:rPr>
        <w:t>-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111"/>
          <w:szCs w:val="1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1715" w:right="847"/>
      </w:pPr>
      <w:r>
        <w:rPr>
          <w:rFonts w:cs="Arial" w:hAnsi="Arial" w:eastAsia="Arial" w:ascii="Arial"/>
          <w:color w:val="2B2C2E"/>
          <w:w w:val="55"/>
          <w:sz w:val="28"/>
          <w:szCs w:val="28"/>
        </w:rPr>
        <w:t>I</w:t>
      </w:r>
      <w:r>
        <w:rPr>
          <w:rFonts w:cs="Arial" w:hAnsi="Arial" w:eastAsia="Arial" w:ascii="Arial"/>
          <w:color w:val="2B2C2E"/>
          <w:w w:val="110"/>
          <w:sz w:val="28"/>
          <w:szCs w:val="28"/>
        </w:rPr>
        <w:t>n</w:t>
      </w:r>
      <w:r>
        <w:rPr>
          <w:rFonts w:cs="Arial" w:hAnsi="Arial" w:eastAsia="Arial" w:ascii="Arial"/>
          <w:color w:val="2B2C2E"/>
          <w:w w:val="120"/>
          <w:sz w:val="28"/>
          <w:szCs w:val="28"/>
        </w:rPr>
        <w:t>f</w:t>
      </w:r>
      <w:r>
        <w:rPr>
          <w:rFonts w:cs="Arial" w:hAnsi="Arial" w:eastAsia="Arial" w:ascii="Arial"/>
          <w:color w:val="2B2C2E"/>
          <w:w w:val="106"/>
          <w:sz w:val="28"/>
          <w:szCs w:val="28"/>
        </w:rPr>
        <w:t>o</w:t>
      </w:r>
      <w:r>
        <w:rPr>
          <w:rFonts w:cs="Arial" w:hAnsi="Arial" w:eastAsia="Arial" w:ascii="Arial"/>
          <w:color w:val="2B2C2E"/>
          <w:w w:val="108"/>
          <w:sz w:val="28"/>
          <w:szCs w:val="28"/>
        </w:rPr>
        <w:t>rm</w:t>
      </w:r>
      <w:r>
        <w:rPr>
          <w:rFonts w:cs="Arial" w:hAnsi="Arial" w:eastAsia="Arial" w:ascii="Arial"/>
          <w:color w:val="2B2C2E"/>
          <w:w w:val="115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7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64"/>
          <w:sz w:val="28"/>
          <w:szCs w:val="28"/>
        </w:rPr>
        <w:t>R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87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01"/>
          <w:sz w:val="28"/>
          <w:szCs w:val="28"/>
        </w:rPr>
        <w:t>u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0"/>
          <w:w w:val="120"/>
          <w:sz w:val="28"/>
          <w:szCs w:val="28"/>
        </w:rPr>
        <w:t>t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20"/>
          <w:sz w:val="28"/>
          <w:szCs w:val="28"/>
        </w:rPr>
        <w:t>do</w:t>
      </w:r>
      <w:r>
        <w:rPr>
          <w:rFonts w:cs="Arial" w:hAnsi="Arial" w:eastAsia="Arial" w:ascii="Arial"/>
          <w:color w:val="2B2C2E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57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-3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64"/>
          <w:sz w:val="28"/>
          <w:szCs w:val="28"/>
        </w:rPr>
        <w:t>R</w:t>
      </w:r>
      <w:r>
        <w:rPr>
          <w:rFonts w:cs="Arial" w:hAnsi="Arial" w:eastAsia="Arial" w:ascii="Arial"/>
          <w:color w:val="2B2C2E"/>
          <w:spacing w:val="0"/>
          <w:w w:val="11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18"/>
          <w:sz w:val="28"/>
          <w:szCs w:val="28"/>
        </w:rPr>
        <w:t>v</w:t>
      </w:r>
      <w:r>
        <w:rPr>
          <w:rFonts w:cs="Arial" w:hAnsi="Arial" w:eastAsia="Arial" w:ascii="Arial"/>
          <w:color w:val="2B2C2E"/>
          <w:spacing w:val="0"/>
          <w:w w:val="92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87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10"/>
          <w:sz w:val="28"/>
          <w:szCs w:val="28"/>
        </w:rPr>
        <w:t>ó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n</w:t>
      </w:r>
      <w:r>
        <w:rPr>
          <w:rFonts w:cs="Arial" w:hAnsi="Arial" w:eastAsia="Arial" w:ascii="Arial"/>
          <w:color w:val="2B2C2E"/>
          <w:spacing w:val="2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7"/>
          <w:szCs w:val="27"/>
        </w:rPr>
        <w:t>y</w:t>
      </w:r>
      <w:r>
        <w:rPr>
          <w:rFonts w:cs="Arial" w:hAnsi="Arial" w:eastAsia="Arial" w:ascii="Arial"/>
          <w:color w:val="2B2C2E"/>
          <w:spacing w:val="48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2B2C2E"/>
          <w:spacing w:val="0"/>
          <w:w w:val="59"/>
          <w:sz w:val="28"/>
          <w:szCs w:val="28"/>
        </w:rPr>
        <w:t>F</w:t>
      </w:r>
      <w:r>
        <w:rPr>
          <w:rFonts w:cs="Arial" w:hAnsi="Arial" w:eastAsia="Arial" w:ascii="Arial"/>
          <w:color w:val="2B2C2E"/>
          <w:spacing w:val="0"/>
          <w:w w:val="104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87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18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20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li</w:t>
      </w:r>
      <w:r>
        <w:rPr>
          <w:rFonts w:cs="Arial" w:hAnsi="Arial" w:eastAsia="Arial" w:ascii="Arial"/>
          <w:color w:val="2B2C2E"/>
          <w:spacing w:val="0"/>
          <w:w w:val="97"/>
          <w:sz w:val="28"/>
          <w:szCs w:val="28"/>
        </w:rPr>
        <w:t>z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23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27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ó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n</w:t>
      </w:r>
      <w:r>
        <w:rPr>
          <w:rFonts w:cs="Arial" w:hAnsi="Arial" w:eastAsia="Arial" w:ascii="Arial"/>
          <w:color w:val="2B2C2E"/>
          <w:spacing w:val="3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57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3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96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u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n</w:t>
      </w:r>
      <w:r>
        <w:rPr>
          <w:rFonts w:cs="Arial" w:hAnsi="Arial" w:eastAsia="Arial" w:ascii="Arial"/>
          <w:color w:val="2B2C2E"/>
          <w:spacing w:val="0"/>
          <w:w w:val="129"/>
          <w:sz w:val="28"/>
          <w:szCs w:val="28"/>
        </w:rPr>
        <w:t>t</w:t>
      </w:r>
      <w:r>
        <w:rPr>
          <w:rFonts w:cs="Arial" w:hAnsi="Arial" w:eastAsia="Arial" w:ascii="Arial"/>
          <w:color w:val="2B2C2E"/>
          <w:spacing w:val="0"/>
          <w:w w:val="106"/>
          <w:sz w:val="28"/>
          <w:szCs w:val="2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67"/>
        <w:ind w:left="3630" w:right="2741"/>
      </w:pPr>
      <w:r>
        <w:rPr>
          <w:rFonts w:cs="Arial" w:hAnsi="Arial" w:eastAsia="Arial" w:ascii="Arial"/>
          <w:color w:val="2B2C2E"/>
          <w:w w:val="65"/>
          <w:sz w:val="28"/>
          <w:szCs w:val="28"/>
        </w:rPr>
        <w:t>P</w:t>
      </w:r>
      <w:r>
        <w:rPr>
          <w:rFonts w:cs="Arial" w:hAnsi="Arial" w:eastAsia="Arial" w:ascii="Arial"/>
          <w:color w:val="2B2C2E"/>
          <w:w w:val="101"/>
          <w:sz w:val="28"/>
          <w:szCs w:val="28"/>
        </w:rPr>
        <w:t>ú</w:t>
      </w:r>
      <w:r>
        <w:rPr>
          <w:rFonts w:cs="Arial" w:hAnsi="Arial" w:eastAsia="Arial" w:ascii="Arial"/>
          <w:color w:val="2B2C2E"/>
          <w:w w:val="124"/>
          <w:sz w:val="28"/>
          <w:szCs w:val="28"/>
        </w:rPr>
        <w:t>b</w:t>
      </w:r>
      <w:r>
        <w:rPr>
          <w:rFonts w:cs="Arial" w:hAnsi="Arial" w:eastAsia="Arial" w:ascii="Arial"/>
          <w:color w:val="2B2C2E"/>
          <w:w w:val="104"/>
          <w:sz w:val="28"/>
          <w:szCs w:val="28"/>
        </w:rPr>
        <w:t>l</w:t>
      </w:r>
      <w:r>
        <w:rPr>
          <w:rFonts w:cs="Arial" w:hAnsi="Arial" w:eastAsia="Arial" w:ascii="Arial"/>
          <w:color w:val="2B2C2E"/>
          <w:w w:val="115"/>
          <w:sz w:val="28"/>
          <w:szCs w:val="28"/>
        </w:rPr>
        <w:t>i</w:t>
      </w:r>
      <w:r>
        <w:rPr>
          <w:rFonts w:cs="Arial" w:hAnsi="Arial" w:eastAsia="Arial" w:ascii="Arial"/>
          <w:color w:val="2B2C2E"/>
          <w:w w:val="118"/>
          <w:sz w:val="28"/>
          <w:szCs w:val="28"/>
        </w:rPr>
        <w:t>c</w:t>
      </w:r>
      <w:r>
        <w:rPr>
          <w:rFonts w:cs="Arial" w:hAnsi="Arial" w:eastAsia="Arial" w:ascii="Arial"/>
          <w:color w:val="2B2C2E"/>
          <w:w w:val="120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3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M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u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n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p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109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24"/>
          <w:w w:val="109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2B2C2E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92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14"/>
          <w:sz w:val="28"/>
          <w:szCs w:val="28"/>
        </w:rPr>
        <w:t>m</w:t>
      </w:r>
      <w:r>
        <w:rPr>
          <w:rFonts w:cs="Arial" w:hAnsi="Arial" w:eastAsia="Arial" w:ascii="Arial"/>
          <w:color w:val="2B2C2E"/>
          <w:spacing w:val="0"/>
          <w:w w:val="120"/>
          <w:sz w:val="28"/>
          <w:szCs w:val="28"/>
        </w:rPr>
        <w:t>p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e</w:t>
      </w:r>
      <w:r>
        <w:rPr>
          <w:rFonts w:cs="Arial" w:hAnsi="Arial" w:eastAsia="Arial" w:ascii="Arial"/>
          <w:color w:val="2B2C2E"/>
          <w:spacing w:val="0"/>
          <w:w w:val="123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10"/>
          <w:sz w:val="28"/>
          <w:szCs w:val="28"/>
        </w:rPr>
        <w:t>h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74"/>
        <w:ind w:left="4785" w:right="3888"/>
        <w:sectPr>
          <w:type w:val="continuous"/>
          <w:pgSz w:w="12240" w:h="15840"/>
          <w:pgMar w:top="400" w:bottom="280" w:left="120" w:right="700"/>
        </w:sectPr>
      </w:pPr>
      <w:r>
        <w:rPr>
          <w:rFonts w:cs="Arial" w:hAnsi="Arial" w:eastAsia="Arial" w:ascii="Arial"/>
          <w:color w:val="2B2C2E"/>
          <w:w w:val="61"/>
          <w:sz w:val="28"/>
          <w:szCs w:val="28"/>
        </w:rPr>
        <w:t>E</w:t>
      </w:r>
      <w:r>
        <w:rPr>
          <w:rFonts w:cs="Arial" w:hAnsi="Arial" w:eastAsia="Arial" w:ascii="Arial"/>
          <w:color w:val="2B2C2E"/>
          <w:w w:val="115"/>
          <w:sz w:val="28"/>
          <w:szCs w:val="28"/>
        </w:rPr>
        <w:t>je</w:t>
      </w:r>
      <w:r>
        <w:rPr>
          <w:rFonts w:cs="Arial" w:hAnsi="Arial" w:eastAsia="Arial" w:ascii="Arial"/>
          <w:color w:val="2B2C2E"/>
          <w:w w:val="100"/>
          <w:sz w:val="28"/>
          <w:szCs w:val="28"/>
        </w:rPr>
        <w:t>r</w:t>
      </w:r>
      <w:r>
        <w:rPr>
          <w:rFonts w:cs="Arial" w:hAnsi="Arial" w:eastAsia="Arial" w:ascii="Arial"/>
          <w:color w:val="2B2C2E"/>
          <w:w w:val="118"/>
          <w:sz w:val="28"/>
          <w:szCs w:val="28"/>
        </w:rPr>
        <w:t>c</w:t>
      </w:r>
      <w:r>
        <w:rPr>
          <w:rFonts w:cs="Arial" w:hAnsi="Arial" w:eastAsia="Arial" w:ascii="Arial"/>
          <w:color w:val="2B2C2E"/>
          <w:w w:val="115"/>
          <w:sz w:val="28"/>
          <w:szCs w:val="28"/>
        </w:rPr>
        <w:t>i</w:t>
      </w:r>
      <w:r>
        <w:rPr>
          <w:rFonts w:cs="Arial" w:hAnsi="Arial" w:eastAsia="Arial" w:ascii="Arial"/>
          <w:color w:val="2B2C2E"/>
          <w:w w:val="123"/>
          <w:sz w:val="28"/>
          <w:szCs w:val="28"/>
        </w:rPr>
        <w:t>c</w:t>
      </w:r>
      <w:r>
        <w:rPr>
          <w:rFonts w:cs="Arial" w:hAnsi="Arial" w:eastAsia="Arial" w:ascii="Arial"/>
          <w:color w:val="2B2C2E"/>
          <w:w w:val="127"/>
          <w:sz w:val="28"/>
          <w:szCs w:val="28"/>
        </w:rPr>
        <w:t>i</w:t>
      </w:r>
      <w:r>
        <w:rPr>
          <w:rFonts w:cs="Arial" w:hAnsi="Arial" w:eastAsia="Arial" w:ascii="Arial"/>
          <w:color w:val="2B2C2E"/>
          <w:w w:val="110"/>
          <w:sz w:val="28"/>
          <w:szCs w:val="28"/>
        </w:rPr>
        <w:t>o</w:t>
      </w:r>
      <w:r>
        <w:rPr>
          <w:rFonts w:cs="Arial" w:hAnsi="Arial" w:eastAsia="Arial" w:ascii="Arial"/>
          <w:color w:val="2B2C2E"/>
          <w:spacing w:val="38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59"/>
          <w:sz w:val="28"/>
          <w:szCs w:val="28"/>
        </w:rPr>
        <w:t>F</w:t>
      </w:r>
      <w:r>
        <w:rPr>
          <w:rFonts w:cs="Arial" w:hAnsi="Arial" w:eastAsia="Arial" w:ascii="Arial"/>
          <w:color w:val="2B2C2E"/>
          <w:spacing w:val="0"/>
          <w:w w:val="104"/>
          <w:sz w:val="28"/>
          <w:szCs w:val="28"/>
        </w:rPr>
        <w:t>i</w:t>
      </w:r>
      <w:r>
        <w:rPr>
          <w:rFonts w:cs="Arial" w:hAnsi="Arial" w:eastAsia="Arial" w:ascii="Arial"/>
          <w:color w:val="2B2C2E"/>
          <w:spacing w:val="0"/>
          <w:w w:val="87"/>
          <w:sz w:val="28"/>
          <w:szCs w:val="28"/>
        </w:rPr>
        <w:t>s</w:t>
      </w:r>
      <w:r>
        <w:rPr>
          <w:rFonts w:cs="Arial" w:hAnsi="Arial" w:eastAsia="Arial" w:ascii="Arial"/>
          <w:color w:val="2B2C2E"/>
          <w:spacing w:val="0"/>
          <w:w w:val="118"/>
          <w:sz w:val="28"/>
          <w:szCs w:val="28"/>
        </w:rPr>
        <w:t>c</w:t>
      </w:r>
      <w:r>
        <w:rPr>
          <w:rFonts w:cs="Arial" w:hAnsi="Arial" w:eastAsia="Arial" w:ascii="Arial"/>
          <w:color w:val="2B2C2E"/>
          <w:spacing w:val="0"/>
          <w:w w:val="124"/>
          <w:sz w:val="28"/>
          <w:szCs w:val="28"/>
        </w:rPr>
        <w:t>a</w:t>
      </w:r>
      <w:r>
        <w:rPr>
          <w:rFonts w:cs="Arial" w:hAnsi="Arial" w:eastAsia="Arial" w:ascii="Arial"/>
          <w:color w:val="2B2C2E"/>
          <w:spacing w:val="0"/>
          <w:w w:val="115"/>
          <w:sz w:val="28"/>
          <w:szCs w:val="28"/>
        </w:rPr>
        <w:t>l</w:t>
      </w:r>
      <w:r>
        <w:rPr>
          <w:rFonts w:cs="Arial" w:hAnsi="Arial" w:eastAsia="Arial" w:ascii="Arial"/>
          <w:color w:val="2B2C2E"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2B2C2E"/>
          <w:spacing w:val="0"/>
          <w:w w:val="87"/>
          <w:sz w:val="28"/>
          <w:szCs w:val="28"/>
        </w:rPr>
        <w:t>2</w:t>
      </w:r>
      <w:r>
        <w:rPr>
          <w:rFonts w:cs="Arial" w:hAnsi="Arial" w:eastAsia="Arial" w:ascii="Arial"/>
          <w:color w:val="2B2C2E"/>
          <w:spacing w:val="0"/>
          <w:w w:val="101"/>
          <w:sz w:val="28"/>
          <w:szCs w:val="28"/>
        </w:rPr>
        <w:t>0</w:t>
      </w:r>
      <w:r>
        <w:rPr>
          <w:rFonts w:cs="Arial" w:hAnsi="Arial" w:eastAsia="Arial" w:ascii="Arial"/>
          <w:color w:val="2B2C2E"/>
          <w:spacing w:val="0"/>
          <w:w w:val="73"/>
          <w:sz w:val="28"/>
          <w:szCs w:val="28"/>
        </w:rPr>
        <w:t>1</w:t>
      </w:r>
      <w:r>
        <w:rPr>
          <w:rFonts w:cs="Arial" w:hAnsi="Arial" w:eastAsia="Arial" w:ascii="Arial"/>
          <w:color w:val="2B2C2E"/>
          <w:spacing w:val="0"/>
          <w:w w:val="129"/>
          <w:sz w:val="28"/>
          <w:szCs w:val="28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pgMar w:header="0" w:footer="0" w:top="400" w:bottom="280" w:left="580" w:right="680"/>
          <w:headerReference w:type="default" r:id="rId5"/>
          <w:pgSz w:w="12240" w:h="15840"/>
        </w:sectPr>
      </w:pPr>
      <w:r>
        <w:rPr>
          <w:sz w:val="26"/>
          <w:szCs w:val="26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9"/>
          <w:szCs w:val="29"/>
        </w:rPr>
        <w:jc w:val="left"/>
        <w:spacing w:lineRule="exact" w:line="140"/>
        <w:ind w:left="2314" w:right="-64"/>
      </w:pPr>
      <w:r>
        <w:pict>
          <v:shape type="#_x0000_t202" style="position:absolute;margin-left:125.28pt;margin-top:6.98192pt;width:312.702pt;height:55.1113pt;mso-position-horizontal-relative:page;mso-position-vertical-relative:paragraph;z-index:-2874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102"/>
                      <w:szCs w:val="102"/>
                    </w:rPr>
                    <w:jc w:val="left"/>
                    <w:spacing w:lineRule="exact" w:line="1100"/>
                    <w:ind w:right="-185"/>
                  </w:pPr>
                  <w:r>
                    <w:rPr>
                      <w:rFonts w:cs="Segoe UI" w:hAnsi="Segoe UI" w:eastAsia="Segoe UI" w:ascii="Segoe UI"/>
                      <w:color w:val="535252"/>
                      <w:w w:val="36"/>
                      <w:position w:val="5"/>
                      <w:sz w:val="102"/>
                      <w:szCs w:val="102"/>
                    </w:rPr>
                    <w:t>��������������</w:t>
                  </w:r>
                  <w:r>
                    <w:rPr>
                      <w:rFonts w:cs="Segoe UI" w:hAnsi="Segoe UI" w:eastAsia="Segoe UI" w:ascii="Segoe UI"/>
                      <w:color w:val="414040"/>
                      <w:w w:val="36"/>
                      <w:position w:val="5"/>
                      <w:sz w:val="102"/>
                      <w:szCs w:val="10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535252"/>
                      <w:w w:val="36"/>
                      <w:position w:val="5"/>
                      <w:sz w:val="102"/>
                      <w:szCs w:val="102"/>
                    </w:rPr>
                    <w:t>���</w:t>
                  </w:r>
                  <w:r>
                    <w:rPr>
                      <w:rFonts w:cs="Courier New" w:hAnsi="Courier New" w:eastAsia="Courier New" w:ascii="Courier New"/>
                      <w:color w:val="535252"/>
                      <w:spacing w:val="-132"/>
                      <w:w w:val="27"/>
                      <w:position w:val="5"/>
                      <w:sz w:val="102"/>
                      <w:szCs w:val="102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102"/>
                      <w:szCs w:val="10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e</w:t>
      </w:r>
      <w:r>
        <w:rPr>
          <w:rFonts w:cs="Arial" w:hAnsi="Arial" w:eastAsia="Arial" w:ascii="Arial"/>
          <w:b/>
          <w:color w:val="414040"/>
          <w:spacing w:val="0"/>
          <w:w w:val="100"/>
          <w:position w:val="-16"/>
          <w:sz w:val="29"/>
          <w:szCs w:val="29"/>
        </w:rPr>
        <w:t>r</w:t>
      </w:r>
      <w:r>
        <w:rPr>
          <w:rFonts w:cs="Arial" w:hAnsi="Arial" w:eastAsia="Arial" w:ascii="Arial"/>
          <w:b/>
          <w:color w:val="414040"/>
          <w:spacing w:val="-28"/>
          <w:w w:val="100"/>
          <w:position w:val="-16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85"/>
          <w:position w:val="-16"/>
          <w:sz w:val="29"/>
          <w:szCs w:val="29"/>
        </w:rPr>
        <w:t>L</w:t>
      </w:r>
      <w:r>
        <w:rPr>
          <w:rFonts w:cs="Arial" w:hAnsi="Arial" w:eastAsia="Arial" w:ascii="Arial"/>
          <w:b/>
          <w:color w:val="2A2B2B"/>
          <w:spacing w:val="0"/>
          <w:w w:val="89"/>
          <w:position w:val="-16"/>
          <w:sz w:val="29"/>
          <w:szCs w:val="29"/>
        </w:rPr>
        <w:t>egi</w:t>
      </w:r>
      <w:r>
        <w:rPr>
          <w:rFonts w:cs="Arial" w:hAnsi="Arial" w:eastAsia="Arial" w:ascii="Arial"/>
          <w:b/>
          <w:color w:val="2A2B2B"/>
          <w:spacing w:val="0"/>
          <w:w w:val="62"/>
          <w:position w:val="-16"/>
          <w:sz w:val="29"/>
          <w:szCs w:val="29"/>
        </w:rPr>
        <w:t>s</w:t>
      </w:r>
      <w:r>
        <w:rPr>
          <w:rFonts w:cs="Arial" w:hAnsi="Arial" w:eastAsia="Arial" w:ascii="Arial"/>
          <w:b/>
          <w:color w:val="414040"/>
          <w:spacing w:val="0"/>
          <w:w w:val="80"/>
          <w:position w:val="-16"/>
          <w:sz w:val="29"/>
          <w:szCs w:val="29"/>
        </w:rPr>
        <w:t>l</w:t>
      </w:r>
      <w:r>
        <w:rPr>
          <w:rFonts w:cs="Arial" w:hAnsi="Arial" w:eastAsia="Arial" w:ascii="Arial"/>
          <w:b/>
          <w:color w:val="2A2B2B"/>
          <w:spacing w:val="0"/>
          <w:w w:val="111"/>
          <w:position w:val="-16"/>
          <w:sz w:val="29"/>
          <w:szCs w:val="29"/>
        </w:rPr>
        <w:t>a</w:t>
      </w:r>
      <w:r>
        <w:rPr>
          <w:rFonts w:cs="Arial" w:hAnsi="Arial" w:eastAsia="Arial" w:ascii="Arial"/>
          <w:b/>
          <w:color w:val="414040"/>
          <w:spacing w:val="0"/>
          <w:w w:val="119"/>
          <w:position w:val="-16"/>
          <w:sz w:val="29"/>
          <w:szCs w:val="29"/>
        </w:rPr>
        <w:t>t</w:t>
      </w:r>
      <w:r>
        <w:rPr>
          <w:rFonts w:cs="Arial" w:hAnsi="Arial" w:eastAsia="Arial" w:ascii="Arial"/>
          <w:b/>
          <w:color w:val="535252"/>
          <w:spacing w:val="0"/>
          <w:w w:val="80"/>
          <w:position w:val="-16"/>
          <w:sz w:val="29"/>
          <w:szCs w:val="29"/>
        </w:rPr>
        <w:t>i</w:t>
      </w:r>
      <w:r>
        <w:rPr>
          <w:rFonts w:cs="Arial" w:hAnsi="Arial" w:eastAsia="Arial" w:ascii="Arial"/>
          <w:b/>
          <w:color w:val="414040"/>
          <w:spacing w:val="0"/>
          <w:w w:val="102"/>
          <w:position w:val="-16"/>
          <w:sz w:val="29"/>
          <w:szCs w:val="29"/>
        </w:rPr>
        <w:t>v</w:t>
      </w:r>
      <w:r>
        <w:rPr>
          <w:rFonts w:cs="Arial" w:hAnsi="Arial" w:eastAsia="Arial" w:ascii="Arial"/>
          <w:b/>
          <w:color w:val="414040"/>
          <w:spacing w:val="0"/>
          <w:w w:val="93"/>
          <w:position w:val="-16"/>
          <w:sz w:val="29"/>
          <w:szCs w:val="29"/>
        </w:rPr>
        <w:t>o</w:t>
      </w:r>
      <w:r>
        <w:rPr>
          <w:rFonts w:cs="Arial" w:hAnsi="Arial" w:eastAsia="Arial" w:ascii="Arial"/>
          <w:b/>
          <w:color w:val="414040"/>
          <w:spacing w:val="13"/>
          <w:w w:val="100"/>
          <w:position w:val="-16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89"/>
          <w:position w:val="-16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98"/>
          <w:position w:val="-16"/>
          <w:sz w:val="29"/>
          <w:szCs w:val="29"/>
        </w:rPr>
        <w:t>e</w:t>
      </w:r>
      <w:r>
        <w:rPr>
          <w:rFonts w:cs="Arial" w:hAnsi="Arial" w:eastAsia="Arial" w:ascii="Arial"/>
          <w:b/>
          <w:color w:val="414040"/>
          <w:spacing w:val="0"/>
          <w:w w:val="71"/>
          <w:position w:val="-16"/>
          <w:sz w:val="29"/>
          <w:szCs w:val="29"/>
        </w:rPr>
        <w:t>l</w:t>
      </w:r>
      <w:r>
        <w:rPr>
          <w:rFonts w:cs="Arial" w:hAnsi="Arial" w:eastAsia="Arial" w:ascii="Arial"/>
          <w:b/>
          <w:color w:val="414040"/>
          <w:spacing w:val="35"/>
          <w:w w:val="100"/>
          <w:position w:val="-16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78"/>
          <w:position w:val="-16"/>
          <w:sz w:val="29"/>
          <w:szCs w:val="29"/>
        </w:rPr>
        <w:t>E</w:t>
      </w:r>
      <w:r>
        <w:rPr>
          <w:rFonts w:cs="Arial" w:hAnsi="Arial" w:eastAsia="Arial" w:ascii="Arial"/>
          <w:b/>
          <w:color w:val="414040"/>
          <w:spacing w:val="0"/>
          <w:w w:val="58"/>
          <w:position w:val="-16"/>
          <w:sz w:val="29"/>
          <w:szCs w:val="29"/>
        </w:rPr>
        <w:t>s</w:t>
      </w:r>
      <w:r>
        <w:rPr>
          <w:rFonts w:cs="Arial" w:hAnsi="Arial" w:eastAsia="Arial" w:ascii="Arial"/>
          <w:b/>
          <w:color w:val="2A2B2B"/>
          <w:spacing w:val="0"/>
          <w:w w:val="111"/>
          <w:position w:val="-16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107"/>
          <w:position w:val="-16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97"/>
          <w:position w:val="-16"/>
          <w:sz w:val="29"/>
          <w:szCs w:val="29"/>
        </w:rPr>
        <w:t>do</w:t>
      </w:r>
      <w:r>
        <w:rPr>
          <w:rFonts w:cs="Arial" w:hAnsi="Arial" w:eastAsia="Arial" w:ascii="Arial"/>
          <w:b/>
          <w:color w:val="2A2B2B"/>
          <w:spacing w:val="6"/>
          <w:w w:val="100"/>
          <w:position w:val="-16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position w:val="-16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-3"/>
          <w:w w:val="100"/>
          <w:position w:val="-16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82"/>
          <w:position w:val="-16"/>
          <w:sz w:val="29"/>
          <w:szCs w:val="29"/>
        </w:rPr>
        <w:t>C</w:t>
      </w:r>
      <w:r>
        <w:rPr>
          <w:rFonts w:cs="Arial" w:hAnsi="Arial" w:eastAsia="Arial" w:ascii="Arial"/>
          <w:b/>
          <w:color w:val="2A2B2B"/>
          <w:spacing w:val="0"/>
          <w:w w:val="107"/>
          <w:position w:val="-16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103"/>
          <w:position w:val="-16"/>
          <w:sz w:val="29"/>
          <w:szCs w:val="29"/>
        </w:rPr>
        <w:t>m</w:t>
      </w:r>
      <w:r>
        <w:rPr>
          <w:rFonts w:cs="Arial" w:hAnsi="Arial" w:eastAsia="Arial" w:ascii="Arial"/>
          <w:b/>
          <w:color w:val="2A2B2B"/>
          <w:spacing w:val="0"/>
          <w:w w:val="105"/>
          <w:position w:val="-16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98"/>
          <w:position w:val="-16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75"/>
          <w:position w:val="-16"/>
          <w:sz w:val="29"/>
          <w:szCs w:val="29"/>
        </w:rPr>
        <w:t>c</w:t>
      </w:r>
      <w:r>
        <w:rPr>
          <w:rFonts w:cs="Arial" w:hAnsi="Arial" w:eastAsia="Arial" w:ascii="Arial"/>
          <w:b/>
          <w:color w:val="414040"/>
          <w:spacing w:val="0"/>
          <w:w w:val="89"/>
          <w:position w:val="-16"/>
          <w:sz w:val="29"/>
          <w:szCs w:val="29"/>
        </w:rPr>
        <w:t>h</w:t>
      </w:r>
      <w:r>
        <w:rPr>
          <w:rFonts w:cs="Arial" w:hAnsi="Arial" w:eastAsia="Arial" w:ascii="Arial"/>
          <w:b/>
          <w:color w:val="2A2B2B"/>
          <w:spacing w:val="0"/>
          <w:w w:val="102"/>
          <w:position w:val="-16"/>
          <w:sz w:val="29"/>
          <w:szCs w:val="2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9" w:lineRule="exact" w:line="220"/>
        <w:sectPr>
          <w:type w:val="continuous"/>
          <w:pgSz w:w="12240" w:h="15840"/>
          <w:pgMar w:top="400" w:bottom="280" w:left="580" w:right="680"/>
          <w:cols w:num="2" w:equalWidth="off">
            <w:col w:w="7938" w:space="755"/>
            <w:col w:w="2287"/>
          </w:cols>
        </w:sectPr>
      </w:pPr>
      <w:r>
        <w:br w:type="column"/>
      </w:r>
      <w:r>
        <w:rPr>
          <w:rFonts w:cs="Arial" w:hAnsi="Arial" w:eastAsia="Arial" w:ascii="Arial"/>
          <w:b/>
          <w:color w:val="878E87"/>
          <w:w w:val="66"/>
          <w:position w:val="-15"/>
          <w:sz w:val="36"/>
          <w:szCs w:val="36"/>
        </w:rPr>
        <w:t>'A</w:t>
      </w:r>
      <w:r>
        <w:rPr>
          <w:rFonts w:cs="Arial" w:hAnsi="Arial" w:eastAsia="Arial" w:ascii="Arial"/>
          <w:b/>
          <w:color w:val="878E87"/>
          <w:w w:val="94"/>
          <w:position w:val="-15"/>
          <w:sz w:val="36"/>
          <w:szCs w:val="36"/>
        </w:rPr>
        <w:t>U</w:t>
      </w:r>
      <w:r>
        <w:rPr>
          <w:rFonts w:cs="Arial" w:hAnsi="Arial" w:eastAsia="Arial" w:ascii="Arial"/>
          <w:b/>
          <w:color w:val="878E87"/>
          <w:w w:val="102"/>
          <w:position w:val="-15"/>
          <w:sz w:val="36"/>
          <w:szCs w:val="36"/>
        </w:rPr>
        <w:t>D</w:t>
      </w:r>
      <w:r>
        <w:rPr>
          <w:rFonts w:cs="Arial" w:hAnsi="Arial" w:eastAsia="Arial" w:ascii="Arial"/>
          <w:b/>
          <w:color w:val="878E87"/>
          <w:w w:val="72"/>
          <w:position w:val="-15"/>
          <w:sz w:val="36"/>
          <w:szCs w:val="36"/>
        </w:rPr>
        <w:t>I</w:t>
      </w:r>
      <w:r>
        <w:rPr>
          <w:rFonts w:cs="Arial" w:hAnsi="Arial" w:eastAsia="Arial" w:ascii="Arial"/>
          <w:b/>
          <w:color w:val="878E87"/>
          <w:w w:val="98"/>
          <w:position w:val="-15"/>
          <w:sz w:val="36"/>
          <w:szCs w:val="36"/>
        </w:rPr>
        <w:t>T</w:t>
      </w:r>
      <w:r>
        <w:rPr>
          <w:rFonts w:cs="Arial" w:hAnsi="Arial" w:eastAsia="Arial" w:ascii="Arial"/>
          <w:b/>
          <w:color w:val="878E87"/>
          <w:w w:val="92"/>
          <w:position w:val="-15"/>
          <w:sz w:val="36"/>
          <w:szCs w:val="36"/>
        </w:rPr>
        <w:t>O</w:t>
      </w:r>
      <w:r>
        <w:rPr>
          <w:rFonts w:cs="Arial" w:hAnsi="Arial" w:eastAsia="Arial" w:ascii="Arial"/>
          <w:b/>
          <w:color w:val="878E87"/>
          <w:w w:val="88"/>
          <w:position w:val="-15"/>
          <w:sz w:val="36"/>
          <w:szCs w:val="36"/>
        </w:rPr>
        <w:t>R</w:t>
      </w:r>
      <w:r>
        <w:rPr>
          <w:rFonts w:cs="Arial" w:hAnsi="Arial" w:eastAsia="Arial" w:ascii="Arial"/>
          <w:b/>
          <w:color w:val="878E87"/>
          <w:w w:val="101"/>
          <w:position w:val="-15"/>
          <w:sz w:val="36"/>
          <w:szCs w:val="36"/>
        </w:rPr>
        <w:t>Í</w:t>
      </w:r>
      <w:r>
        <w:rPr>
          <w:rFonts w:cs="Arial" w:hAnsi="Arial" w:eastAsia="Arial" w:ascii="Arial"/>
          <w:b/>
          <w:color w:val="878E87"/>
          <w:w w:val="85"/>
          <w:position w:val="-15"/>
          <w:sz w:val="36"/>
          <w:szCs w:val="36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120"/>
        <w:ind w:right="537"/>
      </w:pPr>
      <w:r>
        <w:rPr>
          <w:rFonts w:cs="Arial" w:hAnsi="Arial" w:eastAsia="Arial" w:ascii="Arial"/>
          <w:b/>
          <w:color w:val="A0A6A3"/>
          <w:w w:val="58"/>
          <w:position w:val="-2"/>
          <w:sz w:val="13"/>
          <w:szCs w:val="13"/>
        </w:rPr>
        <w:t>S</w:t>
      </w:r>
      <w:r>
        <w:rPr>
          <w:rFonts w:cs="Arial" w:hAnsi="Arial" w:eastAsia="Arial" w:ascii="Arial"/>
          <w:b/>
          <w:color w:val="A0A6A3"/>
          <w:w w:val="107"/>
          <w:position w:val="-2"/>
          <w:sz w:val="13"/>
          <w:szCs w:val="13"/>
        </w:rPr>
        <w:t>U</w:t>
      </w:r>
      <w:r>
        <w:rPr>
          <w:rFonts w:cs="Arial" w:hAnsi="Arial" w:eastAsia="Arial" w:ascii="Arial"/>
          <w:b/>
          <w:color w:val="A0A6A3"/>
          <w:w w:val="116"/>
          <w:position w:val="-2"/>
          <w:sz w:val="13"/>
          <w:szCs w:val="13"/>
        </w:rPr>
        <w:t>P</w:t>
      </w:r>
      <w:r>
        <w:rPr>
          <w:rFonts w:cs="Arial" w:hAnsi="Arial" w:eastAsia="Arial" w:ascii="Arial"/>
          <w:b/>
          <w:color w:val="A0A6A3"/>
          <w:w w:val="83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A0A6A3"/>
          <w:w w:val="99"/>
          <w:position w:val="-2"/>
          <w:sz w:val="13"/>
          <w:szCs w:val="13"/>
        </w:rPr>
        <w:t>R</w:t>
      </w:r>
      <w:r>
        <w:rPr>
          <w:rFonts w:cs="Arial" w:hAnsi="Arial" w:eastAsia="Arial" w:ascii="Arial"/>
          <w:b/>
          <w:color w:val="878E87"/>
          <w:w w:val="99"/>
          <w:position w:val="-2"/>
          <w:sz w:val="13"/>
          <w:szCs w:val="13"/>
        </w:rPr>
        <w:t>I</w:t>
      </w:r>
      <w:r>
        <w:rPr>
          <w:rFonts w:cs="Arial" w:hAnsi="Arial" w:eastAsia="Arial" w:ascii="Arial"/>
          <w:b/>
          <w:color w:val="A0A6A3"/>
          <w:w w:val="106"/>
          <w:position w:val="-2"/>
          <w:sz w:val="13"/>
          <w:szCs w:val="13"/>
        </w:rPr>
        <w:t>O</w:t>
      </w:r>
      <w:r>
        <w:rPr>
          <w:rFonts w:cs="Arial" w:hAnsi="Arial" w:eastAsia="Arial" w:ascii="Arial"/>
          <w:b/>
          <w:color w:val="A0A6A3"/>
          <w:w w:val="99"/>
          <w:position w:val="-2"/>
          <w:sz w:val="13"/>
          <w:szCs w:val="13"/>
        </w:rPr>
        <w:t>R</w:t>
      </w:r>
      <w:r>
        <w:rPr>
          <w:rFonts w:cs="Arial" w:hAnsi="Arial" w:eastAsia="Arial" w:ascii="Arial"/>
          <w:b/>
          <w:color w:val="A0A6A3"/>
          <w:spacing w:val="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A0A6A3"/>
          <w:spacing w:val="0"/>
          <w:w w:val="96"/>
          <w:position w:val="-2"/>
          <w:sz w:val="13"/>
          <w:szCs w:val="13"/>
        </w:rPr>
        <w:t>D</w:t>
      </w:r>
      <w:r>
        <w:rPr>
          <w:rFonts w:cs="Arial" w:hAnsi="Arial" w:eastAsia="Arial" w:ascii="Arial"/>
          <w:b/>
          <w:color w:val="A0A6A3"/>
          <w:spacing w:val="0"/>
          <w:w w:val="96"/>
          <w:position w:val="-2"/>
          <w:sz w:val="13"/>
          <w:szCs w:val="13"/>
        </w:rPr>
        <w:t>E</w:t>
      </w:r>
      <w:r>
        <w:rPr>
          <w:rFonts w:cs="Arial" w:hAnsi="Arial" w:eastAsia="Arial" w:ascii="Arial"/>
          <w:b/>
          <w:color w:val="A0A6A3"/>
          <w:spacing w:val="0"/>
          <w:w w:val="96"/>
          <w:position w:val="-2"/>
          <w:sz w:val="13"/>
          <w:szCs w:val="13"/>
        </w:rPr>
        <w:t>L</w:t>
      </w:r>
      <w:r>
        <w:rPr>
          <w:rFonts w:cs="Arial" w:hAnsi="Arial" w:eastAsia="Arial" w:ascii="Arial"/>
          <w:b/>
          <w:color w:val="A0A6A3"/>
          <w:spacing w:val="9"/>
          <w:w w:val="96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A0A6A3"/>
          <w:spacing w:val="0"/>
          <w:w w:val="74"/>
          <w:position w:val="-2"/>
          <w:sz w:val="13"/>
          <w:szCs w:val="13"/>
        </w:rPr>
        <w:t>ES</w:t>
      </w:r>
      <w:r>
        <w:rPr>
          <w:rFonts w:cs="Arial" w:hAnsi="Arial" w:eastAsia="Arial" w:ascii="Arial"/>
          <w:b/>
          <w:color w:val="A0A6A3"/>
          <w:spacing w:val="0"/>
          <w:w w:val="108"/>
          <w:position w:val="-2"/>
          <w:sz w:val="13"/>
          <w:szCs w:val="13"/>
        </w:rPr>
        <w:t>T</w:t>
      </w:r>
      <w:r>
        <w:rPr>
          <w:rFonts w:cs="Arial" w:hAnsi="Arial" w:eastAsia="Arial" w:ascii="Arial"/>
          <w:b/>
          <w:color w:val="A0A6A3"/>
          <w:spacing w:val="0"/>
          <w:w w:val="107"/>
          <w:position w:val="-2"/>
          <w:sz w:val="13"/>
          <w:szCs w:val="13"/>
        </w:rPr>
        <w:t>A</w:t>
      </w:r>
      <w:r>
        <w:rPr>
          <w:rFonts w:cs="Arial" w:hAnsi="Arial" w:eastAsia="Arial" w:ascii="Arial"/>
          <w:b/>
          <w:color w:val="A0A6A3"/>
          <w:spacing w:val="0"/>
          <w:w w:val="103"/>
          <w:position w:val="-2"/>
          <w:sz w:val="13"/>
          <w:szCs w:val="13"/>
        </w:rPr>
        <w:t>DO</w:t>
      </w:r>
      <w:r>
        <w:rPr>
          <w:rFonts w:cs="Arial" w:hAnsi="Arial" w:eastAsia="Arial" w:ascii="Arial"/>
          <w:b/>
          <w:color w:val="A0A6A3"/>
          <w:spacing w:val="0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A0A6A3"/>
          <w:spacing w:val="-14"/>
          <w:w w:val="100"/>
          <w:position w:val="-2"/>
          <w:sz w:val="13"/>
          <w:szCs w:val="13"/>
        </w:rPr>
        <w:t> </w:t>
      </w:r>
      <w:r>
        <w:rPr>
          <w:rFonts w:cs="Arial" w:hAnsi="Arial" w:eastAsia="Arial" w:ascii="Arial"/>
          <w:b/>
          <w:color w:val="A0A6A3"/>
          <w:spacing w:val="0"/>
          <w:w w:val="92"/>
          <w:position w:val="-2"/>
          <w:sz w:val="13"/>
          <w:szCs w:val="13"/>
        </w:rPr>
        <w:t>D</w:t>
      </w:r>
      <w:r>
        <w:rPr>
          <w:rFonts w:cs="Arial" w:hAnsi="Arial" w:eastAsia="Arial" w:ascii="Arial"/>
          <w:b/>
          <w:color w:val="A0A6A3"/>
          <w:spacing w:val="0"/>
          <w:w w:val="91"/>
          <w:position w:val="-2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40"/>
        <w:ind w:left="3272"/>
      </w:pPr>
      <w:r>
        <w:rPr>
          <w:rFonts w:cs="Arial" w:hAnsi="Arial" w:eastAsia="Arial" w:ascii="Arial"/>
          <w:b/>
          <w:color w:val="2A2B2B"/>
          <w:w w:val="96"/>
          <w:position w:val="15"/>
          <w:sz w:val="29"/>
          <w:szCs w:val="29"/>
        </w:rPr>
        <w:t>A</w:t>
      </w:r>
      <w:r>
        <w:rPr>
          <w:rFonts w:cs="Arial" w:hAnsi="Arial" w:eastAsia="Arial" w:ascii="Arial"/>
          <w:b/>
          <w:color w:val="414040"/>
          <w:w w:val="97"/>
          <w:position w:val="15"/>
          <w:sz w:val="29"/>
          <w:szCs w:val="29"/>
        </w:rPr>
        <w:t>u</w:t>
      </w:r>
      <w:r>
        <w:rPr>
          <w:rFonts w:cs="Arial" w:hAnsi="Arial" w:eastAsia="Arial" w:ascii="Arial"/>
          <w:b/>
          <w:color w:val="414040"/>
          <w:w w:val="101"/>
          <w:position w:val="15"/>
          <w:sz w:val="29"/>
          <w:szCs w:val="29"/>
        </w:rPr>
        <w:t>d</w:t>
      </w:r>
      <w:r>
        <w:rPr>
          <w:rFonts w:cs="Arial" w:hAnsi="Arial" w:eastAsia="Arial" w:ascii="Arial"/>
          <w:b/>
          <w:color w:val="414040"/>
          <w:w w:val="80"/>
          <w:position w:val="15"/>
          <w:sz w:val="29"/>
          <w:szCs w:val="29"/>
        </w:rPr>
        <w:t>i</w:t>
      </w:r>
      <w:r>
        <w:rPr>
          <w:rFonts w:cs="Arial" w:hAnsi="Arial" w:eastAsia="Arial" w:ascii="Arial"/>
          <w:b/>
          <w:color w:val="2A2B2B"/>
          <w:w w:val="119"/>
          <w:position w:val="15"/>
          <w:sz w:val="29"/>
          <w:szCs w:val="29"/>
        </w:rPr>
        <w:t>t</w:t>
      </w:r>
      <w:r>
        <w:rPr>
          <w:rFonts w:cs="Arial" w:hAnsi="Arial" w:eastAsia="Arial" w:ascii="Arial"/>
          <w:b/>
          <w:color w:val="414040"/>
          <w:w w:val="93"/>
          <w:position w:val="15"/>
          <w:sz w:val="29"/>
          <w:szCs w:val="29"/>
        </w:rPr>
        <w:t>o</w:t>
      </w:r>
      <w:r>
        <w:rPr>
          <w:rFonts w:cs="Arial" w:hAnsi="Arial" w:eastAsia="Arial" w:ascii="Arial"/>
          <w:b/>
          <w:color w:val="414040"/>
          <w:w w:val="95"/>
          <w:position w:val="15"/>
          <w:sz w:val="29"/>
          <w:szCs w:val="29"/>
        </w:rPr>
        <w:t>r</w:t>
      </w:r>
      <w:r>
        <w:rPr>
          <w:rFonts w:cs="Arial" w:hAnsi="Arial" w:eastAsia="Arial" w:ascii="Arial"/>
          <w:b/>
          <w:color w:val="414040"/>
          <w:w w:val="107"/>
          <w:position w:val="15"/>
          <w:sz w:val="29"/>
          <w:szCs w:val="29"/>
        </w:rPr>
        <w:t>í</w:t>
      </w:r>
      <w:r>
        <w:rPr>
          <w:rFonts w:cs="Arial" w:hAnsi="Arial" w:eastAsia="Arial" w:ascii="Arial"/>
          <w:b/>
          <w:color w:val="414040"/>
          <w:w w:val="93"/>
          <w:position w:val="15"/>
          <w:sz w:val="29"/>
          <w:szCs w:val="29"/>
        </w:rPr>
        <w:t>a</w:t>
      </w:r>
      <w:r>
        <w:rPr>
          <w:rFonts w:cs="Arial" w:hAnsi="Arial" w:eastAsia="Arial" w:ascii="Arial"/>
          <w:b/>
          <w:color w:val="414040"/>
          <w:spacing w:val="28"/>
          <w:w w:val="100"/>
          <w:position w:val="15"/>
          <w:sz w:val="29"/>
          <w:szCs w:val="29"/>
        </w:rPr>
        <w:t> </w:t>
      </w:r>
      <w:r>
        <w:rPr>
          <w:rFonts w:cs="Arial" w:hAnsi="Arial" w:eastAsia="Arial" w:ascii="Arial"/>
          <w:b/>
          <w:color w:val="414040"/>
          <w:spacing w:val="0"/>
          <w:w w:val="63"/>
          <w:position w:val="15"/>
          <w:sz w:val="29"/>
          <w:szCs w:val="29"/>
        </w:rPr>
        <w:t>S</w:t>
      </w:r>
      <w:r>
        <w:rPr>
          <w:rFonts w:cs="Arial" w:hAnsi="Arial" w:eastAsia="Arial" w:ascii="Arial"/>
          <w:b/>
          <w:color w:val="414040"/>
          <w:spacing w:val="0"/>
          <w:w w:val="97"/>
          <w:position w:val="15"/>
          <w:sz w:val="29"/>
          <w:szCs w:val="29"/>
        </w:rPr>
        <w:t>u</w:t>
      </w:r>
      <w:r>
        <w:rPr>
          <w:rFonts w:cs="Arial" w:hAnsi="Arial" w:eastAsia="Arial" w:ascii="Arial"/>
          <w:b/>
          <w:color w:val="414040"/>
          <w:spacing w:val="0"/>
          <w:w w:val="105"/>
          <w:position w:val="15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98"/>
          <w:position w:val="15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89"/>
          <w:position w:val="15"/>
          <w:sz w:val="29"/>
          <w:szCs w:val="29"/>
        </w:rPr>
        <w:t>r</w:t>
      </w:r>
      <w:r>
        <w:rPr>
          <w:rFonts w:cs="Arial" w:hAnsi="Arial" w:eastAsia="Arial" w:ascii="Arial"/>
          <w:b/>
          <w:color w:val="414040"/>
          <w:spacing w:val="0"/>
          <w:w w:val="80"/>
          <w:position w:val="15"/>
          <w:sz w:val="29"/>
          <w:szCs w:val="29"/>
        </w:rPr>
        <w:t>i</w:t>
      </w:r>
      <w:r>
        <w:rPr>
          <w:rFonts w:cs="Arial" w:hAnsi="Arial" w:eastAsia="Arial" w:ascii="Arial"/>
          <w:b/>
          <w:color w:val="2A2B2B"/>
          <w:spacing w:val="0"/>
          <w:w w:val="97"/>
          <w:position w:val="15"/>
          <w:sz w:val="29"/>
          <w:szCs w:val="29"/>
        </w:rPr>
        <w:t>o</w:t>
      </w:r>
      <w:r>
        <w:rPr>
          <w:rFonts w:cs="Arial" w:hAnsi="Arial" w:eastAsia="Arial" w:ascii="Arial"/>
          <w:b/>
          <w:color w:val="414040"/>
          <w:spacing w:val="0"/>
          <w:w w:val="95"/>
          <w:position w:val="15"/>
          <w:sz w:val="29"/>
          <w:szCs w:val="29"/>
        </w:rPr>
        <w:t>r</w:t>
      </w:r>
      <w:r>
        <w:rPr>
          <w:rFonts w:cs="Arial" w:hAnsi="Arial" w:eastAsia="Arial" w:ascii="Arial"/>
          <w:b/>
          <w:color w:val="414040"/>
          <w:spacing w:val="6"/>
          <w:w w:val="100"/>
          <w:position w:val="15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89"/>
          <w:position w:val="15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2"/>
          <w:position w:val="15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71"/>
          <w:position w:val="15"/>
          <w:sz w:val="29"/>
          <w:szCs w:val="29"/>
        </w:rPr>
        <w:t>l</w:t>
      </w:r>
      <w:r>
        <w:rPr>
          <w:rFonts w:cs="Arial" w:hAnsi="Arial" w:eastAsia="Arial" w:ascii="Arial"/>
          <w:b/>
          <w:color w:val="2A2B2B"/>
          <w:spacing w:val="28"/>
          <w:w w:val="100"/>
          <w:position w:val="15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78"/>
          <w:position w:val="15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62"/>
          <w:position w:val="15"/>
          <w:sz w:val="29"/>
          <w:szCs w:val="29"/>
        </w:rPr>
        <w:t>s</w:t>
      </w:r>
      <w:r>
        <w:rPr>
          <w:rFonts w:cs="Arial" w:hAnsi="Arial" w:eastAsia="Arial" w:ascii="Arial"/>
          <w:b/>
          <w:color w:val="2A2B2B"/>
          <w:spacing w:val="0"/>
          <w:w w:val="104"/>
          <w:position w:val="15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107"/>
          <w:position w:val="15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position w:val="15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93"/>
          <w:position w:val="15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position w:val="15"/>
          <w:sz w:val="29"/>
          <w:szCs w:val="29"/>
        </w:rPr>
        <w:t>          </w:t>
      </w:r>
      <w:r>
        <w:rPr>
          <w:rFonts w:cs="Arial" w:hAnsi="Arial" w:eastAsia="Arial" w:ascii="Arial"/>
          <w:b/>
          <w:color w:val="2A2B2B"/>
          <w:spacing w:val="9"/>
          <w:w w:val="100"/>
          <w:position w:val="15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i/>
          <w:color w:val="2A2B2B"/>
          <w:spacing w:val="0"/>
          <w:w w:val="84"/>
          <w:position w:val="-1"/>
          <w:sz w:val="20"/>
          <w:szCs w:val="20"/>
        </w:rPr>
        <w:t>....:.........=</w:t>
      </w:r>
      <w:r>
        <w:rPr>
          <w:rFonts w:cs="Times New Roman" w:hAnsi="Times New Roman" w:eastAsia="Times New Roman" w:ascii="Times New Roman"/>
          <w:i/>
          <w:color w:val="2A2B2B"/>
          <w:spacing w:val="0"/>
          <w:w w:val="84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2A2B2B"/>
          <w:spacing w:val="25"/>
          <w:w w:val="84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535252"/>
          <w:spacing w:val="0"/>
          <w:w w:val="105"/>
          <w:position w:val="-1"/>
          <w:sz w:val="36"/>
          <w:szCs w:val="36"/>
        </w:rPr>
        <w:t>C</w:t>
      </w:r>
      <w:r>
        <w:rPr>
          <w:rFonts w:cs="Arial" w:hAnsi="Arial" w:eastAsia="Arial" w:ascii="Arial"/>
          <w:b/>
          <w:color w:val="535252"/>
          <w:spacing w:val="0"/>
          <w:w w:val="94"/>
          <w:position w:val="-1"/>
          <w:sz w:val="36"/>
          <w:szCs w:val="36"/>
        </w:rPr>
        <w:t>A</w:t>
      </w:r>
      <w:r>
        <w:rPr>
          <w:rFonts w:cs="Arial" w:hAnsi="Arial" w:eastAsia="Arial" w:ascii="Arial"/>
          <w:b/>
          <w:color w:val="535252"/>
          <w:spacing w:val="0"/>
          <w:w w:val="93"/>
          <w:position w:val="-1"/>
          <w:sz w:val="36"/>
          <w:szCs w:val="36"/>
        </w:rPr>
        <w:t>M</w:t>
      </w:r>
      <w:r>
        <w:rPr>
          <w:rFonts w:cs="Arial" w:hAnsi="Arial" w:eastAsia="Arial" w:ascii="Arial"/>
          <w:b/>
          <w:color w:val="535252"/>
          <w:spacing w:val="0"/>
          <w:w w:val="105"/>
          <w:position w:val="-1"/>
          <w:sz w:val="36"/>
          <w:szCs w:val="36"/>
        </w:rPr>
        <w:t>P</w:t>
      </w:r>
      <w:r>
        <w:rPr>
          <w:rFonts w:cs="Arial" w:hAnsi="Arial" w:eastAsia="Arial" w:ascii="Arial"/>
          <w:b/>
          <w:color w:val="535252"/>
          <w:spacing w:val="0"/>
          <w:w w:val="81"/>
          <w:position w:val="-1"/>
          <w:sz w:val="36"/>
          <w:szCs w:val="36"/>
        </w:rPr>
        <w:t>E</w:t>
      </w:r>
      <w:r>
        <w:rPr>
          <w:rFonts w:cs="Arial" w:hAnsi="Arial" w:eastAsia="Arial" w:ascii="Arial"/>
          <w:b/>
          <w:color w:val="535252"/>
          <w:spacing w:val="0"/>
          <w:w w:val="88"/>
          <w:position w:val="-1"/>
          <w:sz w:val="36"/>
          <w:szCs w:val="36"/>
        </w:rPr>
        <w:t>C</w:t>
      </w:r>
      <w:r>
        <w:rPr>
          <w:rFonts w:cs="Arial" w:hAnsi="Arial" w:eastAsia="Arial" w:ascii="Arial"/>
          <w:b/>
          <w:color w:val="535252"/>
          <w:spacing w:val="0"/>
          <w:w w:val="96"/>
          <w:position w:val="-1"/>
          <w:sz w:val="36"/>
          <w:szCs w:val="36"/>
        </w:rPr>
        <w:t>H</w:t>
      </w:r>
      <w:r>
        <w:rPr>
          <w:rFonts w:cs="Arial" w:hAnsi="Arial" w:eastAsia="Arial" w:ascii="Arial"/>
          <w:b/>
          <w:color w:val="535252"/>
          <w:spacing w:val="0"/>
          <w:w w:val="87"/>
          <w:position w:val="-1"/>
          <w:sz w:val="36"/>
          <w:szCs w:val="3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spacing w:before="25"/>
        <w:ind w:left="982" w:right="8236"/>
      </w:pPr>
      <w:r>
        <w:rPr>
          <w:rFonts w:cs="Arial" w:hAnsi="Arial" w:eastAsia="Arial" w:ascii="Arial"/>
          <w:b/>
          <w:color w:val="2A2B2B"/>
          <w:w w:val="68"/>
          <w:sz w:val="27"/>
          <w:szCs w:val="27"/>
        </w:rPr>
        <w:t>P</w:t>
      </w:r>
      <w:r>
        <w:rPr>
          <w:rFonts w:cs="Arial" w:hAnsi="Arial" w:eastAsia="Arial" w:ascii="Arial"/>
          <w:b/>
          <w:color w:val="414040"/>
          <w:w w:val="89"/>
          <w:sz w:val="27"/>
          <w:szCs w:val="27"/>
        </w:rPr>
        <w:t>r</w:t>
      </w:r>
      <w:r>
        <w:rPr>
          <w:rFonts w:cs="Arial" w:hAnsi="Arial" w:eastAsia="Arial" w:ascii="Arial"/>
          <w:b/>
          <w:color w:val="2A2B2B"/>
          <w:w w:val="115"/>
          <w:sz w:val="27"/>
          <w:szCs w:val="27"/>
        </w:rPr>
        <w:t>e</w:t>
      </w:r>
      <w:r>
        <w:rPr>
          <w:rFonts w:cs="Arial" w:hAnsi="Arial" w:eastAsia="Arial" w:ascii="Arial"/>
          <w:b/>
          <w:color w:val="2A2B2B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A2B2B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A2B2B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A2B2B"/>
          <w:w w:val="104"/>
          <w:sz w:val="27"/>
          <w:szCs w:val="27"/>
        </w:rPr>
        <w:t>t</w:t>
      </w:r>
      <w:r>
        <w:rPr>
          <w:rFonts w:cs="Arial" w:hAnsi="Arial" w:eastAsia="Arial" w:ascii="Arial"/>
          <w:b/>
          <w:color w:val="2A2B2B"/>
          <w:w w:val="115"/>
          <w:sz w:val="27"/>
          <w:szCs w:val="27"/>
        </w:rPr>
        <w:t>ac</w:t>
      </w:r>
      <w:r>
        <w:rPr>
          <w:rFonts w:cs="Arial" w:hAnsi="Arial" w:eastAsia="Arial" w:ascii="Arial"/>
          <w:b/>
          <w:color w:val="414040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A2B2B"/>
          <w:w w:val="109"/>
          <w:sz w:val="27"/>
          <w:szCs w:val="27"/>
        </w:rPr>
        <w:t>ó</w:t>
      </w:r>
      <w:r>
        <w:rPr>
          <w:rFonts w:cs="Arial" w:hAnsi="Arial" w:eastAsia="Arial" w:ascii="Arial"/>
          <w:b/>
          <w:color w:val="2A2B2B"/>
          <w:w w:val="100"/>
          <w:sz w:val="27"/>
          <w:szCs w:val="27"/>
        </w:rPr>
        <w:t>n</w:t>
      </w:r>
      <w:r>
        <w:rPr>
          <w:rFonts w:cs="Arial" w:hAnsi="Arial" w:eastAsia="Arial" w:ascii="Arial"/>
          <w:color w:val="000000"/>
          <w:w w:val="100"/>
          <w:sz w:val="27"/>
          <w:szCs w:val="27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8"/>
        <w:ind w:left="975" w:right="589" w:firstLine="7"/>
      </w:pPr>
      <w:r>
        <w:rPr>
          <w:rFonts w:cs="Arial" w:hAnsi="Arial" w:eastAsia="Arial" w:ascii="Arial"/>
          <w:color w:val="41404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8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3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3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53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3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8"/>
          <w:sz w:val="24"/>
          <w:szCs w:val="24"/>
        </w:rPr>
        <w:t>5</w:t>
      </w:r>
      <w:r>
        <w:rPr>
          <w:rFonts w:cs="Arial" w:hAnsi="Arial" w:eastAsia="Arial" w:ascii="Arial"/>
          <w:color w:val="535252"/>
          <w:spacing w:val="0"/>
          <w:w w:val="88"/>
          <w:sz w:val="24"/>
          <w:szCs w:val="24"/>
        </w:rPr>
        <w:t>4</w:t>
      </w:r>
      <w:r>
        <w:rPr>
          <w:rFonts w:cs="Arial" w:hAnsi="Arial" w:eastAsia="Arial" w:ascii="Arial"/>
          <w:color w:val="535252"/>
          <w:spacing w:val="41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X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X</w:t>
      </w:r>
      <w:r>
        <w:rPr>
          <w:rFonts w:cs="Arial" w:hAnsi="Arial" w:eastAsia="Arial" w:ascii="Arial"/>
          <w:color w:val="414040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4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á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3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q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3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17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35252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73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73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7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8"/>
          <w:w w:val="7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2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"/>
          <w:sz w:val="24"/>
          <w:szCs w:val="24"/>
        </w:rPr>
        <w:t>1</w:t>
      </w:r>
      <w:r>
        <w:rPr>
          <w:rFonts w:cs="Arial" w:hAnsi="Arial" w:eastAsia="Arial" w:ascii="Arial"/>
          <w:color w:val="535252"/>
          <w:spacing w:val="0"/>
          <w:w w:val="43"/>
          <w:sz w:val="24"/>
          <w:szCs w:val="24"/>
        </w:rPr>
        <w:t>1</w:t>
      </w:r>
      <w:r>
        <w:rPr>
          <w:rFonts w:cs="Arial" w:hAnsi="Arial" w:eastAsia="Arial" w:ascii="Arial"/>
          <w:color w:val="535252"/>
          <w:spacing w:val="14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1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140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ít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352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535252"/>
          <w:spacing w:val="2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3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2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3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48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26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4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2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1404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6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29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414040"/>
          <w:spacing w:val="0"/>
          <w:w w:val="105"/>
          <w:sz w:val="22"/>
          <w:szCs w:val="22"/>
        </w:rPr>
        <w:t>0</w:t>
      </w:r>
      <w:r>
        <w:rPr>
          <w:rFonts w:cs="Arial" w:hAnsi="Arial" w:eastAsia="Arial" w:ascii="Arial"/>
          <w:color w:val="535252"/>
          <w:spacing w:val="0"/>
          <w:w w:val="70"/>
          <w:sz w:val="22"/>
          <w:szCs w:val="22"/>
        </w:rPr>
        <w:t>1</w:t>
      </w:r>
      <w:r>
        <w:rPr>
          <w:rFonts w:cs="Arial" w:hAnsi="Arial" w:eastAsia="Arial" w:ascii="Arial"/>
          <w:color w:val="535252"/>
          <w:spacing w:val="0"/>
          <w:w w:val="147"/>
          <w:sz w:val="22"/>
          <w:szCs w:val="22"/>
        </w:rPr>
        <w:t>3</w:t>
      </w:r>
      <w:r>
        <w:rPr>
          <w:rFonts w:cs="Arial" w:hAnsi="Arial" w:eastAsia="Arial" w:ascii="Arial"/>
          <w:color w:val="535252"/>
          <w:spacing w:val="0"/>
          <w:w w:val="9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990" w:right="8191"/>
      </w:pP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414040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65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102"/>
          <w:sz w:val="23"/>
          <w:szCs w:val="23"/>
        </w:rPr>
        <w:t>ú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b</w:t>
      </w:r>
      <w:r>
        <w:rPr>
          <w:rFonts w:cs="Arial" w:hAnsi="Arial" w:eastAsia="Arial" w:ascii="Arial"/>
          <w:b/>
          <w:color w:val="2A2B2B"/>
          <w:spacing w:val="0"/>
          <w:w w:val="90"/>
          <w:sz w:val="23"/>
          <w:szCs w:val="23"/>
        </w:rPr>
        <w:t>li</w:t>
      </w:r>
      <w:r>
        <w:rPr>
          <w:rFonts w:cs="Arial" w:hAnsi="Arial" w:eastAsia="Arial" w:ascii="Arial"/>
          <w:b/>
          <w:color w:val="2A2B2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997" w:right="567" w:firstLine="7"/>
      </w:pPr>
      <w:r>
        <w:rPr>
          <w:rFonts w:cs="Arial" w:hAnsi="Arial" w:eastAsia="Arial" w:ascii="Arial"/>
          <w:color w:val="41404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252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6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5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7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535252"/>
          <w:spacing w:val="0"/>
          <w:w w:val="111"/>
          <w:sz w:val="22"/>
          <w:szCs w:val="22"/>
        </w:rPr>
        <w:t>0</w:t>
      </w:r>
      <w:r>
        <w:rPr>
          <w:rFonts w:cs="Arial" w:hAnsi="Arial" w:eastAsia="Arial" w:ascii="Arial"/>
          <w:color w:val="414040"/>
          <w:spacing w:val="0"/>
          <w:w w:val="70"/>
          <w:sz w:val="22"/>
          <w:szCs w:val="22"/>
        </w:rPr>
        <w:t>1</w:t>
      </w:r>
      <w:r>
        <w:rPr>
          <w:rFonts w:cs="Arial" w:hAnsi="Arial" w:eastAsia="Arial" w:ascii="Arial"/>
          <w:color w:val="535252"/>
          <w:spacing w:val="0"/>
          <w:w w:val="147"/>
          <w:sz w:val="22"/>
          <w:szCs w:val="22"/>
        </w:rPr>
        <w:t>3</w:t>
      </w:r>
      <w:r>
        <w:rPr>
          <w:rFonts w:cs="Arial" w:hAnsi="Arial" w:eastAsia="Arial" w:ascii="Arial"/>
          <w:color w:val="535252"/>
          <w:spacing w:val="0"/>
          <w:w w:val="94"/>
          <w:sz w:val="22"/>
          <w:szCs w:val="22"/>
        </w:rPr>
        <w:t>,</w:t>
      </w:r>
      <w:r>
        <w:rPr>
          <w:rFonts w:cs="Arial" w:hAnsi="Arial" w:eastAsia="Arial" w:ascii="Arial"/>
          <w:color w:val="535252"/>
          <w:spacing w:val="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fu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747474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747474"/>
          <w:spacing w:val="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1404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414040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1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2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1404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X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X</w:t>
      </w:r>
      <w:r>
        <w:rPr>
          <w:rFonts w:cs="Arial" w:hAnsi="Arial" w:eastAsia="Arial" w:ascii="Arial"/>
          <w:color w:val="535252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82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8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ú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9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á</w:t>
      </w:r>
      <w:r>
        <w:rPr>
          <w:rFonts w:cs="Arial" w:hAnsi="Arial" w:eastAsia="Arial" w:ascii="Arial"/>
          <w:color w:val="41404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4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1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36"/>
          <w:sz w:val="21"/>
          <w:szCs w:val="21"/>
        </w:rPr>
        <w:t>1</w:t>
      </w:r>
      <w:r>
        <w:rPr>
          <w:rFonts w:cs="Arial" w:hAnsi="Arial" w:eastAsia="Arial" w:ascii="Arial"/>
          <w:color w:val="414040"/>
          <w:spacing w:val="0"/>
          <w:w w:val="147"/>
          <w:sz w:val="21"/>
          <w:szCs w:val="21"/>
        </w:rPr>
        <w:t>4</w:t>
      </w:r>
      <w:r>
        <w:rPr>
          <w:rFonts w:cs="Arial" w:hAnsi="Arial" w:eastAsia="Arial" w:ascii="Arial"/>
          <w:color w:val="535252"/>
          <w:spacing w:val="0"/>
          <w:w w:val="110"/>
          <w:sz w:val="21"/>
          <w:szCs w:val="21"/>
        </w:rPr>
        <w:t>9</w:t>
      </w:r>
      <w:r>
        <w:rPr>
          <w:rFonts w:cs="Arial" w:hAnsi="Arial" w:eastAsia="Arial" w:ascii="Arial"/>
          <w:color w:val="535252"/>
          <w:spacing w:val="8"/>
          <w:w w:val="110"/>
          <w:sz w:val="21"/>
          <w:szCs w:val="21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g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á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1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7"/>
        <w:ind w:left="1011" w:right="560" w:hanging="7"/>
      </w:pP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1404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2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1404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58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15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6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14040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5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1404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4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4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4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35252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4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4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1404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1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1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1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113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1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7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1026" w:right="6492"/>
      </w:pPr>
      <w:r>
        <w:rPr>
          <w:rFonts w:cs="Arial" w:hAnsi="Arial" w:eastAsia="Arial" w:ascii="Arial"/>
          <w:b/>
          <w:color w:val="2A2B2B"/>
          <w:w w:val="65"/>
          <w:sz w:val="23"/>
          <w:szCs w:val="23"/>
        </w:rPr>
        <w:t>R</w:t>
      </w:r>
      <w:r>
        <w:rPr>
          <w:rFonts w:cs="Arial" w:hAnsi="Arial" w:eastAsia="Arial" w:ascii="Arial"/>
          <w:b/>
          <w:color w:val="2A2B2B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w w:val="101"/>
          <w:sz w:val="23"/>
          <w:szCs w:val="23"/>
        </w:rPr>
        <w:t>v</w:t>
      </w:r>
      <w:r>
        <w:rPr>
          <w:rFonts w:cs="Arial" w:hAnsi="Arial" w:eastAsia="Arial" w:ascii="Arial"/>
          <w:b/>
          <w:color w:val="41404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41404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A2B2B"/>
          <w:w w:val="107"/>
          <w:sz w:val="23"/>
          <w:szCs w:val="23"/>
        </w:rPr>
        <w:t>ó</w:t>
      </w:r>
      <w:r>
        <w:rPr>
          <w:rFonts w:cs="Arial" w:hAnsi="Arial" w:eastAsia="Arial" w:ascii="Arial"/>
          <w:b/>
          <w:color w:val="2A2B2B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A2B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414040"/>
          <w:spacing w:val="0"/>
          <w:w w:val="56"/>
          <w:sz w:val="23"/>
          <w:szCs w:val="23"/>
        </w:rPr>
        <w:t>l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414040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B2B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B2B"/>
          <w:spacing w:val="0"/>
          <w:w w:val="70"/>
          <w:sz w:val="23"/>
          <w:szCs w:val="23"/>
        </w:rPr>
        <w:t>P</w:t>
      </w:r>
      <w:r>
        <w:rPr>
          <w:rFonts w:cs="Arial" w:hAnsi="Arial" w:eastAsia="Arial" w:ascii="Arial"/>
          <w:b/>
          <w:color w:val="2A2B2B"/>
          <w:spacing w:val="0"/>
          <w:w w:val="97"/>
          <w:sz w:val="23"/>
          <w:szCs w:val="23"/>
        </w:rPr>
        <w:t>ú</w:t>
      </w:r>
      <w:r>
        <w:rPr>
          <w:rFonts w:cs="Arial" w:hAnsi="Arial" w:eastAsia="Arial" w:ascii="Arial"/>
          <w:b/>
          <w:color w:val="2A2B2B"/>
          <w:spacing w:val="0"/>
          <w:w w:val="118"/>
          <w:sz w:val="23"/>
          <w:szCs w:val="23"/>
        </w:rPr>
        <w:t>b</w:t>
      </w:r>
      <w:r>
        <w:rPr>
          <w:rFonts w:cs="Arial" w:hAnsi="Arial" w:eastAsia="Arial" w:ascii="Arial"/>
          <w:b/>
          <w:color w:val="414040"/>
          <w:spacing w:val="0"/>
          <w:w w:val="79"/>
          <w:sz w:val="23"/>
          <w:szCs w:val="23"/>
        </w:rPr>
        <w:t>l</w:t>
      </w:r>
      <w:r>
        <w:rPr>
          <w:rFonts w:cs="Arial" w:hAnsi="Arial" w:eastAsia="Arial" w:ascii="Arial"/>
          <w:b/>
          <w:color w:val="414040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414040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A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6"/>
        <w:ind w:left="1018" w:right="553" w:firstLine="7"/>
      </w:pPr>
      <w:r>
        <w:rPr>
          <w:rFonts w:cs="Arial" w:hAnsi="Arial" w:eastAsia="Arial" w:ascii="Arial"/>
          <w:color w:val="41404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252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1404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5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v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747474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11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1404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2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1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140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12"/>
          <w:sz w:val="24"/>
          <w:szCs w:val="24"/>
        </w:rPr>
        <w:t>li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ad</w:t>
      </w:r>
      <w:r>
        <w:rPr>
          <w:rFonts w:cs="Arial" w:hAnsi="Arial" w:eastAsia="Arial" w:ascii="Arial"/>
          <w:color w:val="747474"/>
          <w:spacing w:val="0"/>
          <w:w w:val="112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28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2A2B2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6"/>
        <w:ind w:left="1033" w:right="531" w:firstLine="7"/>
      </w:pPr>
      <w:r>
        <w:pict>
          <v:shape type="#_x0000_t202" style="position:absolute;margin-left:463.32pt;margin-top:52.5384pt;width:102.6pt;height:33.7pt;mso-position-horizontal-relative:page;mso-position-vertical-relative:paragraph;z-index:-28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7"/>
                      <w:szCs w:val="67"/>
                    </w:rPr>
                    <w:jc w:val="left"/>
                    <w:spacing w:lineRule="exact" w:line="660"/>
                    <w:ind w:right="-121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C8C8C9"/>
                      <w:spacing w:val="0"/>
                      <w:w w:val="139"/>
                      <w:sz w:val="67"/>
                      <w:szCs w:val="67"/>
                    </w:rPr>
                    <w:t>?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8C8C9"/>
                      <w:spacing w:val="0"/>
                      <w:w w:val="139"/>
                      <w:sz w:val="67"/>
                      <w:szCs w:val="67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8C8C9"/>
                      <w:spacing w:val="88"/>
                      <w:w w:val="139"/>
                      <w:sz w:val="67"/>
                      <w:szCs w:val="6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8C8C9"/>
                      <w:spacing w:val="0"/>
                      <w:w w:val="155"/>
                      <w:sz w:val="67"/>
                      <w:szCs w:val="67"/>
                    </w:rPr>
                    <w:t>\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8C8C9"/>
                      <w:spacing w:val="0"/>
                      <w:w w:val="23"/>
                      <w:sz w:val="67"/>
                      <w:szCs w:val="67"/>
                    </w:rPr>
                    <w:t>\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7"/>
                      <w:szCs w:val="6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040"/>
          <w:spacing w:val="0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2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2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535252"/>
          <w:spacing w:val="1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1404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2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1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2"/>
          <w:spacing w:val="3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h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113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5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35252"/>
          <w:spacing w:val="3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535252"/>
          <w:spacing w:val="3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1404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747474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38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16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15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1404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3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2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35252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1404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2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1404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252"/>
          <w:spacing w:val="24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040"/>
          <w:spacing w:val="3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1404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2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q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g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2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04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3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2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2"/>
          <w:spacing w:val="0"/>
          <w:w w:val="93"/>
          <w:sz w:val="24"/>
          <w:szCs w:val="24"/>
        </w:rPr>
        <w:t>'t)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878E87"/>
          <w:spacing w:val="0"/>
          <w:w w:val="157"/>
          <w:sz w:val="24"/>
          <w:szCs w:val="24"/>
        </w:rPr>
        <w:t>s=8</w:t>
      </w:r>
      <w:r>
        <w:rPr>
          <w:rFonts w:cs="Arial" w:hAnsi="Arial" w:eastAsia="Arial" w:ascii="Arial"/>
          <w:color w:val="C8C8C9"/>
          <w:spacing w:val="0"/>
          <w:w w:val="180"/>
          <w:sz w:val="24"/>
          <w:szCs w:val="24"/>
        </w:rPr>
        <w:t>-</w:t>
      </w:r>
      <w:r>
        <w:rPr>
          <w:rFonts w:cs="Arial" w:hAnsi="Arial" w:eastAsia="Arial" w:ascii="Arial"/>
          <w:color w:val="C8C8C9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" w:lineRule="exact" w:line="240"/>
        <w:ind w:left="1047" w:right="2761"/>
      </w:pPr>
      <w:r>
        <w:rPr>
          <w:rFonts w:cs="Arial" w:hAnsi="Arial" w:eastAsia="Arial" w:ascii="Arial"/>
          <w:color w:val="414040"/>
          <w:w w:val="63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35252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14040"/>
          <w:w w:val="119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1404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535252"/>
          <w:w w:val="118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535252"/>
          <w:w w:val="124"/>
          <w:position w:val="-3"/>
          <w:sz w:val="24"/>
          <w:szCs w:val="24"/>
        </w:rPr>
        <w:t>ade</w:t>
      </w:r>
      <w:r>
        <w:rPr>
          <w:rFonts w:cs="Arial" w:hAnsi="Arial" w:eastAsia="Arial" w:ascii="Arial"/>
          <w:color w:val="535252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14040"/>
          <w:spacing w:val="0"/>
          <w:w w:val="59"/>
          <w:position w:val="-3"/>
          <w:sz w:val="24"/>
          <w:szCs w:val="24"/>
        </w:rPr>
        <w:t>F</w:t>
      </w:r>
      <w:r>
        <w:rPr>
          <w:rFonts w:cs="Arial" w:hAnsi="Arial" w:eastAsia="Arial" w:ascii="Arial"/>
          <w:color w:val="535252"/>
          <w:spacing w:val="0"/>
          <w:w w:val="81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25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94"/>
          <w:position w:val="-3"/>
          <w:sz w:val="24"/>
          <w:szCs w:val="24"/>
        </w:rPr>
        <w:t>li</w:t>
      </w:r>
      <w:r>
        <w:rPr>
          <w:rFonts w:cs="Arial" w:hAnsi="Arial" w:eastAsia="Arial" w:ascii="Arial"/>
          <w:color w:val="535252"/>
          <w:spacing w:val="0"/>
          <w:w w:val="101"/>
          <w:position w:val="-3"/>
          <w:sz w:val="24"/>
          <w:szCs w:val="24"/>
        </w:rPr>
        <w:t>z</w:t>
      </w:r>
      <w:r>
        <w:rPr>
          <w:rFonts w:cs="Arial" w:hAnsi="Arial" w:eastAsia="Arial" w:ascii="Arial"/>
          <w:color w:val="535252"/>
          <w:spacing w:val="0"/>
          <w:w w:val="107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18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414040"/>
          <w:spacing w:val="0"/>
          <w:w w:val="124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535252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5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40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95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07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535252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35252"/>
          <w:spacing w:val="0"/>
          <w:w w:val="107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535252"/>
          <w:spacing w:val="0"/>
          <w:w w:val="129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535252"/>
          <w:spacing w:val="0"/>
          <w:w w:val="113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-3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63"/>
          <w:position w:val="-3"/>
          <w:sz w:val="24"/>
          <w:szCs w:val="24"/>
        </w:rPr>
        <w:t>P</w:t>
      </w:r>
      <w:r>
        <w:rPr>
          <w:rFonts w:cs="Arial" w:hAnsi="Arial" w:eastAsia="Arial" w:ascii="Arial"/>
          <w:color w:val="535252"/>
          <w:spacing w:val="0"/>
          <w:w w:val="107"/>
          <w:position w:val="-3"/>
          <w:sz w:val="24"/>
          <w:szCs w:val="24"/>
        </w:rPr>
        <w:t>ú</w:t>
      </w:r>
      <w:r>
        <w:rPr>
          <w:rFonts w:cs="Arial" w:hAnsi="Arial" w:eastAsia="Arial" w:ascii="Arial"/>
          <w:color w:val="535252"/>
          <w:spacing w:val="0"/>
          <w:w w:val="129"/>
          <w:position w:val="-3"/>
          <w:sz w:val="24"/>
          <w:szCs w:val="24"/>
        </w:rPr>
        <w:t>b</w:t>
      </w:r>
      <w:r>
        <w:rPr>
          <w:rFonts w:cs="Arial" w:hAnsi="Arial" w:eastAsia="Arial" w:ascii="Arial"/>
          <w:color w:val="535252"/>
          <w:spacing w:val="0"/>
          <w:w w:val="81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31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2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color w:val="535252"/>
          <w:spacing w:val="0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39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35252"/>
          <w:spacing w:val="0"/>
          <w:w w:val="107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14040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414040"/>
          <w:spacing w:val="0"/>
          <w:w w:val="94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535252"/>
          <w:spacing w:val="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14040"/>
          <w:spacing w:val="0"/>
          <w:w w:val="129"/>
          <w:position w:val="-3"/>
          <w:sz w:val="24"/>
          <w:szCs w:val="24"/>
        </w:rPr>
        <w:t>f</w:t>
      </w:r>
      <w:r>
        <w:rPr>
          <w:rFonts w:cs="Arial" w:hAnsi="Arial" w:eastAsia="Arial" w:ascii="Arial"/>
          <w:color w:val="414040"/>
          <w:spacing w:val="0"/>
          <w:w w:val="67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535252"/>
          <w:spacing w:val="0"/>
          <w:w w:val="125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535252"/>
          <w:spacing w:val="0"/>
          <w:w w:val="118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535252"/>
          <w:spacing w:val="0"/>
          <w:w w:val="124"/>
          <w:position w:val="-3"/>
          <w:sz w:val="24"/>
          <w:szCs w:val="24"/>
        </w:rPr>
        <w:t>da</w:t>
      </w:r>
      <w:r>
        <w:rPr>
          <w:rFonts w:cs="Arial" w:hAnsi="Arial" w:eastAsia="Arial" w:ascii="Arial"/>
          <w:color w:val="535252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35252"/>
          <w:spacing w:val="0"/>
          <w:w w:val="97"/>
          <w:position w:val="-3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44"/>
          <w:szCs w:val="44"/>
        </w:rPr>
        <w:jc w:val="right"/>
        <w:spacing w:lineRule="exact" w:line="380"/>
        <w:ind w:right="198"/>
      </w:pPr>
      <w:r>
        <w:rPr>
          <w:rFonts w:cs="Arial" w:hAnsi="Arial" w:eastAsia="Arial" w:ascii="Arial"/>
          <w:i/>
          <w:color w:val="C8C8C9"/>
          <w:spacing w:val="0"/>
          <w:w w:val="100"/>
          <w:position w:val="-3"/>
          <w:sz w:val="44"/>
          <w:szCs w:val="44"/>
        </w:rPr>
        <w:t>r</w:t>
      </w:r>
      <w:r>
        <w:rPr>
          <w:rFonts w:cs="Arial" w:hAnsi="Arial" w:eastAsia="Arial" w:ascii="Arial"/>
          <w:i/>
          <w:color w:val="C8C8C9"/>
          <w:spacing w:val="0"/>
          <w:w w:val="100"/>
          <w:position w:val="-3"/>
          <w:sz w:val="44"/>
          <w:szCs w:val="44"/>
        </w:rPr>
        <w:t>              </w:t>
      </w:r>
      <w:r>
        <w:rPr>
          <w:rFonts w:cs="Arial" w:hAnsi="Arial" w:eastAsia="Arial" w:ascii="Arial"/>
          <w:i/>
          <w:color w:val="C8C8C9"/>
          <w:spacing w:val="106"/>
          <w:w w:val="100"/>
          <w:position w:val="-3"/>
          <w:sz w:val="44"/>
          <w:szCs w:val="44"/>
        </w:rPr>
        <w:t> </w:t>
      </w:r>
      <w:r>
        <w:rPr>
          <w:rFonts w:cs="Arial" w:hAnsi="Arial" w:eastAsia="Arial" w:ascii="Arial"/>
          <w:i/>
          <w:color w:val="C8C8C9"/>
          <w:spacing w:val="0"/>
          <w:w w:val="70"/>
          <w:position w:val="-3"/>
          <w:sz w:val="44"/>
          <w:szCs w:val="44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180"/>
        <w:ind w:right="2344"/>
      </w:pPr>
      <w:r>
        <w:pict>
          <v:shape type="#_x0000_t75" style="position:absolute;margin-left:457.92pt;margin-top:12.9981pt;width:28.8pt;height:37.44pt;mso-position-horizontal-relative:page;mso-position-vertical-relative:paragraph;z-index:-2876">
            <v:imagedata o:title="" r:id="rId6"/>
          </v:shape>
        </w:pict>
      </w:r>
      <w:r>
        <w:rPr>
          <w:rFonts w:cs="Arial" w:hAnsi="Arial" w:eastAsia="Arial" w:ascii="Arial"/>
          <w:color w:val="C8C8C9"/>
          <w:spacing w:val="0"/>
          <w:w w:val="41"/>
          <w:position w:val="-1"/>
          <w:sz w:val="26"/>
          <w:szCs w:val="26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71"/>
          <w:szCs w:val="71"/>
        </w:rPr>
        <w:jc w:val="right"/>
        <w:spacing w:lineRule="exact" w:line="520"/>
        <w:ind w:right="184"/>
        <w:sectPr>
          <w:type w:val="continuous"/>
          <w:pgSz w:w="12240" w:h="15840"/>
          <w:pgMar w:top="400" w:bottom="280" w:left="580" w:right="680"/>
        </w:sectPr>
      </w:pPr>
      <w:r>
        <w:pict>
          <v:shape type="#_x0000_t202" style="position:absolute;margin-left:567pt;margin-top:3.86029pt;width:1.44pt;height:6.2pt;mso-position-horizontal-relative:page;mso-position-vertical-relative:paragraph;z-index:-287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Times New Roman" w:hAnsi="Times New Roman" w:eastAsia="Times New Roman" w:ascii="Times New Roman"/>
                      <w:color w:val="C8C8C9"/>
                      <w:spacing w:val="0"/>
                      <w:w w:val="47"/>
                      <w:sz w:val="12"/>
                      <w:szCs w:val="12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C8C8C9"/>
          <w:spacing w:val="0"/>
          <w:w w:val="38"/>
          <w:position w:val="-15"/>
          <w:sz w:val="41"/>
          <w:szCs w:val="41"/>
        </w:rPr>
        <w:t>.</w:t>
      </w:r>
      <w:r>
        <w:rPr>
          <w:rFonts w:cs="Arial" w:hAnsi="Arial" w:eastAsia="Arial" w:ascii="Arial"/>
          <w:color w:val="C8C8C9"/>
          <w:spacing w:val="0"/>
          <w:w w:val="38"/>
          <w:position w:val="-15"/>
          <w:sz w:val="41"/>
          <w:szCs w:val="41"/>
        </w:rPr>
        <w:t>    </w:t>
      </w:r>
      <w:r>
        <w:rPr>
          <w:rFonts w:cs="Arial" w:hAnsi="Arial" w:eastAsia="Arial" w:ascii="Arial"/>
          <w:color w:val="C8C8C9"/>
          <w:spacing w:val="7"/>
          <w:w w:val="38"/>
          <w:position w:val="-15"/>
          <w:sz w:val="41"/>
          <w:szCs w:val="41"/>
        </w:rPr>
        <w:t> </w:t>
      </w:r>
      <w:r>
        <w:rPr>
          <w:rFonts w:cs="Arial" w:hAnsi="Arial" w:eastAsia="Arial" w:ascii="Arial"/>
          <w:color w:val="C8C8C9"/>
          <w:spacing w:val="0"/>
          <w:w w:val="29"/>
          <w:position w:val="-15"/>
          <w:sz w:val="71"/>
          <w:szCs w:val="71"/>
        </w:rPr>
        <w:t>,</w:t>
      </w:r>
      <w:r>
        <w:rPr>
          <w:rFonts w:cs="Arial" w:hAnsi="Arial" w:eastAsia="Arial" w:ascii="Arial"/>
          <w:color w:val="C8C8C9"/>
          <w:spacing w:val="0"/>
          <w:w w:val="32"/>
          <w:position w:val="-15"/>
          <w:sz w:val="71"/>
          <w:szCs w:val="71"/>
        </w:rPr>
        <w:t>,</w:t>
      </w:r>
      <w:r>
        <w:rPr>
          <w:rFonts w:cs="Arial" w:hAnsi="Arial" w:eastAsia="Arial" w:ascii="Arial"/>
          <w:color w:val="C8C8C9"/>
          <w:spacing w:val="0"/>
          <w:w w:val="183"/>
          <w:position w:val="-15"/>
          <w:sz w:val="71"/>
          <w:szCs w:val="71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1"/>
          <w:szCs w:val="71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pict>
          <v:shape type="#_x0000_t75" style="position:absolute;margin-left:560.16pt;margin-top:586.08pt;width:27.36pt;height:73.44pt;mso-position-horizontal-relative:page;mso-position-vertical-relative:page;z-index:-2875">
            <v:imagedata o:title="" r:id="rId7"/>
          </v:shape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40"/>
      </w:pPr>
      <w:r>
        <w:rPr>
          <w:rFonts w:cs="Arial" w:hAnsi="Arial" w:eastAsia="Arial" w:ascii="Arial"/>
          <w:color w:val="747474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535252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535252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535252"/>
          <w:w w:val="100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535252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68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47474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747474"/>
          <w:spacing w:val="0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47474"/>
          <w:spacing w:val="0"/>
          <w:w w:val="97"/>
          <w:position w:val="1"/>
          <w:sz w:val="16"/>
          <w:szCs w:val="16"/>
        </w:rPr>
        <w:t>.:</w:t>
      </w:r>
      <w:r>
        <w:rPr>
          <w:rFonts w:cs="Arial" w:hAnsi="Arial" w:eastAsia="Arial" w:ascii="Arial"/>
          <w:color w:val="747474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47474"/>
          <w:spacing w:val="0"/>
          <w:w w:val="80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747474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878E87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535252"/>
          <w:spacing w:val="0"/>
          <w:w w:val="129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747474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535252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535252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747474"/>
          <w:spacing w:val="0"/>
          <w:w w:val="129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  <w:sectPr>
          <w:type w:val="continuous"/>
          <w:pgSz w:w="12240" w:h="15840"/>
          <w:pgMar w:top="400" w:bottom="280" w:left="580" w:right="680"/>
          <w:cols w:num="2" w:equalWidth="off">
            <w:col w:w="9155" w:space="734"/>
            <w:col w:w="1091"/>
          </w:cols>
        </w:sectPr>
      </w:pPr>
      <w:r>
        <w:br w:type="column"/>
      </w:r>
      <w:r>
        <w:rPr>
          <w:rFonts w:cs="Arial" w:hAnsi="Arial" w:eastAsia="Arial" w:ascii="Arial"/>
          <w:b/>
          <w:color w:val="535252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535252"/>
          <w:spacing w:val="0"/>
          <w:w w:val="69"/>
          <w:sz w:val="15"/>
          <w:szCs w:val="15"/>
        </w:rPr>
        <w:t>         </w:t>
      </w:r>
      <w:r>
        <w:rPr>
          <w:rFonts w:cs="Arial" w:hAnsi="Arial" w:eastAsia="Arial" w:ascii="Arial"/>
          <w:b/>
          <w:color w:val="535252"/>
          <w:spacing w:val="16"/>
          <w:w w:val="6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C8C8C9"/>
          <w:spacing w:val="0"/>
          <w:w w:val="126"/>
          <w:sz w:val="36"/>
          <w:szCs w:val="36"/>
        </w:rPr>
        <w:t>}!/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5" w:lineRule="exact" w:line="160"/>
        <w:sectPr>
          <w:pgMar w:header="196" w:footer="0" w:top="540" w:bottom="280" w:left="580" w:right="380"/>
          <w:headerReference w:type="default" r:id="rId8"/>
          <w:pgSz w:w="12240" w:h="15840"/>
        </w:sectPr>
      </w:pPr>
      <w:r>
        <w:rPr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ind w:left="2274" w:right="-48"/>
      </w:pP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r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D3D3D"/>
          <w:spacing w:val="0"/>
          <w:w w:val="95"/>
          <w:sz w:val="26"/>
          <w:szCs w:val="26"/>
        </w:rPr>
        <w:t>L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egi</w:t>
      </w:r>
      <w:r>
        <w:rPr>
          <w:rFonts w:cs="Arial" w:hAnsi="Arial" w:eastAsia="Arial" w:ascii="Arial"/>
          <w:b/>
          <w:color w:val="2B2B2B"/>
          <w:spacing w:val="0"/>
          <w:w w:val="69"/>
          <w:sz w:val="26"/>
          <w:szCs w:val="26"/>
        </w:rPr>
        <w:t>s</w:t>
      </w:r>
      <w:r>
        <w:rPr>
          <w:rFonts w:cs="Arial" w:hAnsi="Arial" w:eastAsia="Arial" w:ascii="Arial"/>
          <w:b/>
          <w:color w:val="3D3D3D"/>
          <w:spacing w:val="0"/>
          <w:w w:val="89"/>
          <w:sz w:val="26"/>
          <w:szCs w:val="26"/>
        </w:rPr>
        <w:t>l</w:t>
      </w:r>
      <w:r>
        <w:rPr>
          <w:rFonts w:cs="Arial" w:hAnsi="Arial" w:eastAsia="Arial" w:ascii="Arial"/>
          <w:b/>
          <w:color w:val="2B2B2B"/>
          <w:spacing w:val="0"/>
          <w:w w:val="124"/>
          <w:sz w:val="26"/>
          <w:szCs w:val="26"/>
        </w:rPr>
        <w:t>a</w:t>
      </w:r>
      <w:r>
        <w:rPr>
          <w:rFonts w:cs="Arial" w:hAnsi="Arial" w:eastAsia="Arial" w:ascii="Arial"/>
          <w:b/>
          <w:color w:val="3D3D3D"/>
          <w:spacing w:val="0"/>
          <w:w w:val="133"/>
          <w:sz w:val="26"/>
          <w:szCs w:val="26"/>
        </w:rPr>
        <w:t>t</w:t>
      </w:r>
      <w:r>
        <w:rPr>
          <w:rFonts w:cs="Arial" w:hAnsi="Arial" w:eastAsia="Arial" w:ascii="Arial"/>
          <w:b/>
          <w:color w:val="4D4D4D"/>
          <w:spacing w:val="0"/>
          <w:w w:val="89"/>
          <w:sz w:val="26"/>
          <w:szCs w:val="26"/>
        </w:rPr>
        <w:t>i</w:t>
      </w:r>
      <w:r>
        <w:rPr>
          <w:rFonts w:cs="Arial" w:hAnsi="Arial" w:eastAsia="Arial" w:ascii="Arial"/>
          <w:b/>
          <w:color w:val="3D3D3D"/>
          <w:spacing w:val="0"/>
          <w:w w:val="114"/>
          <w:sz w:val="26"/>
          <w:szCs w:val="26"/>
        </w:rPr>
        <w:t>v</w:t>
      </w:r>
      <w:r>
        <w:rPr>
          <w:rFonts w:cs="Arial" w:hAnsi="Arial" w:eastAsia="Arial" w:ascii="Arial"/>
          <w:b/>
          <w:color w:val="2B2B2B"/>
          <w:spacing w:val="0"/>
          <w:w w:val="104"/>
          <w:sz w:val="26"/>
          <w:szCs w:val="26"/>
        </w:rPr>
        <w:t>o</w:t>
      </w:r>
      <w:r>
        <w:rPr>
          <w:rFonts w:cs="Arial" w:hAnsi="Arial" w:eastAsia="Arial" w:ascii="Arial"/>
          <w:b/>
          <w:color w:val="2B2B2B"/>
          <w:spacing w:val="2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109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79"/>
          <w:sz w:val="26"/>
          <w:szCs w:val="26"/>
        </w:rPr>
        <w:t>l</w:t>
      </w:r>
      <w:r>
        <w:rPr>
          <w:rFonts w:cs="Arial" w:hAnsi="Arial" w:eastAsia="Arial" w:ascii="Arial"/>
          <w:b/>
          <w:color w:val="2B2B2B"/>
          <w:spacing w:val="3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87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69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0"/>
          <w:w w:val="124"/>
          <w:sz w:val="26"/>
          <w:szCs w:val="26"/>
        </w:rPr>
        <w:t>t</w:t>
      </w:r>
      <w:r>
        <w:rPr>
          <w:rFonts w:cs="Arial" w:hAnsi="Arial" w:eastAsia="Arial" w:ascii="Arial"/>
          <w:b/>
          <w:color w:val="2B2B2B"/>
          <w:spacing w:val="0"/>
          <w:w w:val="119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108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104"/>
          <w:sz w:val="26"/>
          <w:szCs w:val="26"/>
        </w:rPr>
        <w:t>o</w:t>
      </w:r>
      <w:r>
        <w:rPr>
          <w:rFonts w:cs="Arial" w:hAnsi="Arial" w:eastAsia="Arial" w:ascii="Arial"/>
          <w:b/>
          <w:color w:val="2B2B2B"/>
          <w:spacing w:val="2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4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92"/>
          <w:sz w:val="26"/>
          <w:szCs w:val="26"/>
        </w:rPr>
        <w:t>C</w:t>
      </w:r>
      <w:r>
        <w:rPr>
          <w:rFonts w:cs="Arial" w:hAnsi="Arial" w:eastAsia="Arial" w:ascii="Arial"/>
          <w:b/>
          <w:color w:val="2B2B2B"/>
          <w:spacing w:val="0"/>
          <w:w w:val="119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115"/>
          <w:sz w:val="26"/>
          <w:szCs w:val="26"/>
        </w:rPr>
        <w:t>m</w:t>
      </w:r>
      <w:r>
        <w:rPr>
          <w:rFonts w:cs="Arial" w:hAnsi="Arial" w:eastAsia="Arial" w:ascii="Arial"/>
          <w:b/>
          <w:color w:val="2B2B2B"/>
          <w:spacing w:val="0"/>
          <w:w w:val="118"/>
          <w:sz w:val="26"/>
          <w:szCs w:val="26"/>
        </w:rPr>
        <w:t>p</w:t>
      </w:r>
      <w:r>
        <w:rPr>
          <w:rFonts w:cs="Arial" w:hAnsi="Arial" w:eastAsia="Arial" w:ascii="Arial"/>
          <w:b/>
          <w:color w:val="2B2B2B"/>
          <w:spacing w:val="0"/>
          <w:w w:val="109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84"/>
          <w:sz w:val="26"/>
          <w:szCs w:val="26"/>
        </w:rPr>
        <w:t>c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h</w:t>
      </w:r>
      <w:r>
        <w:rPr>
          <w:rFonts w:cs="Arial" w:hAnsi="Arial" w:eastAsia="Arial" w:ascii="Arial"/>
          <w:b/>
          <w:color w:val="2B2B2B"/>
          <w:spacing w:val="0"/>
          <w:w w:val="114"/>
          <w:sz w:val="26"/>
          <w:szCs w:val="2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9"/>
        <w:ind w:left="3242" w:right="734"/>
      </w:pP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A</w:t>
      </w: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u</w:t>
      </w: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d</w:t>
      </w:r>
      <w:r>
        <w:rPr>
          <w:rFonts w:cs="Arial" w:hAnsi="Arial" w:eastAsia="Arial" w:ascii="Arial"/>
          <w:b/>
          <w:color w:val="3D3D3D"/>
          <w:spacing w:val="0"/>
          <w:w w:val="88"/>
          <w:sz w:val="32"/>
          <w:szCs w:val="32"/>
        </w:rPr>
        <w:t>i</w:t>
      </w: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t</w:t>
      </w: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o</w:t>
      </w:r>
      <w:r>
        <w:rPr>
          <w:rFonts w:cs="Arial" w:hAnsi="Arial" w:eastAsia="Arial" w:ascii="Arial"/>
          <w:b/>
          <w:color w:val="3D3D3D"/>
          <w:spacing w:val="0"/>
          <w:w w:val="88"/>
          <w:sz w:val="32"/>
          <w:szCs w:val="32"/>
        </w:rPr>
        <w:t>r</w:t>
      </w:r>
      <w:r>
        <w:rPr>
          <w:rFonts w:cs="Arial" w:hAnsi="Arial" w:eastAsia="Arial" w:ascii="Arial"/>
          <w:b/>
          <w:color w:val="3D3D3D"/>
          <w:spacing w:val="0"/>
          <w:w w:val="88"/>
          <w:sz w:val="32"/>
          <w:szCs w:val="32"/>
        </w:rPr>
        <w:t>ía</w:t>
      </w:r>
      <w:r>
        <w:rPr>
          <w:rFonts w:cs="Arial" w:hAnsi="Arial" w:eastAsia="Arial" w:ascii="Arial"/>
          <w:b/>
          <w:color w:val="3D3D3D"/>
          <w:spacing w:val="35"/>
          <w:w w:val="88"/>
          <w:sz w:val="32"/>
          <w:szCs w:val="32"/>
        </w:rPr>
        <w:t> </w:t>
      </w:r>
      <w:r>
        <w:rPr>
          <w:rFonts w:cs="Arial" w:hAnsi="Arial" w:eastAsia="Arial" w:ascii="Arial"/>
          <w:b/>
          <w:color w:val="3D3D3D"/>
          <w:spacing w:val="0"/>
          <w:w w:val="57"/>
          <w:sz w:val="32"/>
          <w:szCs w:val="32"/>
        </w:rPr>
        <w:t>S</w:t>
      </w:r>
      <w:r>
        <w:rPr>
          <w:rFonts w:cs="Arial" w:hAnsi="Arial" w:eastAsia="Arial" w:ascii="Arial"/>
          <w:b/>
          <w:color w:val="2B2B2B"/>
          <w:spacing w:val="0"/>
          <w:w w:val="88"/>
          <w:sz w:val="32"/>
          <w:szCs w:val="32"/>
        </w:rPr>
        <w:t>u</w:t>
      </w:r>
      <w:r>
        <w:rPr>
          <w:rFonts w:cs="Arial" w:hAnsi="Arial" w:eastAsia="Arial" w:ascii="Arial"/>
          <w:b/>
          <w:color w:val="2B2B2B"/>
          <w:spacing w:val="0"/>
          <w:w w:val="95"/>
          <w:sz w:val="32"/>
          <w:szCs w:val="32"/>
        </w:rPr>
        <w:t>p</w:t>
      </w:r>
      <w:r>
        <w:rPr>
          <w:rFonts w:cs="Arial" w:hAnsi="Arial" w:eastAsia="Arial" w:ascii="Arial"/>
          <w:b/>
          <w:color w:val="2B2B2B"/>
          <w:spacing w:val="0"/>
          <w:w w:val="84"/>
          <w:sz w:val="32"/>
          <w:szCs w:val="32"/>
        </w:rPr>
        <w:t>e</w:t>
      </w:r>
      <w:r>
        <w:rPr>
          <w:rFonts w:cs="Arial" w:hAnsi="Arial" w:eastAsia="Arial" w:ascii="Arial"/>
          <w:b/>
          <w:color w:val="2B2B2B"/>
          <w:spacing w:val="0"/>
          <w:w w:val="86"/>
          <w:sz w:val="32"/>
          <w:szCs w:val="32"/>
        </w:rPr>
        <w:t>r</w:t>
      </w:r>
      <w:r>
        <w:rPr>
          <w:rFonts w:cs="Arial" w:hAnsi="Arial" w:eastAsia="Arial" w:ascii="Arial"/>
          <w:b/>
          <w:color w:val="2B2B2B"/>
          <w:spacing w:val="0"/>
          <w:w w:val="73"/>
          <w:sz w:val="32"/>
          <w:szCs w:val="32"/>
        </w:rPr>
        <w:t>i</w:t>
      </w:r>
      <w:r>
        <w:rPr>
          <w:rFonts w:cs="Arial" w:hAnsi="Arial" w:eastAsia="Arial" w:ascii="Arial"/>
          <w:b/>
          <w:color w:val="2B2B2B"/>
          <w:spacing w:val="0"/>
          <w:w w:val="84"/>
          <w:sz w:val="32"/>
          <w:szCs w:val="32"/>
        </w:rPr>
        <w:t>o</w:t>
      </w:r>
      <w:r>
        <w:rPr>
          <w:rFonts w:cs="Arial" w:hAnsi="Arial" w:eastAsia="Arial" w:ascii="Arial"/>
          <w:b/>
          <w:color w:val="2B2B2B"/>
          <w:spacing w:val="0"/>
          <w:w w:val="86"/>
          <w:sz w:val="32"/>
          <w:szCs w:val="32"/>
        </w:rPr>
        <w:t>r</w:t>
      </w:r>
      <w:r>
        <w:rPr>
          <w:rFonts w:cs="Arial" w:hAnsi="Arial" w:eastAsia="Arial" w:ascii="Arial"/>
          <w:b/>
          <w:color w:val="2B2B2B"/>
          <w:spacing w:val="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B2B2B"/>
          <w:spacing w:val="0"/>
          <w:w w:val="81"/>
          <w:sz w:val="32"/>
          <w:szCs w:val="32"/>
        </w:rPr>
        <w:t>d</w:t>
      </w:r>
      <w:r>
        <w:rPr>
          <w:rFonts w:cs="Arial" w:hAnsi="Arial" w:eastAsia="Arial" w:ascii="Arial"/>
          <w:b/>
          <w:color w:val="2B2B2B"/>
          <w:spacing w:val="0"/>
          <w:w w:val="89"/>
          <w:sz w:val="32"/>
          <w:szCs w:val="32"/>
        </w:rPr>
        <w:t>e</w:t>
      </w:r>
      <w:r>
        <w:rPr>
          <w:rFonts w:cs="Arial" w:hAnsi="Arial" w:eastAsia="Arial" w:ascii="Arial"/>
          <w:b/>
          <w:color w:val="3D3D3D"/>
          <w:spacing w:val="0"/>
          <w:w w:val="64"/>
          <w:sz w:val="32"/>
          <w:szCs w:val="32"/>
        </w:rPr>
        <w:t>l</w:t>
      </w:r>
      <w:r>
        <w:rPr>
          <w:rFonts w:cs="Arial" w:hAnsi="Arial" w:eastAsia="Arial" w:ascii="Arial"/>
          <w:b/>
          <w:color w:val="3D3D3D"/>
          <w:spacing w:val="2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2B2B2B"/>
          <w:spacing w:val="0"/>
          <w:w w:val="70"/>
          <w:sz w:val="32"/>
          <w:szCs w:val="32"/>
        </w:rPr>
        <w:t>E</w:t>
      </w:r>
      <w:r>
        <w:rPr>
          <w:rFonts w:cs="Arial" w:hAnsi="Arial" w:eastAsia="Arial" w:ascii="Arial"/>
          <w:b/>
          <w:color w:val="2B2B2B"/>
          <w:spacing w:val="0"/>
          <w:w w:val="52"/>
          <w:sz w:val="32"/>
          <w:szCs w:val="32"/>
        </w:rPr>
        <w:t>s</w:t>
      </w:r>
      <w:r>
        <w:rPr>
          <w:rFonts w:cs="Arial" w:hAnsi="Arial" w:eastAsia="Arial" w:ascii="Arial"/>
          <w:b/>
          <w:color w:val="2B2B2B"/>
          <w:spacing w:val="0"/>
          <w:w w:val="101"/>
          <w:sz w:val="32"/>
          <w:szCs w:val="32"/>
        </w:rPr>
        <w:t>t</w:t>
      </w:r>
      <w:r>
        <w:rPr>
          <w:rFonts w:cs="Arial" w:hAnsi="Arial" w:eastAsia="Arial" w:ascii="Arial"/>
          <w:b/>
          <w:color w:val="2B2B2B"/>
          <w:spacing w:val="0"/>
          <w:w w:val="97"/>
          <w:sz w:val="32"/>
          <w:szCs w:val="32"/>
        </w:rPr>
        <w:t>a</w:t>
      </w:r>
      <w:r>
        <w:rPr>
          <w:rFonts w:cs="Arial" w:hAnsi="Arial" w:eastAsia="Arial" w:ascii="Arial"/>
          <w:b/>
          <w:color w:val="2B2B2B"/>
          <w:spacing w:val="0"/>
          <w:w w:val="92"/>
          <w:sz w:val="32"/>
          <w:szCs w:val="32"/>
        </w:rPr>
        <w:t>d</w:t>
      </w:r>
      <w:r>
        <w:rPr>
          <w:rFonts w:cs="Arial" w:hAnsi="Arial" w:eastAsia="Arial" w:ascii="Arial"/>
          <w:b/>
          <w:color w:val="2B2B2B"/>
          <w:spacing w:val="0"/>
          <w:w w:val="84"/>
          <w:sz w:val="32"/>
          <w:szCs w:val="3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Segoe UI" w:hAnsi="Segoe UI" w:eastAsia="Segoe UI" w:ascii="Segoe UI"/>
          <w:sz w:val="59"/>
          <w:szCs w:val="59"/>
        </w:rPr>
        <w:jc w:val="left"/>
        <w:spacing w:lineRule="exact" w:line="680"/>
      </w:pPr>
      <w:r>
        <w:br w:type="column"/>
      </w:r>
      <w:r>
        <w:rPr>
          <w:rFonts w:cs="Times New Roman" w:hAnsi="Times New Roman" w:eastAsia="Times New Roman" w:ascii="Times New Roman"/>
          <w:b/>
          <w:color w:val="90958E"/>
          <w:w w:val="146"/>
          <w:sz w:val="59"/>
          <w:szCs w:val="59"/>
        </w:rPr>
        <w:t>L</w:t>
      </w:r>
      <w:r>
        <w:rPr>
          <w:rFonts w:cs="Segoe UI" w:hAnsi="Segoe UI" w:eastAsia="Segoe UI" w:ascii="Segoe UI"/>
          <w:color w:val="90958E"/>
          <w:w w:val="25"/>
          <w:sz w:val="59"/>
          <w:szCs w:val="59"/>
        </w:rPr>
        <w:t>�</w:t>
      </w:r>
      <w:r>
        <w:rPr>
          <w:rFonts w:cs="Segoe UI" w:hAnsi="Segoe UI" w:eastAsia="Segoe UI" w:ascii="Segoe UI"/>
          <w:color w:val="90958E"/>
          <w:w w:val="40"/>
          <w:sz w:val="59"/>
          <w:szCs w:val="59"/>
        </w:rPr>
        <w:t>�</w:t>
      </w:r>
      <w:r>
        <w:rPr>
          <w:rFonts w:cs="Times New Roman" w:hAnsi="Times New Roman" w:eastAsia="Times New Roman" w:ascii="Times New Roman"/>
          <w:b/>
          <w:color w:val="90958E"/>
          <w:w w:val="52"/>
          <w:sz w:val="59"/>
          <w:szCs w:val="59"/>
        </w:rPr>
        <w:t>!?</w:t>
      </w:r>
      <w:r>
        <w:rPr>
          <w:rFonts w:cs="Times New Roman" w:hAnsi="Times New Roman" w:eastAsia="Times New Roman" w:ascii="Times New Roman"/>
          <w:b/>
          <w:color w:val="90958E"/>
          <w:w w:val="26"/>
          <w:sz w:val="59"/>
          <w:szCs w:val="59"/>
        </w:rPr>
        <w:t>J</w:t>
      </w:r>
      <w:r>
        <w:rPr>
          <w:rFonts w:cs="Times New Roman" w:hAnsi="Times New Roman" w:eastAsia="Times New Roman" w:ascii="Times New Roman"/>
          <w:b/>
          <w:color w:val="90958E"/>
          <w:w w:val="70"/>
          <w:sz w:val="59"/>
          <w:szCs w:val="59"/>
        </w:rPr>
        <w:t>J</w:t>
      </w:r>
      <w:r>
        <w:rPr>
          <w:rFonts w:cs="Times New Roman" w:hAnsi="Times New Roman" w:eastAsia="Times New Roman" w:ascii="Times New Roman"/>
          <w:b/>
          <w:color w:val="90958E"/>
          <w:w w:val="10"/>
          <w:sz w:val="59"/>
          <w:szCs w:val="59"/>
        </w:rPr>
        <w:t>E</w:t>
      </w:r>
      <w:r>
        <w:rPr>
          <w:rFonts w:cs="Segoe UI" w:hAnsi="Segoe UI" w:eastAsia="Segoe UI" w:ascii="Segoe UI"/>
          <w:color w:val="90958E"/>
          <w:w w:val="46"/>
          <w:sz w:val="59"/>
          <w:szCs w:val="59"/>
        </w:rPr>
        <w:t>�</w:t>
      </w:r>
      <w:r>
        <w:rPr>
          <w:rFonts w:cs="Times New Roman" w:hAnsi="Times New Roman" w:eastAsia="Times New Roman" w:ascii="Times New Roman"/>
          <w:b/>
          <w:color w:val="90958E"/>
          <w:w w:val="70"/>
          <w:sz w:val="59"/>
          <w:szCs w:val="59"/>
        </w:rPr>
        <w:t>8</w:t>
      </w:r>
      <w:r>
        <w:rPr>
          <w:rFonts w:cs="Times New Roman" w:hAnsi="Times New Roman" w:eastAsia="Times New Roman" w:ascii="Times New Roman"/>
          <w:b/>
          <w:color w:val="90958E"/>
          <w:w w:val="73"/>
          <w:sz w:val="59"/>
          <w:szCs w:val="59"/>
        </w:rPr>
        <w:t>t</w:t>
      </w:r>
      <w:r>
        <w:rPr>
          <w:rFonts w:cs="Segoe UI" w:hAnsi="Segoe UI" w:eastAsia="Segoe UI" w:ascii="Segoe UI"/>
          <w:color w:val="90958E"/>
          <w:w w:val="31"/>
          <w:sz w:val="59"/>
          <w:szCs w:val="59"/>
        </w:rPr>
        <w:t>�</w:t>
      </w:r>
      <w:r>
        <w:rPr>
          <w:rFonts w:cs="Segoe UI" w:hAnsi="Segoe UI" w:eastAsia="Segoe UI" w:ascii="Segoe UI"/>
          <w:color w:val="000000"/>
          <w:w w:val="100"/>
          <w:sz w:val="59"/>
          <w:szCs w:val="59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lineRule="exact" w:line="320"/>
        <w:ind w:left="684"/>
        <w:sectPr>
          <w:type w:val="continuous"/>
          <w:pgSz w:w="12240" w:h="15840"/>
          <w:pgMar w:top="400" w:bottom="280" w:left="580" w:right="380"/>
          <w:cols w:num="2" w:equalWidth="off">
            <w:col w:w="7952" w:space="295"/>
            <w:col w:w="3033"/>
          </w:cols>
        </w:sectPr>
      </w:pPr>
      <w:r>
        <w:rPr>
          <w:rFonts w:cs="Arial" w:hAnsi="Arial" w:eastAsia="Arial" w:ascii="Arial"/>
          <w:b/>
          <w:color w:val="4D4D4D"/>
          <w:w w:val="117"/>
          <w:sz w:val="33"/>
          <w:szCs w:val="33"/>
        </w:rPr>
        <w:t>C</w:t>
      </w:r>
      <w:r>
        <w:rPr>
          <w:rFonts w:cs="Arial" w:hAnsi="Arial" w:eastAsia="Arial" w:ascii="Arial"/>
          <w:b/>
          <w:color w:val="4D4D4D"/>
          <w:w w:val="102"/>
          <w:sz w:val="33"/>
          <w:szCs w:val="33"/>
        </w:rPr>
        <w:t>AM</w:t>
      </w:r>
      <w:r>
        <w:rPr>
          <w:rFonts w:cs="Arial" w:hAnsi="Arial" w:eastAsia="Arial" w:ascii="Arial"/>
          <w:b/>
          <w:color w:val="4D4D4D"/>
          <w:w w:val="111"/>
          <w:sz w:val="33"/>
          <w:szCs w:val="33"/>
        </w:rPr>
        <w:t>P</w:t>
      </w:r>
      <w:r>
        <w:rPr>
          <w:rFonts w:cs="Arial" w:hAnsi="Arial" w:eastAsia="Arial" w:ascii="Arial"/>
          <w:b/>
          <w:color w:val="4D4D4D"/>
          <w:w w:val="91"/>
          <w:sz w:val="33"/>
          <w:szCs w:val="33"/>
        </w:rPr>
        <w:t>E</w:t>
      </w:r>
      <w:r>
        <w:rPr>
          <w:rFonts w:cs="Arial" w:hAnsi="Arial" w:eastAsia="Arial" w:ascii="Arial"/>
          <w:b/>
          <w:color w:val="4D4D4D"/>
          <w:w w:val="96"/>
          <w:sz w:val="33"/>
          <w:szCs w:val="33"/>
        </w:rPr>
        <w:t>C</w:t>
      </w:r>
      <w:r>
        <w:rPr>
          <w:rFonts w:cs="Arial" w:hAnsi="Arial" w:eastAsia="Arial" w:ascii="Arial"/>
          <w:b/>
          <w:color w:val="4D4D4D"/>
          <w:w w:val="105"/>
          <w:sz w:val="33"/>
          <w:szCs w:val="33"/>
        </w:rPr>
        <w:t>H</w:t>
      </w:r>
      <w:r>
        <w:rPr>
          <w:rFonts w:cs="Arial" w:hAnsi="Arial" w:eastAsia="Arial" w:ascii="Arial"/>
          <w:b/>
          <w:color w:val="5E5D5D"/>
          <w:w w:val="95"/>
          <w:sz w:val="33"/>
          <w:szCs w:val="33"/>
        </w:rPr>
        <w:t>E</w:t>
      </w:r>
      <w:r>
        <w:rPr>
          <w:rFonts w:cs="Arial" w:hAnsi="Arial" w:eastAsia="Arial" w:ascii="Arial"/>
          <w:color w:val="000000"/>
          <w:w w:val="100"/>
          <w:sz w:val="33"/>
          <w:szCs w:val="33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spacing w:before="30"/>
        <w:ind w:left="990" w:right="2705"/>
      </w:pPr>
      <w:r>
        <w:rPr>
          <w:rFonts w:cs="Arial" w:hAnsi="Arial" w:eastAsia="Arial" w:ascii="Arial"/>
          <w:b/>
          <w:color w:val="2B2B2B"/>
          <w:w w:val="62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B2B2B"/>
          <w:w w:val="108"/>
          <w:sz w:val="26"/>
          <w:szCs w:val="26"/>
        </w:rPr>
        <w:t>t</w:t>
      </w:r>
      <w:r>
        <w:rPr>
          <w:rFonts w:cs="Arial" w:hAnsi="Arial" w:eastAsia="Arial" w:ascii="Arial"/>
          <w:b/>
          <w:color w:val="2B2B2B"/>
          <w:w w:val="89"/>
          <w:sz w:val="26"/>
          <w:szCs w:val="26"/>
        </w:rPr>
        <w:t>i</w:t>
      </w:r>
      <w:r>
        <w:rPr>
          <w:rFonts w:cs="Arial" w:hAnsi="Arial" w:eastAsia="Arial" w:ascii="Arial"/>
          <w:b/>
          <w:color w:val="2B2B2B"/>
          <w:w w:val="108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w w:val="129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w w:val="118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w w:val="129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3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D3D3D"/>
          <w:spacing w:val="0"/>
          <w:w w:val="63"/>
          <w:sz w:val="26"/>
          <w:szCs w:val="26"/>
        </w:rPr>
        <w:t>F</w:t>
      </w:r>
      <w:r>
        <w:rPr>
          <w:rFonts w:cs="Arial" w:hAnsi="Arial" w:eastAsia="Arial" w:ascii="Arial"/>
          <w:b/>
          <w:color w:val="3D3D3D"/>
          <w:spacing w:val="0"/>
          <w:w w:val="99"/>
          <w:sz w:val="26"/>
          <w:szCs w:val="26"/>
        </w:rPr>
        <w:t>i</w:t>
      </w:r>
      <w:r>
        <w:rPr>
          <w:rFonts w:cs="Arial" w:hAnsi="Arial" w:eastAsia="Arial" w:ascii="Arial"/>
          <w:b/>
          <w:color w:val="2B2B2B"/>
          <w:spacing w:val="0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0"/>
          <w:w w:val="114"/>
          <w:sz w:val="26"/>
          <w:szCs w:val="26"/>
        </w:rPr>
        <w:t>c</w:t>
      </w:r>
      <w:r>
        <w:rPr>
          <w:rFonts w:cs="Arial" w:hAnsi="Arial" w:eastAsia="Arial" w:ascii="Arial"/>
          <w:b/>
          <w:color w:val="2B2B2B"/>
          <w:spacing w:val="0"/>
          <w:w w:val="129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li</w:t>
      </w:r>
      <w:r>
        <w:rPr>
          <w:rFonts w:cs="Arial" w:hAnsi="Arial" w:eastAsia="Arial" w:ascii="Arial"/>
          <w:b/>
          <w:color w:val="2B2B2B"/>
          <w:spacing w:val="0"/>
          <w:w w:val="105"/>
          <w:sz w:val="26"/>
          <w:szCs w:val="26"/>
        </w:rPr>
        <w:t>z</w:t>
      </w:r>
      <w:r>
        <w:rPr>
          <w:rFonts w:cs="Arial" w:hAnsi="Arial" w:eastAsia="Arial" w:ascii="Arial"/>
          <w:b/>
          <w:color w:val="2B2B2B"/>
          <w:spacing w:val="0"/>
          <w:w w:val="114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118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129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89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2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4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49"/>
          <w:sz w:val="26"/>
          <w:szCs w:val="26"/>
        </w:rPr>
        <w:t>l</w:t>
      </w:r>
      <w:r>
        <w:rPr>
          <w:rFonts w:cs="Arial" w:hAnsi="Arial" w:eastAsia="Arial" w:ascii="Arial"/>
          <w:b/>
          <w:color w:val="2B2B2B"/>
          <w:spacing w:val="0"/>
          <w:w w:val="124"/>
          <w:sz w:val="26"/>
          <w:szCs w:val="26"/>
        </w:rPr>
        <w:t>a</w:t>
      </w:r>
      <w:r>
        <w:rPr>
          <w:rFonts w:cs="Arial" w:hAnsi="Arial" w:eastAsia="Arial" w:ascii="Arial"/>
          <w:b/>
          <w:color w:val="2B2B2B"/>
          <w:spacing w:val="0"/>
          <w:w w:val="89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2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10"/>
          <w:sz w:val="26"/>
          <w:szCs w:val="26"/>
        </w:rPr>
        <w:t>q</w:t>
      </w:r>
      <w:r>
        <w:rPr>
          <w:rFonts w:cs="Arial" w:hAnsi="Arial" w:eastAsia="Arial" w:ascii="Arial"/>
          <w:b/>
          <w:color w:val="2B2B2B"/>
          <w:spacing w:val="0"/>
          <w:w w:val="110"/>
          <w:sz w:val="26"/>
          <w:szCs w:val="26"/>
        </w:rPr>
        <w:t>u</w:t>
      </w:r>
      <w:r>
        <w:rPr>
          <w:rFonts w:cs="Arial" w:hAnsi="Arial" w:eastAsia="Arial" w:ascii="Arial"/>
          <w:b/>
          <w:color w:val="2B2B2B"/>
          <w:spacing w:val="0"/>
          <w:w w:val="110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22"/>
          <w:w w:val="11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69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0"/>
          <w:w w:val="119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3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49"/>
          <w:sz w:val="26"/>
          <w:szCs w:val="26"/>
        </w:rPr>
        <w:t>l</w:t>
      </w:r>
      <w:r>
        <w:rPr>
          <w:rFonts w:cs="Arial" w:hAnsi="Arial" w:eastAsia="Arial" w:ascii="Arial"/>
          <w:b/>
          <w:color w:val="2B2B2B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B2B2B"/>
          <w:spacing w:val="2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9"/>
          <w:sz w:val="26"/>
          <w:szCs w:val="26"/>
        </w:rPr>
        <w:t>e</w:t>
      </w:r>
      <w:r>
        <w:rPr>
          <w:rFonts w:cs="Arial" w:hAnsi="Arial" w:eastAsia="Arial" w:ascii="Arial"/>
          <w:b/>
          <w:color w:val="2B2B2B"/>
          <w:spacing w:val="0"/>
          <w:w w:val="108"/>
          <w:sz w:val="26"/>
          <w:szCs w:val="26"/>
        </w:rPr>
        <w:t>f</w:t>
      </w:r>
      <w:r>
        <w:rPr>
          <w:rFonts w:cs="Arial" w:hAnsi="Arial" w:eastAsia="Arial" w:ascii="Arial"/>
          <w:b/>
          <w:color w:val="2B2B2B"/>
          <w:spacing w:val="0"/>
          <w:w w:val="114"/>
          <w:sz w:val="26"/>
          <w:szCs w:val="26"/>
        </w:rPr>
        <w:t>ec</w:t>
      </w:r>
      <w:r>
        <w:rPr>
          <w:rFonts w:cs="Arial" w:hAnsi="Arial" w:eastAsia="Arial" w:ascii="Arial"/>
          <w:b/>
          <w:color w:val="2B2B2B"/>
          <w:spacing w:val="0"/>
          <w:w w:val="124"/>
          <w:sz w:val="26"/>
          <w:szCs w:val="26"/>
        </w:rPr>
        <w:t>t</w:t>
      </w:r>
      <w:r>
        <w:rPr>
          <w:rFonts w:cs="Arial" w:hAnsi="Arial" w:eastAsia="Arial" w:ascii="Arial"/>
          <w:b/>
          <w:color w:val="2B2B2B"/>
          <w:spacing w:val="0"/>
          <w:w w:val="90"/>
          <w:sz w:val="26"/>
          <w:szCs w:val="26"/>
        </w:rPr>
        <w:t>u</w:t>
      </w:r>
      <w:r>
        <w:rPr>
          <w:rFonts w:cs="Arial" w:hAnsi="Arial" w:eastAsia="Arial" w:ascii="Arial"/>
          <w:b/>
          <w:color w:val="2B2B2B"/>
          <w:spacing w:val="0"/>
          <w:w w:val="118"/>
          <w:sz w:val="26"/>
          <w:szCs w:val="26"/>
        </w:rPr>
        <w:t>ó</w:t>
      </w:r>
      <w:r>
        <w:rPr>
          <w:rFonts w:cs="Arial" w:hAnsi="Arial" w:eastAsia="Arial" w:ascii="Arial"/>
          <w:b/>
          <w:color w:val="2B2B2B"/>
          <w:spacing w:val="3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B2B2B"/>
          <w:spacing w:val="0"/>
          <w:w w:val="104"/>
          <w:sz w:val="26"/>
          <w:szCs w:val="26"/>
        </w:rPr>
        <w:t>au</w:t>
      </w:r>
      <w:r>
        <w:rPr>
          <w:rFonts w:cs="Arial" w:hAnsi="Arial" w:eastAsia="Arial" w:ascii="Arial"/>
          <w:b/>
          <w:color w:val="2B2B2B"/>
          <w:spacing w:val="0"/>
          <w:w w:val="118"/>
          <w:sz w:val="26"/>
          <w:szCs w:val="26"/>
        </w:rPr>
        <w:t>d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i</w:t>
      </w:r>
      <w:r>
        <w:rPr>
          <w:rFonts w:cs="Arial" w:hAnsi="Arial" w:eastAsia="Arial" w:ascii="Arial"/>
          <w:b/>
          <w:color w:val="2B2B2B"/>
          <w:spacing w:val="0"/>
          <w:w w:val="108"/>
          <w:sz w:val="26"/>
          <w:szCs w:val="26"/>
        </w:rPr>
        <w:t>t</w:t>
      </w:r>
      <w:r>
        <w:rPr>
          <w:rFonts w:cs="Arial" w:hAnsi="Arial" w:eastAsia="Arial" w:ascii="Arial"/>
          <w:b/>
          <w:color w:val="2B2B2B"/>
          <w:spacing w:val="0"/>
          <w:w w:val="104"/>
          <w:sz w:val="26"/>
          <w:szCs w:val="26"/>
        </w:rPr>
        <w:t>o</w:t>
      </w:r>
      <w:r>
        <w:rPr>
          <w:rFonts w:cs="Arial" w:hAnsi="Arial" w:eastAsia="Arial" w:ascii="Arial"/>
          <w:b/>
          <w:color w:val="2B2B2B"/>
          <w:spacing w:val="0"/>
          <w:w w:val="99"/>
          <w:sz w:val="26"/>
          <w:szCs w:val="26"/>
        </w:rPr>
        <w:t>r</w:t>
      </w:r>
      <w:r>
        <w:rPr>
          <w:rFonts w:cs="Arial" w:hAnsi="Arial" w:eastAsia="Arial" w:ascii="Arial"/>
          <w:b/>
          <w:color w:val="2B2B2B"/>
          <w:spacing w:val="0"/>
          <w:w w:val="109"/>
          <w:sz w:val="26"/>
          <w:szCs w:val="26"/>
        </w:rPr>
        <w:t>ía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0"/>
        <w:ind w:left="982" w:right="889" w:firstLine="7"/>
      </w:pPr>
      <w:r>
        <w:rPr>
          <w:rFonts w:cs="Arial" w:hAnsi="Arial" w:eastAsia="Arial" w:ascii="Arial"/>
          <w:color w:val="3D3D3D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D4D4D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1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1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1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D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4D4D4D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6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D4D4D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3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D3D3D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B2B2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B2B2B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B2B2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24"/>
          <w:szCs w:val="24"/>
        </w:rPr>
        <w:t>v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747474"/>
          <w:spacing w:val="23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ev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1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3D3D3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D5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95"/>
          <w:sz w:val="24"/>
          <w:szCs w:val="24"/>
        </w:rPr>
        <w:t>v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3D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3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82" w:right="1405"/>
      </w:pPr>
      <w:r>
        <w:rPr>
          <w:rFonts w:cs="Arial" w:hAnsi="Arial" w:eastAsia="Arial" w:ascii="Arial"/>
          <w:color w:val="4D4D4D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D4D4D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112"/>
          <w:sz w:val="24"/>
          <w:szCs w:val="24"/>
        </w:rPr>
        <w:t>f</w:t>
      </w:r>
      <w:r>
        <w:rPr>
          <w:rFonts w:cs="Arial" w:hAnsi="Arial" w:eastAsia="Arial" w:ascii="Arial"/>
          <w:color w:val="3D3D3D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1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D4D4D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E5D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7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4386" w:right="4320"/>
      </w:pPr>
      <w:r>
        <w:rPr>
          <w:rFonts w:cs="Arial" w:hAnsi="Arial" w:eastAsia="Arial" w:ascii="Arial"/>
          <w:b/>
          <w:color w:val="3D3D3D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u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3D3D3D"/>
          <w:spacing w:val="0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3D3D3D"/>
          <w:spacing w:val="0"/>
          <w:w w:val="100"/>
          <w:position w:val="-1"/>
          <w:sz w:val="23"/>
          <w:szCs w:val="23"/>
        </w:rPr>
        <w:t>í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26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61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3"/>
          <w:position w:val="-1"/>
          <w:sz w:val="23"/>
          <w:szCs w:val="23"/>
        </w:rPr>
        <w:t>f</w:t>
      </w:r>
      <w:r>
        <w:rPr>
          <w:rFonts w:cs="Arial" w:hAnsi="Arial" w:eastAsia="Arial" w:ascii="Arial"/>
          <w:b/>
          <w:color w:val="2B2B2B"/>
          <w:spacing w:val="0"/>
          <w:w w:val="112"/>
          <w:position w:val="-1"/>
          <w:sz w:val="23"/>
          <w:szCs w:val="23"/>
        </w:rPr>
        <w:t>ect</w:t>
      </w:r>
      <w:r>
        <w:rPr>
          <w:rFonts w:cs="Arial" w:hAnsi="Arial" w:eastAsia="Arial" w:ascii="Arial"/>
          <w:b/>
          <w:color w:val="2B2B2B"/>
          <w:spacing w:val="0"/>
          <w:w w:val="92"/>
          <w:position w:val="-1"/>
          <w:sz w:val="23"/>
          <w:szCs w:val="23"/>
        </w:rPr>
        <w:t>u</w:t>
      </w:r>
      <w:r>
        <w:rPr>
          <w:rFonts w:cs="Arial" w:hAnsi="Arial" w:eastAsia="Arial" w:ascii="Arial"/>
          <w:b/>
          <w:color w:val="2B2B2B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12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B2B2B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9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type w:val="continuous"/>
          <w:pgSz w:w="12240" w:h="15840"/>
          <w:pgMar w:top="400" w:bottom="280" w:left="580" w:right="380"/>
        </w:sectPr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ind w:right="374"/>
      </w:pPr>
      <w:r>
        <w:rPr>
          <w:rFonts w:cs="Arial" w:hAnsi="Arial" w:eastAsia="Arial" w:ascii="Arial"/>
          <w:b/>
          <w:color w:val="2B2B2B"/>
          <w:w w:val="62"/>
          <w:sz w:val="19"/>
          <w:szCs w:val="19"/>
        </w:rPr>
        <w:t>E</w:t>
      </w:r>
      <w:r>
        <w:rPr>
          <w:rFonts w:cs="Arial" w:hAnsi="Arial" w:eastAsia="Arial" w:ascii="Arial"/>
          <w:b/>
          <w:color w:val="3D3D3D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3D3D3D"/>
          <w:w w:val="68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18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w w:val="129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26"/>
        <w:ind w:right="266"/>
      </w:pPr>
      <w:r>
        <w:rPr>
          <w:rFonts w:cs="Arial" w:hAnsi="Arial" w:eastAsia="Arial" w:ascii="Arial"/>
          <w:b/>
          <w:color w:val="2B2B2B"/>
          <w:w w:val="62"/>
          <w:sz w:val="19"/>
          <w:szCs w:val="19"/>
        </w:rPr>
        <w:t>F</w:t>
      </w:r>
      <w:r>
        <w:rPr>
          <w:rFonts w:cs="Arial" w:hAnsi="Arial" w:eastAsia="Arial" w:ascii="Arial"/>
          <w:b/>
          <w:color w:val="3D3D3D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3D3D3D"/>
          <w:w w:val="109"/>
          <w:sz w:val="19"/>
          <w:szCs w:val="19"/>
        </w:rPr>
        <w:t>c</w:t>
      </w:r>
      <w:r>
        <w:rPr>
          <w:rFonts w:cs="Arial" w:hAnsi="Arial" w:eastAsia="Arial" w:ascii="Arial"/>
          <w:b/>
          <w:color w:val="2B2B2B"/>
          <w:w w:val="129"/>
          <w:sz w:val="19"/>
          <w:szCs w:val="19"/>
        </w:rPr>
        <w:t>a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li</w:t>
      </w:r>
      <w:r>
        <w:rPr>
          <w:rFonts w:cs="Arial" w:hAnsi="Arial" w:eastAsia="Arial" w:ascii="Arial"/>
          <w:b/>
          <w:color w:val="2B2B2B"/>
          <w:w w:val="98"/>
          <w:sz w:val="19"/>
          <w:szCs w:val="19"/>
        </w:rPr>
        <w:t>z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w w:val="111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3D3D3D"/>
          <w:w w:val="88"/>
          <w:sz w:val="19"/>
          <w:szCs w:val="19"/>
        </w:rPr>
        <w:t>s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76"/>
        <w:ind w:left="2703" w:right="-33"/>
      </w:pPr>
      <w:r>
        <w:rPr>
          <w:rFonts w:cs="Arial" w:hAnsi="Arial" w:eastAsia="Arial" w:ascii="Arial"/>
          <w:color w:val="5E5D5D"/>
          <w:spacing w:val="0"/>
          <w:w w:val="82"/>
          <w:sz w:val="19"/>
          <w:szCs w:val="19"/>
        </w:rPr>
        <w:t>H</w:t>
      </w:r>
      <w:r>
        <w:rPr>
          <w:rFonts w:cs="Arial" w:hAnsi="Arial" w:eastAsia="Arial" w:ascii="Arial"/>
          <w:color w:val="747474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747474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747474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5E5D5D"/>
          <w:spacing w:val="0"/>
          <w:w w:val="96"/>
          <w:sz w:val="19"/>
          <w:szCs w:val="19"/>
        </w:rPr>
        <w:t>A</w:t>
      </w:r>
      <w:r>
        <w:rPr>
          <w:rFonts w:cs="Arial" w:hAnsi="Arial" w:eastAsia="Arial" w:ascii="Arial"/>
          <w:color w:val="5E5D5D"/>
          <w:spacing w:val="0"/>
          <w:w w:val="113"/>
          <w:sz w:val="19"/>
          <w:szCs w:val="19"/>
        </w:rPr>
        <w:t>y</w:t>
      </w:r>
      <w:r>
        <w:rPr>
          <w:rFonts w:cs="Arial" w:hAnsi="Arial" w:eastAsia="Arial" w:ascii="Arial"/>
          <w:color w:val="5E5D5D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5E5D5D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5E5D5D"/>
          <w:spacing w:val="0"/>
          <w:w w:val="150"/>
          <w:sz w:val="19"/>
          <w:szCs w:val="19"/>
        </w:rPr>
        <w:t>t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5E5D5D"/>
          <w:spacing w:val="0"/>
          <w:w w:val="118"/>
          <w:sz w:val="19"/>
          <w:szCs w:val="19"/>
        </w:rPr>
        <w:t>m</w:t>
      </w:r>
      <w:r>
        <w:rPr>
          <w:rFonts w:cs="Arial" w:hAnsi="Arial" w:eastAsia="Arial" w:ascii="Arial"/>
          <w:color w:val="4D4D4D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4D4D4D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4D4D4D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747474"/>
          <w:spacing w:val="0"/>
          <w:w w:val="122"/>
          <w:sz w:val="19"/>
          <w:szCs w:val="19"/>
        </w:rPr>
        <w:t>o</w:t>
      </w:r>
      <w:r>
        <w:rPr>
          <w:rFonts w:cs="Arial" w:hAnsi="Arial" w:eastAsia="Arial" w:ascii="Arial"/>
          <w:color w:val="747474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color w:val="5E5D5D"/>
          <w:spacing w:val="0"/>
          <w:w w:val="89"/>
          <w:sz w:val="19"/>
          <w:szCs w:val="19"/>
        </w:rPr>
        <w:t>D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5E5D5D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747474"/>
          <w:spacing w:val="0"/>
          <w:w w:val="136"/>
          <w:sz w:val="19"/>
          <w:szCs w:val="19"/>
        </w:rPr>
        <w:t>c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5E5D5D"/>
          <w:spacing w:val="0"/>
          <w:w w:val="115"/>
          <w:sz w:val="19"/>
          <w:szCs w:val="19"/>
        </w:rPr>
        <w:t>n</w:t>
      </w:r>
      <w:r>
        <w:rPr>
          <w:rFonts w:cs="Arial" w:hAnsi="Arial" w:eastAsia="Arial" w:ascii="Arial"/>
          <w:color w:val="5E5D5D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4D4D4D"/>
          <w:spacing w:val="0"/>
          <w:w w:val="102"/>
          <w:sz w:val="19"/>
          <w:szCs w:val="19"/>
        </w:rPr>
        <w:t>r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5E5D5D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5E5D5D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5E5D5D"/>
          <w:spacing w:val="0"/>
          <w:w w:val="98"/>
          <w:sz w:val="19"/>
          <w:szCs w:val="19"/>
        </w:rPr>
        <w:t>z</w:t>
      </w:r>
      <w:r>
        <w:rPr>
          <w:rFonts w:cs="Arial" w:hAnsi="Arial" w:eastAsia="Arial" w:ascii="Arial"/>
          <w:color w:val="4D4D4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5E5D5D"/>
          <w:spacing w:val="0"/>
          <w:w w:val="129"/>
          <w:sz w:val="19"/>
          <w:szCs w:val="19"/>
        </w:rPr>
        <w:t>d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747474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747474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747474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5E5D5D"/>
          <w:spacing w:val="0"/>
          <w:w w:val="115"/>
          <w:sz w:val="19"/>
          <w:szCs w:val="19"/>
        </w:rPr>
        <w:t>u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n</w:t>
      </w:r>
      <w:r>
        <w:rPr>
          <w:rFonts w:cs="Arial" w:hAnsi="Arial" w:eastAsia="Arial" w:ascii="Arial"/>
          <w:color w:val="5E5D5D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747474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747474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47474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5E5D5D"/>
          <w:spacing w:val="0"/>
          <w:w w:val="115"/>
          <w:sz w:val="19"/>
          <w:szCs w:val="19"/>
        </w:rPr>
        <w:t>un</w:t>
      </w:r>
      <w:r>
        <w:rPr>
          <w:rFonts w:cs="Arial" w:hAnsi="Arial" w:eastAsia="Arial" w:ascii="Arial"/>
          <w:color w:val="5E5D5D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47474"/>
          <w:spacing w:val="0"/>
          <w:w w:val="136"/>
          <w:sz w:val="19"/>
          <w:szCs w:val="19"/>
        </w:rPr>
        <w:t>c</w:t>
      </w:r>
      <w:r>
        <w:rPr>
          <w:rFonts w:cs="Arial" w:hAnsi="Arial" w:eastAsia="Arial" w:ascii="Arial"/>
          <w:color w:val="5E5D5D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5E5D5D"/>
          <w:spacing w:val="0"/>
          <w:w w:val="136"/>
          <w:sz w:val="19"/>
          <w:szCs w:val="19"/>
        </w:rPr>
        <w:t>p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5E5D5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5E5D5D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747474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" w:lineRule="exact" w:line="200"/>
        <w:ind w:left="2696"/>
      </w:pPr>
      <w:r>
        <w:rPr>
          <w:rFonts w:cs="Arial" w:hAnsi="Arial" w:eastAsia="Arial" w:ascii="Arial"/>
          <w:b/>
          <w:color w:val="2B2B2B"/>
          <w:w w:val="68"/>
          <w:position w:val="-1"/>
          <w:sz w:val="19"/>
          <w:szCs w:val="19"/>
        </w:rPr>
        <w:t>S</w:t>
      </w:r>
      <w:r>
        <w:rPr>
          <w:rFonts w:cs="Arial" w:hAnsi="Arial" w:eastAsia="Arial" w:ascii="Arial"/>
          <w:b/>
          <w:color w:val="2B2B2B"/>
          <w:w w:val="105"/>
          <w:position w:val="-1"/>
          <w:sz w:val="19"/>
          <w:szCs w:val="19"/>
        </w:rPr>
        <w:t>u</w:t>
      </w:r>
      <w:r>
        <w:rPr>
          <w:rFonts w:cs="Arial" w:hAnsi="Arial" w:eastAsia="Arial" w:ascii="Arial"/>
          <w:b/>
          <w:color w:val="2B2B2B"/>
          <w:w w:val="110"/>
          <w:position w:val="-1"/>
          <w:sz w:val="19"/>
          <w:szCs w:val="19"/>
        </w:rPr>
        <w:t>m</w:t>
      </w:r>
      <w:r>
        <w:rPr>
          <w:rFonts w:cs="Arial" w:hAnsi="Arial" w:eastAsia="Arial" w:ascii="Arial"/>
          <w:b/>
          <w:color w:val="3D3D3D"/>
          <w:w w:val="122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-36" w:right="-36"/>
      </w:pPr>
      <w:r>
        <w:rPr>
          <w:rFonts w:cs="Arial" w:hAnsi="Arial" w:eastAsia="Arial" w:ascii="Arial"/>
          <w:b/>
          <w:color w:val="2B2B2B"/>
          <w:w w:val="55"/>
          <w:sz w:val="19"/>
          <w:szCs w:val="19"/>
        </w:rPr>
        <w:t>F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3D3D3D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29"/>
          <w:sz w:val="19"/>
          <w:szCs w:val="19"/>
        </w:rPr>
        <w:t>a</w:t>
      </w:r>
      <w:r>
        <w:rPr>
          <w:rFonts w:cs="Arial" w:hAnsi="Arial" w:eastAsia="Arial" w:ascii="Arial"/>
          <w:b/>
          <w:color w:val="3D3D3D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2B2B2B"/>
          <w:w w:val="109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3D3D3D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2B2B2B"/>
          <w:w w:val="115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w w:val="88"/>
          <w:sz w:val="19"/>
          <w:szCs w:val="19"/>
        </w:rPr>
        <w:t>s</w:t>
      </w:r>
      <w:r>
        <w:rPr>
          <w:rFonts w:cs="Arial" w:hAnsi="Arial" w:eastAsia="Arial" w:ascii="Arial"/>
          <w:b/>
          <w:color w:val="2B2B2B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2B2B2B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color w:val="2B2B2B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2B2B2B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1"/>
        <w:ind w:left="73" w:right="73"/>
      </w:pPr>
      <w:r>
        <w:rPr>
          <w:rFonts w:cs="Arial" w:hAnsi="Arial" w:eastAsia="Arial" w:ascii="Arial"/>
          <w:b/>
          <w:color w:val="2B2B2B"/>
          <w:w w:val="94"/>
          <w:sz w:val="19"/>
          <w:szCs w:val="19"/>
        </w:rPr>
        <w:t>C</w:t>
      </w:r>
      <w:r>
        <w:rPr>
          <w:rFonts w:cs="Arial" w:hAnsi="Arial" w:eastAsia="Arial" w:ascii="Arial"/>
          <w:b/>
          <w:color w:val="2B2B2B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2B2B2B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3D3D3D"/>
          <w:w w:val="118"/>
          <w:sz w:val="19"/>
          <w:szCs w:val="19"/>
        </w:rPr>
        <w:t>p</w:t>
      </w:r>
      <w:r>
        <w:rPr>
          <w:rFonts w:cs="Arial" w:hAnsi="Arial" w:eastAsia="Arial" w:ascii="Arial"/>
          <w:b/>
          <w:color w:val="2B2B2B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06"/>
          <w:sz w:val="19"/>
          <w:szCs w:val="19"/>
        </w:rPr>
        <w:t>m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13"/>
          <w:sz w:val="19"/>
          <w:szCs w:val="19"/>
        </w:rPr>
        <w:t>t</w:t>
      </w:r>
      <w:r>
        <w:rPr>
          <w:rFonts w:cs="Arial" w:hAnsi="Arial" w:eastAsia="Arial" w:ascii="Arial"/>
          <w:b/>
          <w:color w:val="2B2B2B"/>
          <w:w w:val="105"/>
          <w:sz w:val="19"/>
          <w:szCs w:val="19"/>
        </w:rPr>
        <w:t>o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722" w:right="729"/>
      </w:pPr>
      <w:r>
        <w:rPr>
          <w:rFonts w:cs="Arial" w:hAnsi="Arial" w:eastAsia="Arial" w:ascii="Arial"/>
          <w:color w:val="5E5D5D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7"/>
        <w:ind w:left="699" w:right="692"/>
      </w:pPr>
      <w:r>
        <w:rPr>
          <w:rFonts w:cs="Times New Roman" w:hAnsi="Times New Roman" w:eastAsia="Times New Roman" w:ascii="Times New Roman"/>
          <w:color w:val="5E5D5D"/>
          <w:spacing w:val="0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40"/>
        <w:ind w:left="700" w:right="693"/>
      </w:pPr>
      <w:r>
        <w:rPr>
          <w:rFonts w:cs="Times New Roman" w:hAnsi="Times New Roman" w:eastAsia="Times New Roman" w:ascii="Times New Roman"/>
          <w:color w:val="5E5D5D"/>
          <w:spacing w:val="0"/>
          <w:w w:val="103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6"/>
        <w:ind w:left="699" w:right="692"/>
      </w:pPr>
      <w:r>
        <w:rPr>
          <w:rFonts w:cs="Times New Roman" w:hAnsi="Times New Roman" w:eastAsia="Times New Roman" w:ascii="Times New Roman"/>
          <w:color w:val="3D3D3D"/>
          <w:spacing w:val="0"/>
          <w:w w:val="93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2" w:lineRule="auto" w:line="268"/>
        <w:ind w:left="-16" w:right="2728" w:firstLine="7"/>
        <w:sectPr>
          <w:type w:val="continuous"/>
          <w:pgSz w:w="12240" w:h="15840"/>
          <w:pgMar w:top="400" w:bottom="280" w:left="580" w:right="380"/>
          <w:cols w:num="3" w:equalWidth="off">
            <w:col w:w="4518" w:space="547"/>
            <w:col w:w="1556" w:space="518"/>
            <w:col w:w="4141"/>
          </w:cols>
        </w:sectPr>
      </w:pPr>
      <w:r>
        <w:br w:type="column"/>
      </w:r>
      <w:r>
        <w:rPr>
          <w:rFonts w:cs="Arial" w:hAnsi="Arial" w:eastAsia="Arial" w:ascii="Arial"/>
          <w:b/>
          <w:color w:val="2B2B2B"/>
          <w:w w:val="78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w w:val="94"/>
          <w:sz w:val="19"/>
          <w:szCs w:val="19"/>
        </w:rPr>
        <w:t>C</w:t>
      </w:r>
      <w:r>
        <w:rPr>
          <w:rFonts w:cs="Arial" w:hAnsi="Arial" w:eastAsia="Arial" w:ascii="Arial"/>
          <w:b/>
          <w:color w:val="2B2B2B"/>
          <w:w w:val="105"/>
          <w:sz w:val="19"/>
          <w:szCs w:val="19"/>
        </w:rPr>
        <w:t>u</w:t>
      </w:r>
      <w:r>
        <w:rPr>
          <w:rFonts w:cs="Arial" w:hAnsi="Arial" w:eastAsia="Arial" w:ascii="Arial"/>
          <w:b/>
          <w:color w:val="3D3D3D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B2B2B"/>
          <w:w w:val="118"/>
          <w:sz w:val="19"/>
          <w:szCs w:val="19"/>
        </w:rPr>
        <w:t>p</w:t>
      </w:r>
      <w:r>
        <w:rPr>
          <w:rFonts w:cs="Arial" w:hAnsi="Arial" w:eastAsia="Arial" w:ascii="Arial"/>
          <w:b/>
          <w:color w:val="3D3D3D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02"/>
          <w:sz w:val="19"/>
          <w:szCs w:val="19"/>
        </w:rPr>
        <w:t>t</w:t>
      </w:r>
      <w:r>
        <w:rPr>
          <w:rFonts w:cs="Arial" w:hAnsi="Arial" w:eastAsia="Arial" w:ascii="Arial"/>
          <w:b/>
          <w:color w:val="2B2B2B"/>
          <w:w w:val="105"/>
          <w:sz w:val="19"/>
          <w:szCs w:val="19"/>
        </w:rPr>
        <w:t>o</w:t>
      </w:r>
      <w:r>
        <w:rPr>
          <w:rFonts w:cs="Arial" w:hAnsi="Arial" w:eastAsia="Arial" w:ascii="Arial"/>
          <w:b/>
          <w:color w:val="2B2B2B"/>
          <w:w w:val="105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D3D3D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b/>
          <w:color w:val="2B2B2B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b/>
          <w:color w:val="2B2B2B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3D3D3D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spacing w:val="-2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spacing w:val="0"/>
          <w:w w:val="93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spacing w:val="0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spacing w:val="0"/>
          <w:w w:val="122"/>
          <w:sz w:val="19"/>
          <w:szCs w:val="19"/>
        </w:rPr>
        <w:t> </w:t>
      </w:r>
      <w:r>
        <w:rPr>
          <w:rFonts w:cs="Arial" w:hAnsi="Arial" w:eastAsia="Arial" w:ascii="Arial"/>
          <w:b/>
          <w:color w:val="2B2B2B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spacing w:val="0"/>
          <w:w w:val="129"/>
          <w:sz w:val="19"/>
          <w:szCs w:val="19"/>
        </w:rPr>
        <w:t>e</w:t>
      </w:r>
      <w:r>
        <w:rPr>
          <w:rFonts w:cs="Arial" w:hAnsi="Arial" w:eastAsia="Arial" w:ascii="Arial"/>
          <w:b/>
          <w:color w:val="3D3D3D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B2B2B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spacing w:val="0"/>
          <w:w w:val="110"/>
          <w:sz w:val="19"/>
          <w:szCs w:val="19"/>
        </w:rPr>
        <w:t>m</w:t>
      </w:r>
      <w:r>
        <w:rPr>
          <w:rFonts w:cs="Arial" w:hAnsi="Arial" w:eastAsia="Arial" w:ascii="Arial"/>
          <w:b/>
          <w:color w:val="2B2B2B"/>
          <w:spacing w:val="0"/>
          <w:w w:val="118"/>
          <w:sz w:val="19"/>
          <w:szCs w:val="19"/>
        </w:rPr>
        <w:t>p</w:t>
      </w:r>
      <w:r>
        <w:rPr>
          <w:rFonts w:cs="Arial" w:hAnsi="Arial" w:eastAsia="Arial" w:ascii="Arial"/>
          <w:b/>
          <w:color w:val="2B2B2B"/>
          <w:spacing w:val="0"/>
          <w:w w:val="115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spacing w:val="0"/>
          <w:w w:val="99"/>
          <w:sz w:val="19"/>
          <w:szCs w:val="19"/>
        </w:rPr>
        <w:t>ñ</w:t>
      </w:r>
      <w:r>
        <w:rPr>
          <w:rFonts w:cs="Arial" w:hAnsi="Arial" w:eastAsia="Arial" w:ascii="Arial"/>
          <w:b/>
          <w:color w:val="2B2B2B"/>
          <w:spacing w:val="0"/>
          <w:w w:val="118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2" w:lineRule="auto" w:line="294"/>
        <w:ind w:left="997" w:right="867" w:firstLine="7"/>
      </w:pPr>
      <w:r>
        <w:rPr>
          <w:rFonts w:cs="Arial" w:hAnsi="Arial" w:eastAsia="Arial" w:ascii="Arial"/>
          <w:color w:val="4D4D4D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D4D4D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1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18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D5D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E5D5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1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yó</w:t>
      </w:r>
      <w:r>
        <w:rPr>
          <w:rFonts w:cs="Arial" w:hAnsi="Arial" w:eastAsia="Arial" w:ascii="Arial"/>
          <w:color w:val="5E5D5D"/>
          <w:spacing w:val="1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1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1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1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1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1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E5D5D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0"/>
          <w:sz w:val="24"/>
          <w:szCs w:val="24"/>
        </w:rPr>
        <w:t>ó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6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E5D5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E5D5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0"/>
        <w:ind w:left="997" w:right="867" w:firstLine="14"/>
      </w:pPr>
      <w:r>
        <w:rPr>
          <w:rFonts w:cs="Arial" w:hAnsi="Arial" w:eastAsia="Arial" w:ascii="Arial"/>
          <w:color w:val="4D4D4D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D4D4D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2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1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1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3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9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4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.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7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%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3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2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E5D5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D5D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5E5D5D"/>
          <w:spacing w:val="1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E5D5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D5D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5</w:t>
      </w:r>
      <w:r>
        <w:rPr>
          <w:rFonts w:cs="Arial" w:hAnsi="Arial" w:eastAsia="Arial" w:ascii="Arial"/>
          <w:color w:val="5E5D5D"/>
          <w:spacing w:val="0"/>
          <w:w w:val="97"/>
          <w:sz w:val="24"/>
          <w:szCs w:val="24"/>
        </w:rPr>
        <w:t>7</w:t>
      </w:r>
      <w:r>
        <w:rPr>
          <w:rFonts w:cs="Arial" w:hAnsi="Arial" w:eastAsia="Arial" w:ascii="Arial"/>
          <w:color w:val="5E5D5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E5D5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D5D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E5D5D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D5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D5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26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1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3D3D3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5E5D5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82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34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92</w:t>
      </w:r>
      <w:r>
        <w:rPr>
          <w:rFonts w:cs="Arial" w:hAnsi="Arial" w:eastAsia="Arial" w:ascii="Arial"/>
          <w:color w:val="4D4D4D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D3D3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D5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D5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4329" w:right="4234"/>
      </w:pPr>
      <w:r>
        <w:rPr>
          <w:rFonts w:cs="Arial" w:hAnsi="Arial" w:eastAsia="Arial" w:ascii="Arial"/>
          <w:b/>
          <w:color w:val="2B2B2B"/>
          <w:w w:val="95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3D3D3D"/>
          <w:w w:val="79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B2B2B"/>
          <w:w w:val="118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w w:val="118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48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D3D3D"/>
          <w:spacing w:val="0"/>
          <w:w w:val="56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B2B2B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-1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65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b/>
          <w:color w:val="2B2B2B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78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112"/>
          <w:position w:val="-1"/>
          <w:sz w:val="23"/>
          <w:szCs w:val="23"/>
        </w:rPr>
        <w:t>ó</w:t>
      </w:r>
      <w:r>
        <w:rPr>
          <w:rFonts w:cs="Arial" w:hAnsi="Arial" w:eastAsia="Arial" w:ascii="Arial"/>
          <w:b/>
          <w:color w:val="2B2B2B"/>
          <w:spacing w:val="0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type w:val="continuous"/>
          <w:pgSz w:w="12240" w:h="15840"/>
          <w:pgMar w:top="400" w:bottom="280" w:left="580" w:right="3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49"/>
        <w:ind w:right="187"/>
      </w:pPr>
      <w:r>
        <w:rPr>
          <w:rFonts w:cs="Arial" w:hAnsi="Arial" w:eastAsia="Arial" w:ascii="Arial"/>
          <w:b/>
          <w:color w:val="2B2B2B"/>
          <w:w w:val="68"/>
          <w:sz w:val="19"/>
          <w:szCs w:val="19"/>
        </w:rPr>
        <w:t>P</w:t>
      </w:r>
      <w:r>
        <w:rPr>
          <w:rFonts w:cs="Arial" w:hAnsi="Arial" w:eastAsia="Arial" w:ascii="Arial"/>
          <w:b/>
          <w:color w:val="2B2B2B"/>
          <w:w w:val="111"/>
          <w:sz w:val="19"/>
          <w:szCs w:val="19"/>
        </w:rPr>
        <w:t>ob</w:t>
      </w:r>
      <w:r>
        <w:rPr>
          <w:rFonts w:cs="Arial" w:hAnsi="Arial" w:eastAsia="Arial" w:ascii="Arial"/>
          <w:b/>
          <w:color w:val="2B2B2B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2B2B2B"/>
          <w:w w:val="129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w w:val="115"/>
          <w:sz w:val="19"/>
          <w:szCs w:val="19"/>
        </w:rPr>
        <w:t>c</w:t>
      </w:r>
      <w:r>
        <w:rPr>
          <w:rFonts w:cs="Arial" w:hAnsi="Arial" w:eastAsia="Arial" w:ascii="Arial"/>
          <w:b/>
          <w:color w:val="3D3D3D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11"/>
          <w:sz w:val="19"/>
          <w:szCs w:val="19"/>
        </w:rPr>
        <w:t>ó</w:t>
      </w:r>
      <w:r>
        <w:rPr>
          <w:rFonts w:cs="Arial" w:hAnsi="Arial" w:eastAsia="Arial" w:ascii="Arial"/>
          <w:b/>
          <w:color w:val="3D3D3D"/>
          <w:w w:val="105"/>
          <w:sz w:val="19"/>
          <w:szCs w:val="19"/>
        </w:rPr>
        <w:t>n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26"/>
      </w:pPr>
      <w:r>
        <w:rPr>
          <w:rFonts w:cs="Arial" w:hAnsi="Arial" w:eastAsia="Arial" w:ascii="Arial"/>
          <w:b/>
          <w:color w:val="2B2B2B"/>
          <w:w w:val="68"/>
          <w:sz w:val="19"/>
          <w:szCs w:val="19"/>
        </w:rPr>
        <w:t>S</w:t>
      </w:r>
      <w:r>
        <w:rPr>
          <w:rFonts w:cs="Arial" w:hAnsi="Arial" w:eastAsia="Arial" w:ascii="Arial"/>
          <w:b/>
          <w:color w:val="3D3D3D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3D3D3D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115"/>
          <w:sz w:val="19"/>
          <w:szCs w:val="19"/>
        </w:rPr>
        <w:t>cc</w:t>
      </w:r>
      <w:r>
        <w:rPr>
          <w:rFonts w:cs="Arial" w:hAnsi="Arial" w:eastAsia="Arial" w:ascii="Arial"/>
          <w:b/>
          <w:color w:val="3D3D3D"/>
          <w:w w:val="109"/>
          <w:sz w:val="19"/>
          <w:szCs w:val="19"/>
        </w:rPr>
        <w:t>i</w:t>
      </w:r>
      <w:r>
        <w:rPr>
          <w:rFonts w:cs="Arial" w:hAnsi="Arial" w:eastAsia="Arial" w:ascii="Arial"/>
          <w:b/>
          <w:color w:val="2B2B2B"/>
          <w:w w:val="111"/>
          <w:sz w:val="19"/>
          <w:szCs w:val="19"/>
        </w:rPr>
        <w:t>o</w:t>
      </w:r>
      <w:r>
        <w:rPr>
          <w:rFonts w:cs="Arial" w:hAnsi="Arial" w:eastAsia="Arial" w:ascii="Arial"/>
          <w:b/>
          <w:color w:val="2B2B2B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a</w:t>
      </w:r>
      <w:r>
        <w:rPr>
          <w:rFonts w:cs="Arial" w:hAnsi="Arial" w:eastAsia="Arial" w:ascii="Arial"/>
          <w:b/>
          <w:color w:val="2B2B2B"/>
          <w:w w:val="118"/>
          <w:sz w:val="19"/>
          <w:szCs w:val="19"/>
        </w:rPr>
        <w:t>d</w:t>
      </w:r>
      <w:r>
        <w:rPr>
          <w:rFonts w:cs="Arial" w:hAnsi="Arial" w:eastAsia="Arial" w:ascii="Arial"/>
          <w:b/>
          <w:color w:val="2B2B2B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33" w:lineRule="exact" w:line="200"/>
        <w:ind w:right="65"/>
      </w:pPr>
      <w:r>
        <w:rPr>
          <w:rFonts w:cs="Arial" w:hAnsi="Arial" w:eastAsia="Arial" w:ascii="Arial"/>
          <w:color w:val="5E5D5D"/>
          <w:w w:val="95"/>
          <w:position w:val="-1"/>
          <w:sz w:val="19"/>
          <w:szCs w:val="19"/>
        </w:rPr>
        <w:t>$</w:t>
      </w:r>
      <w:r>
        <w:rPr>
          <w:rFonts w:cs="Arial" w:hAnsi="Arial" w:eastAsia="Arial" w:ascii="Arial"/>
          <w:color w:val="5E5D5D"/>
          <w:w w:val="102"/>
          <w:position w:val="-1"/>
          <w:sz w:val="19"/>
          <w:szCs w:val="19"/>
        </w:rPr>
        <w:t>85</w:t>
      </w:r>
      <w:r>
        <w:rPr>
          <w:rFonts w:cs="Arial" w:hAnsi="Arial" w:eastAsia="Arial" w:ascii="Arial"/>
          <w:color w:val="5E5D5D"/>
          <w:w w:val="109"/>
          <w:position w:val="-1"/>
          <w:sz w:val="19"/>
          <w:szCs w:val="19"/>
        </w:rPr>
        <w:t>3</w:t>
      </w:r>
      <w:r>
        <w:rPr>
          <w:rFonts w:cs="Arial" w:hAnsi="Arial" w:eastAsia="Arial" w:ascii="Arial"/>
          <w:color w:val="747474"/>
          <w:w w:val="8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5E5D5D"/>
          <w:w w:val="115"/>
          <w:position w:val="-1"/>
          <w:sz w:val="19"/>
          <w:szCs w:val="19"/>
        </w:rPr>
        <w:t>8</w:t>
      </w:r>
      <w:r>
        <w:rPr>
          <w:rFonts w:cs="Arial" w:hAnsi="Arial" w:eastAsia="Arial" w:ascii="Arial"/>
          <w:color w:val="5E5D5D"/>
          <w:w w:val="95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747474"/>
          <w:w w:val="109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747474"/>
          <w:w w:val="95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747474"/>
          <w:w w:val="109"/>
          <w:position w:val="-1"/>
          <w:sz w:val="19"/>
          <w:szCs w:val="19"/>
        </w:rPr>
        <w:t>5</w:t>
      </w:r>
      <w:r>
        <w:rPr>
          <w:rFonts w:cs="Arial" w:hAnsi="Arial" w:eastAsia="Arial" w:ascii="Arial"/>
          <w:color w:val="5E5D5D"/>
          <w:w w:val="102"/>
          <w:position w:val="-1"/>
          <w:sz w:val="19"/>
          <w:szCs w:val="19"/>
        </w:rPr>
        <w:t>9</w:t>
      </w:r>
      <w:r>
        <w:rPr>
          <w:rFonts w:cs="Arial" w:hAnsi="Arial" w:eastAsia="Arial" w:ascii="Arial"/>
          <w:color w:val="4D4D4D"/>
          <w:w w:val="109"/>
          <w:position w:val="-1"/>
          <w:sz w:val="19"/>
          <w:szCs w:val="19"/>
        </w:rPr>
        <w:t>4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42"/>
        <w:ind w:left="188" w:right="188"/>
      </w:pPr>
      <w:r>
        <w:br w:type="column"/>
      </w:r>
      <w:r>
        <w:rPr>
          <w:rFonts w:cs="Arial" w:hAnsi="Arial" w:eastAsia="Arial" w:ascii="Arial"/>
          <w:b/>
          <w:color w:val="2B2B2B"/>
          <w:sz w:val="19"/>
          <w:szCs w:val="19"/>
        </w:rPr>
        <w:t>M</w:t>
      </w:r>
      <w:r>
        <w:rPr>
          <w:rFonts w:cs="Arial" w:hAnsi="Arial" w:eastAsia="Arial" w:ascii="Arial"/>
          <w:b/>
          <w:color w:val="2B2B2B"/>
          <w:w w:val="99"/>
          <w:sz w:val="19"/>
          <w:szCs w:val="19"/>
        </w:rPr>
        <w:t>u</w:t>
      </w:r>
      <w:r>
        <w:rPr>
          <w:rFonts w:cs="Arial" w:hAnsi="Arial" w:eastAsia="Arial" w:ascii="Arial"/>
          <w:b/>
          <w:color w:val="2B2B2B"/>
          <w:w w:val="129"/>
          <w:sz w:val="19"/>
          <w:szCs w:val="19"/>
        </w:rPr>
        <w:t>e</w:t>
      </w:r>
      <w:r>
        <w:rPr>
          <w:rFonts w:cs="Arial" w:hAnsi="Arial" w:eastAsia="Arial" w:ascii="Arial"/>
          <w:b/>
          <w:color w:val="2B2B2B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B2B2B"/>
          <w:w w:val="102"/>
          <w:sz w:val="19"/>
          <w:szCs w:val="19"/>
        </w:rPr>
        <w:t>t</w:t>
      </w:r>
      <w:r>
        <w:rPr>
          <w:rFonts w:cs="Arial" w:hAnsi="Arial" w:eastAsia="Arial" w:ascii="Arial"/>
          <w:b/>
          <w:color w:val="2B2B2B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3D3D3D"/>
          <w:w w:val="115"/>
          <w:sz w:val="19"/>
          <w:szCs w:val="19"/>
        </w:rPr>
        <w:t>a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-34" w:right="-34"/>
      </w:pPr>
      <w:r>
        <w:rPr>
          <w:rFonts w:cs="Arial" w:hAnsi="Arial" w:eastAsia="Arial" w:ascii="Arial"/>
          <w:color w:val="5E5D5D"/>
          <w:w w:val="88"/>
          <w:sz w:val="19"/>
          <w:szCs w:val="19"/>
        </w:rPr>
        <w:t>$</w:t>
      </w:r>
      <w:r>
        <w:rPr>
          <w:rFonts w:cs="Arial" w:hAnsi="Arial" w:eastAsia="Arial" w:ascii="Arial"/>
          <w:color w:val="5E5D5D"/>
          <w:w w:val="109"/>
          <w:sz w:val="19"/>
          <w:szCs w:val="19"/>
        </w:rPr>
        <w:t>8</w:t>
      </w:r>
      <w:r>
        <w:rPr>
          <w:rFonts w:cs="Arial" w:hAnsi="Arial" w:eastAsia="Arial" w:ascii="Arial"/>
          <w:color w:val="747474"/>
          <w:w w:val="102"/>
          <w:sz w:val="19"/>
          <w:szCs w:val="19"/>
        </w:rPr>
        <w:t>0</w:t>
      </w:r>
      <w:r>
        <w:rPr>
          <w:rFonts w:cs="Arial" w:hAnsi="Arial" w:eastAsia="Arial" w:ascii="Arial"/>
          <w:color w:val="5E5D5D"/>
          <w:w w:val="102"/>
          <w:sz w:val="19"/>
          <w:szCs w:val="19"/>
        </w:rPr>
        <w:t>8</w:t>
      </w:r>
      <w:r>
        <w:rPr>
          <w:rFonts w:cs="Arial" w:hAnsi="Arial" w:eastAsia="Arial" w:ascii="Arial"/>
          <w:color w:val="747474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5E5D5D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747474"/>
          <w:w w:val="102"/>
          <w:sz w:val="19"/>
          <w:szCs w:val="19"/>
        </w:rPr>
        <w:t>3</w:t>
      </w:r>
      <w:r>
        <w:rPr>
          <w:rFonts w:cs="Arial" w:hAnsi="Arial" w:eastAsia="Arial" w:ascii="Arial"/>
          <w:color w:val="5E5D5D"/>
          <w:w w:val="102"/>
          <w:sz w:val="19"/>
          <w:szCs w:val="19"/>
        </w:rPr>
        <w:t>4</w:t>
      </w:r>
      <w:r>
        <w:rPr>
          <w:rFonts w:cs="Arial" w:hAnsi="Arial" w:eastAsia="Arial" w:ascii="Arial"/>
          <w:color w:val="747474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5E5D5D"/>
          <w:w w:val="115"/>
          <w:sz w:val="19"/>
          <w:szCs w:val="19"/>
        </w:rPr>
        <w:t>2</w:t>
      </w:r>
      <w:r>
        <w:rPr>
          <w:rFonts w:cs="Arial" w:hAnsi="Arial" w:eastAsia="Arial" w:ascii="Arial"/>
          <w:color w:val="5E5D5D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4D4D4D"/>
          <w:w w:val="136"/>
          <w:sz w:val="19"/>
          <w:szCs w:val="19"/>
        </w:rPr>
        <w:t>4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1"/>
        <w:ind w:left="66" w:right="3343"/>
      </w:pPr>
      <w:r>
        <w:br w:type="column"/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-34" w:right="3243"/>
        <w:sectPr>
          <w:type w:val="continuous"/>
          <w:pgSz w:w="12240" w:h="15840"/>
          <w:pgMar w:top="400" w:bottom="280" w:left="580" w:right="380"/>
          <w:cols w:num="3" w:equalWidth="off">
            <w:col w:w="4568" w:space="863"/>
            <w:col w:w="1196" w:space="1007"/>
            <w:col w:w="3646"/>
          </w:cols>
        </w:sectPr>
      </w:pPr>
      <w:r>
        <w:pict>
          <v:shape type="#_x0000_t75" style="position:absolute;margin-left:470.88pt;margin-top:597.6pt;width:116.64pt;height:158.4pt;mso-position-horizontal-relative:page;mso-position-vertical-relative:page;z-index:-2871">
            <v:imagedata o:title="" r:id="rId9"/>
          </v:shape>
        </w:pict>
      </w:r>
      <w:r>
        <w:rPr>
          <w:rFonts w:cs="Arial" w:hAnsi="Arial" w:eastAsia="Arial" w:ascii="Arial"/>
          <w:color w:val="5E5D5D"/>
          <w:w w:val="81"/>
          <w:sz w:val="19"/>
          <w:szCs w:val="19"/>
        </w:rPr>
        <w:t>9</w:t>
      </w:r>
      <w:r>
        <w:rPr>
          <w:rFonts w:cs="Arial" w:hAnsi="Arial" w:eastAsia="Arial" w:ascii="Arial"/>
          <w:color w:val="4D4D4D"/>
          <w:w w:val="109"/>
          <w:sz w:val="19"/>
          <w:szCs w:val="19"/>
        </w:rPr>
        <w:t>4</w:t>
      </w:r>
      <w:r>
        <w:rPr>
          <w:rFonts w:cs="Arial" w:hAnsi="Arial" w:eastAsia="Arial" w:ascii="Arial"/>
          <w:color w:val="5E5D5D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5E5D5D"/>
          <w:w w:val="109"/>
          <w:sz w:val="19"/>
          <w:szCs w:val="19"/>
        </w:rPr>
        <w:t>7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1" w:lineRule="exact" w:line="160"/>
        <w:ind w:left="3135"/>
      </w:pPr>
      <w:r>
        <w:rPr>
          <w:rFonts w:cs="Arial" w:hAnsi="Arial" w:eastAsia="Arial" w:ascii="Arial"/>
          <w:b/>
          <w:color w:val="747474"/>
          <w:w w:val="62"/>
          <w:sz w:val="15"/>
          <w:szCs w:val="15"/>
        </w:rPr>
        <w:t>F</w:t>
      </w:r>
      <w:r>
        <w:rPr>
          <w:rFonts w:cs="Arial" w:hAnsi="Arial" w:eastAsia="Arial" w:ascii="Arial"/>
          <w:b/>
          <w:color w:val="5E5D5D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47474"/>
          <w:w w:val="138"/>
          <w:sz w:val="15"/>
          <w:szCs w:val="15"/>
        </w:rPr>
        <w:t>e</w:t>
      </w:r>
      <w:r>
        <w:rPr>
          <w:rFonts w:cs="Arial" w:hAnsi="Arial" w:eastAsia="Arial" w:ascii="Arial"/>
          <w:b/>
          <w:color w:val="5E5D5D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5E5D5D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5E5D5D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47474"/>
          <w:w w:val="86"/>
          <w:sz w:val="15"/>
          <w:szCs w:val="15"/>
        </w:rPr>
        <w:t>:</w:t>
      </w:r>
      <w:r>
        <w:rPr>
          <w:rFonts w:cs="Arial" w:hAnsi="Arial" w:eastAsia="Arial" w:ascii="Arial"/>
          <w:b/>
          <w:color w:val="7474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5E5D5D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rí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47474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5E5D5D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7474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47474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47474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47474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5E5D5D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5E5D5D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7474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474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4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64"/>
          <w:sz w:val="15"/>
          <w:szCs w:val="15"/>
        </w:rPr>
        <w:t>E</w:t>
      </w:r>
      <w:r>
        <w:rPr>
          <w:rFonts w:cs="Arial" w:hAnsi="Arial" w:eastAsia="Arial" w:ascii="Arial"/>
          <w:b/>
          <w:color w:val="747474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47474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474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5E5D5D"/>
          <w:spacing w:val="0"/>
          <w:w w:val="125"/>
          <w:sz w:val="15"/>
          <w:szCs w:val="15"/>
        </w:rPr>
        <w:t>d</w:t>
      </w:r>
      <w:r>
        <w:rPr>
          <w:rFonts w:cs="Arial" w:hAnsi="Arial" w:eastAsia="Arial" w:ascii="Arial"/>
          <w:b/>
          <w:color w:val="7474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474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119"/>
          <w:sz w:val="15"/>
          <w:szCs w:val="15"/>
        </w:rPr>
        <w:t>d</w:t>
      </w:r>
      <w:r>
        <w:rPr>
          <w:rFonts w:cs="Arial" w:hAnsi="Arial" w:eastAsia="Arial" w:ascii="Arial"/>
          <w:b/>
          <w:color w:val="747474"/>
          <w:spacing w:val="0"/>
          <w:w w:val="119"/>
          <w:sz w:val="15"/>
          <w:szCs w:val="15"/>
        </w:rPr>
        <w:t>e</w:t>
      </w:r>
      <w:r>
        <w:rPr>
          <w:rFonts w:cs="Arial" w:hAnsi="Arial" w:eastAsia="Arial" w:ascii="Arial"/>
          <w:b/>
          <w:color w:val="747474"/>
          <w:spacing w:val="8"/>
          <w:w w:val="119"/>
          <w:sz w:val="15"/>
          <w:szCs w:val="15"/>
        </w:rPr>
        <w:t> </w:t>
      </w:r>
      <w:r>
        <w:rPr>
          <w:rFonts w:cs="Arial" w:hAnsi="Arial" w:eastAsia="Arial" w:ascii="Arial"/>
          <w:b/>
          <w:color w:val="747474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b/>
          <w:color w:val="7474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5E5D5D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5E5D5D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747474"/>
          <w:spacing w:val="0"/>
          <w:w w:val="120"/>
          <w:sz w:val="15"/>
          <w:szCs w:val="15"/>
        </w:rPr>
        <w:t>ec</w:t>
      </w:r>
      <w:r>
        <w:rPr>
          <w:rFonts w:cs="Arial" w:hAnsi="Arial" w:eastAsia="Arial" w:ascii="Arial"/>
          <w:b/>
          <w:color w:val="747474"/>
          <w:spacing w:val="0"/>
          <w:w w:val="102"/>
          <w:sz w:val="15"/>
          <w:szCs w:val="15"/>
        </w:rPr>
        <w:t>h</w:t>
      </w:r>
      <w:r>
        <w:rPr>
          <w:rFonts w:cs="Arial" w:hAnsi="Arial" w:eastAsia="Arial" w:ascii="Arial"/>
          <w:b/>
          <w:color w:val="7474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type w:val="continuous"/>
          <w:pgSz w:w="12240" w:h="15840"/>
          <w:pgMar w:top="400" w:bottom="280" w:left="580" w:right="38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8"/>
      </w:pPr>
      <w:r>
        <w:rPr>
          <w:rFonts w:cs="Arial" w:hAnsi="Arial" w:eastAsia="Arial" w:ascii="Arial"/>
          <w:color w:val="747474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5E5D5D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5E5D5D"/>
          <w:w w:val="123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8"/>
        <w:sectPr>
          <w:type w:val="continuous"/>
          <w:pgSz w:w="12240" w:h="15840"/>
          <w:pgMar w:top="400" w:bottom="280" w:left="580" w:right="380"/>
          <w:cols w:num="2" w:equalWidth="off">
            <w:col w:w="1278" w:space="2887"/>
            <w:col w:w="7115"/>
          </w:cols>
        </w:sectPr>
      </w:pPr>
      <w:r>
        <w:br w:type="column"/>
      </w:r>
      <w:r>
        <w:rPr>
          <w:rFonts w:cs="Arial" w:hAnsi="Arial" w:eastAsia="Arial" w:ascii="Arial"/>
          <w:color w:val="747474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747474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747474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747474"/>
          <w:w w:val="111"/>
          <w:sz w:val="14"/>
          <w:szCs w:val="14"/>
        </w:rPr>
        <w:t>.:</w:t>
      </w:r>
      <w:r>
        <w:rPr>
          <w:rFonts w:cs="Arial" w:hAnsi="Arial" w:eastAsia="Arial" w:ascii="Arial"/>
          <w:color w:val="74747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47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474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747474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747474"/>
          <w:spacing w:val="0"/>
          <w:w w:val="73"/>
          <w:sz w:val="14"/>
          <w:szCs w:val="14"/>
        </w:rPr>
        <w:t>1</w:t>
      </w:r>
      <w:r>
        <w:rPr>
          <w:rFonts w:cs="Arial" w:hAnsi="Arial" w:eastAsia="Arial" w:ascii="Arial"/>
          <w:color w:val="747474"/>
          <w:spacing w:val="0"/>
          <w:w w:val="147"/>
          <w:sz w:val="14"/>
          <w:szCs w:val="14"/>
        </w:rPr>
        <w:t>4</w:t>
      </w:r>
      <w:r>
        <w:rPr>
          <w:rFonts w:cs="Arial" w:hAnsi="Arial" w:eastAsia="Arial" w:ascii="Arial"/>
          <w:color w:val="747474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747474"/>
          <w:spacing w:val="0"/>
          <w:w w:val="110"/>
          <w:sz w:val="14"/>
          <w:szCs w:val="14"/>
        </w:rPr>
        <w:t>5</w:t>
      </w:r>
      <w:r>
        <w:rPr>
          <w:rFonts w:cs="Arial" w:hAnsi="Arial" w:eastAsia="Arial" w:ascii="Arial"/>
          <w:color w:val="747474"/>
          <w:spacing w:val="0"/>
          <w:w w:val="73"/>
          <w:sz w:val="14"/>
          <w:szCs w:val="14"/>
        </w:rPr>
        <w:t>1</w:t>
      </w:r>
      <w:r>
        <w:rPr>
          <w:rFonts w:cs="Arial" w:hAnsi="Arial" w:eastAsia="Arial" w:ascii="Arial"/>
          <w:color w:val="747474"/>
          <w:spacing w:val="0"/>
          <w:w w:val="147"/>
          <w:sz w:val="14"/>
          <w:szCs w:val="14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3"/>
        <w:ind w:left="2261" w:right="3377"/>
      </w:pPr>
      <w:r>
        <w:pict>
          <v:shape type="#_x0000_t75" style="position:absolute;margin-left:436.32pt;margin-top:-2.42018pt;width:136.8pt;height:50.4pt;mso-position-horizontal-relative:page;mso-position-vertical-relative:paragraph;z-index:-2868">
            <v:imagedata o:title="" r:id="rId11"/>
          </v:shape>
        </w:pic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P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42424"/>
          <w:spacing w:val="25"/>
          <w:w w:val="92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78"/>
          <w:sz w:val="30"/>
          <w:szCs w:val="30"/>
        </w:rPr>
        <w:t>L</w:t>
      </w:r>
      <w:r>
        <w:rPr>
          <w:rFonts w:cs="Arial" w:hAnsi="Arial" w:eastAsia="Arial" w:ascii="Arial"/>
          <w:b/>
          <w:color w:val="242424"/>
          <w:spacing w:val="0"/>
          <w:w w:val="90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86"/>
          <w:sz w:val="30"/>
          <w:szCs w:val="30"/>
        </w:rPr>
        <w:t>gi</w:t>
      </w:r>
      <w:r>
        <w:rPr>
          <w:rFonts w:cs="Arial" w:hAnsi="Arial" w:eastAsia="Arial" w:ascii="Arial"/>
          <w:b/>
          <w:color w:val="242424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42424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242424"/>
          <w:spacing w:val="0"/>
          <w:w w:val="112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454444"/>
          <w:spacing w:val="0"/>
          <w:w w:val="77"/>
          <w:sz w:val="30"/>
          <w:szCs w:val="30"/>
        </w:rPr>
        <w:t>i</w:t>
      </w:r>
      <w:r>
        <w:rPr>
          <w:rFonts w:cs="Arial" w:hAnsi="Arial" w:eastAsia="Arial" w:ascii="Arial"/>
          <w:b/>
          <w:color w:val="242424"/>
          <w:spacing w:val="0"/>
          <w:w w:val="99"/>
          <w:sz w:val="30"/>
          <w:szCs w:val="30"/>
        </w:rPr>
        <w:t>v</w:t>
      </w:r>
      <w:r>
        <w:rPr>
          <w:rFonts w:cs="Arial" w:hAnsi="Arial" w:eastAsia="Arial" w:ascii="Arial"/>
          <w:b/>
          <w:color w:val="242424"/>
          <w:spacing w:val="0"/>
          <w:w w:val="90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90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242424"/>
          <w:spacing w:val="25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75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56"/>
          <w:sz w:val="30"/>
          <w:szCs w:val="30"/>
        </w:rPr>
        <w:t>s</w:t>
      </w:r>
      <w:r>
        <w:rPr>
          <w:rFonts w:cs="Arial" w:hAnsi="Arial" w:eastAsia="Arial" w:ascii="Arial"/>
          <w:b/>
          <w:color w:val="242424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242424"/>
          <w:spacing w:val="0"/>
          <w:w w:val="107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spacing w:val="0"/>
          <w:w w:val="90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spacing w:val="0"/>
          <w:w w:val="100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-18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79"/>
          <w:sz w:val="30"/>
          <w:szCs w:val="30"/>
        </w:rPr>
        <w:t>C</w:t>
      </w:r>
      <w:r>
        <w:rPr>
          <w:rFonts w:cs="Arial" w:hAnsi="Arial" w:eastAsia="Arial" w:ascii="Arial"/>
          <w:b/>
          <w:color w:val="242424"/>
          <w:spacing w:val="0"/>
          <w:w w:val="103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spacing w:val="0"/>
          <w:w w:val="99"/>
          <w:sz w:val="30"/>
          <w:szCs w:val="30"/>
        </w:rPr>
        <w:t>m</w:t>
      </w:r>
      <w:r>
        <w:rPr>
          <w:rFonts w:cs="Arial" w:hAnsi="Arial" w:eastAsia="Arial" w:ascii="Arial"/>
          <w:b/>
          <w:color w:val="242424"/>
          <w:spacing w:val="0"/>
          <w:w w:val="102"/>
          <w:sz w:val="30"/>
          <w:szCs w:val="30"/>
        </w:rPr>
        <w:t>p</w:t>
      </w:r>
      <w:r>
        <w:rPr>
          <w:rFonts w:cs="Arial" w:hAnsi="Arial" w:eastAsia="Arial" w:ascii="Arial"/>
          <w:b/>
          <w:color w:val="242424"/>
          <w:spacing w:val="0"/>
          <w:w w:val="90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77"/>
          <w:sz w:val="30"/>
          <w:szCs w:val="30"/>
        </w:rPr>
        <w:t>c</w:t>
      </w:r>
      <w:r>
        <w:rPr>
          <w:rFonts w:cs="Arial" w:hAnsi="Arial" w:eastAsia="Arial" w:ascii="Arial"/>
          <w:b/>
          <w:color w:val="242424"/>
          <w:spacing w:val="0"/>
          <w:w w:val="86"/>
          <w:sz w:val="30"/>
          <w:szCs w:val="30"/>
        </w:rPr>
        <w:t>h</w:t>
      </w:r>
      <w:r>
        <w:rPr>
          <w:rFonts w:cs="Arial" w:hAnsi="Arial" w:eastAsia="Arial" w:ascii="Arial"/>
          <w:b/>
          <w:color w:val="242424"/>
          <w:spacing w:val="0"/>
          <w:w w:val="99"/>
          <w:sz w:val="30"/>
          <w:szCs w:val="3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8"/>
        <w:ind w:left="3222" w:right="4157"/>
      </w:pPr>
      <w:r>
        <w:rPr>
          <w:rFonts w:cs="Arial" w:hAnsi="Arial" w:eastAsia="Arial" w:ascii="Arial"/>
          <w:b/>
          <w:color w:val="242424"/>
          <w:w w:val="93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w w:val="94"/>
          <w:sz w:val="30"/>
          <w:szCs w:val="30"/>
        </w:rPr>
        <w:t>u</w:t>
      </w:r>
      <w:r>
        <w:rPr>
          <w:rFonts w:cs="Arial" w:hAnsi="Arial" w:eastAsia="Arial" w:ascii="Arial"/>
          <w:b/>
          <w:color w:val="242424"/>
          <w:w w:val="98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w w:val="77"/>
          <w:sz w:val="30"/>
          <w:szCs w:val="30"/>
        </w:rPr>
        <w:t>i</w:t>
      </w:r>
      <w:r>
        <w:rPr>
          <w:rFonts w:cs="Arial" w:hAnsi="Arial" w:eastAsia="Arial" w:ascii="Arial"/>
          <w:b/>
          <w:color w:val="242424"/>
          <w:w w:val="115"/>
          <w:sz w:val="30"/>
          <w:szCs w:val="30"/>
        </w:rPr>
        <w:t>t</w:t>
      </w:r>
      <w:r>
        <w:rPr>
          <w:rFonts w:cs="Arial" w:hAnsi="Arial" w:eastAsia="Arial" w:ascii="Arial"/>
          <w:b/>
          <w:color w:val="242424"/>
          <w:w w:val="90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42424"/>
          <w:w w:val="103"/>
          <w:sz w:val="30"/>
          <w:szCs w:val="30"/>
        </w:rPr>
        <w:t>í</w:t>
      </w:r>
      <w:r>
        <w:rPr>
          <w:rFonts w:cs="Arial" w:hAnsi="Arial" w:eastAsia="Arial" w:ascii="Arial"/>
          <w:b/>
          <w:color w:val="242424"/>
          <w:w w:val="94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spacing w:val="18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61"/>
          <w:sz w:val="30"/>
          <w:szCs w:val="30"/>
        </w:rPr>
        <w:t>S</w:t>
      </w:r>
      <w:r>
        <w:rPr>
          <w:rFonts w:cs="Arial" w:hAnsi="Arial" w:eastAsia="Arial" w:ascii="Arial"/>
          <w:b/>
          <w:color w:val="242424"/>
          <w:spacing w:val="0"/>
          <w:w w:val="98"/>
          <w:sz w:val="30"/>
          <w:szCs w:val="30"/>
        </w:rPr>
        <w:t>up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42424"/>
          <w:spacing w:val="0"/>
          <w:w w:val="69"/>
          <w:sz w:val="30"/>
          <w:szCs w:val="30"/>
        </w:rPr>
        <w:t>i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242424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42424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86"/>
          <w:sz w:val="30"/>
          <w:szCs w:val="30"/>
        </w:rPr>
        <w:t>d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242424"/>
          <w:spacing w:val="25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42424"/>
          <w:spacing w:val="0"/>
          <w:w w:val="75"/>
          <w:sz w:val="30"/>
          <w:szCs w:val="30"/>
        </w:rPr>
        <w:t>E</w:t>
      </w:r>
      <w:r>
        <w:rPr>
          <w:rFonts w:cs="Arial" w:hAnsi="Arial" w:eastAsia="Arial" w:ascii="Arial"/>
          <w:b/>
          <w:color w:val="242424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42424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242424"/>
          <w:spacing w:val="0"/>
          <w:w w:val="103"/>
          <w:sz w:val="30"/>
          <w:szCs w:val="30"/>
        </w:rPr>
        <w:t>a</w:t>
      </w:r>
      <w:r>
        <w:rPr>
          <w:rFonts w:cs="Arial" w:hAnsi="Arial" w:eastAsia="Arial" w:ascii="Arial"/>
          <w:b/>
          <w:color w:val="242424"/>
          <w:spacing w:val="0"/>
          <w:w w:val="94"/>
          <w:sz w:val="30"/>
          <w:szCs w:val="30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ind w:left="968"/>
      </w:pPr>
      <w:r>
        <w:rPr>
          <w:rFonts w:cs="Arial" w:hAnsi="Arial" w:eastAsia="Arial" w:ascii="Arial"/>
          <w:b/>
          <w:color w:val="242424"/>
          <w:w w:val="61"/>
          <w:sz w:val="27"/>
          <w:szCs w:val="27"/>
        </w:rPr>
        <w:t>F</w:t>
      </w:r>
      <w:r>
        <w:rPr>
          <w:rFonts w:cs="Arial" w:hAnsi="Arial" w:eastAsia="Arial" w:ascii="Arial"/>
          <w:b/>
          <w:color w:val="242424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42424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42424"/>
          <w:w w:val="110"/>
          <w:sz w:val="27"/>
          <w:szCs w:val="27"/>
        </w:rPr>
        <w:t>c</w:t>
      </w:r>
      <w:r>
        <w:rPr>
          <w:rFonts w:cs="Arial" w:hAnsi="Arial" w:eastAsia="Arial" w:ascii="Arial"/>
          <w:b/>
          <w:color w:val="242424"/>
          <w:w w:val="129"/>
          <w:sz w:val="27"/>
          <w:szCs w:val="27"/>
        </w:rPr>
        <w:t>a</w:t>
      </w:r>
      <w:r>
        <w:rPr>
          <w:rFonts w:cs="Arial" w:hAnsi="Arial" w:eastAsia="Arial" w:ascii="Arial"/>
          <w:b/>
          <w:color w:val="242424"/>
          <w:w w:val="96"/>
          <w:sz w:val="27"/>
          <w:szCs w:val="27"/>
        </w:rPr>
        <w:t>l</w:t>
      </w:r>
      <w:r>
        <w:rPr>
          <w:rFonts w:cs="Arial" w:hAnsi="Arial" w:eastAsia="Arial" w:ascii="Arial"/>
          <w:b/>
          <w:color w:val="242424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42424"/>
          <w:w w:val="101"/>
          <w:sz w:val="27"/>
          <w:szCs w:val="27"/>
        </w:rPr>
        <w:t>z</w:t>
      </w:r>
      <w:r>
        <w:rPr>
          <w:rFonts w:cs="Arial" w:hAnsi="Arial" w:eastAsia="Arial" w:ascii="Arial"/>
          <w:b/>
          <w:color w:val="242424"/>
          <w:w w:val="115"/>
          <w:sz w:val="27"/>
          <w:szCs w:val="27"/>
        </w:rPr>
        <w:t>ac</w:t>
      </w:r>
      <w:r>
        <w:rPr>
          <w:rFonts w:cs="Arial" w:hAnsi="Arial" w:eastAsia="Arial" w:ascii="Arial"/>
          <w:b/>
          <w:color w:val="242424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42424"/>
          <w:w w:val="109"/>
          <w:sz w:val="27"/>
          <w:szCs w:val="27"/>
        </w:rPr>
        <w:t>ó</w:t>
      </w:r>
      <w:r>
        <w:rPr>
          <w:rFonts w:cs="Arial" w:hAnsi="Arial" w:eastAsia="Arial" w:ascii="Arial"/>
          <w:b/>
          <w:color w:val="242424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42424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l</w:t>
      </w:r>
      <w:r>
        <w:rPr>
          <w:rFonts w:cs="Arial" w:hAnsi="Arial" w:eastAsia="Arial" w:ascii="Arial"/>
          <w:b/>
          <w:color w:val="242424"/>
          <w:spacing w:val="37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M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j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32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42424"/>
          <w:spacing w:val="5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0"/>
          <w:w w:val="48"/>
          <w:sz w:val="27"/>
          <w:szCs w:val="27"/>
        </w:rPr>
        <w:t>l</w:t>
      </w:r>
      <w:r>
        <w:rPr>
          <w:rFonts w:cs="Arial" w:hAnsi="Arial" w:eastAsia="Arial" w:ascii="Arial"/>
          <w:b/>
          <w:color w:val="242424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42424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-3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42424"/>
          <w:spacing w:val="0"/>
          <w:w w:val="66"/>
          <w:sz w:val="27"/>
          <w:szCs w:val="27"/>
        </w:rPr>
        <w:t>R</w:t>
      </w:r>
      <w:r>
        <w:rPr>
          <w:rFonts w:cs="Arial" w:hAnsi="Arial" w:eastAsia="Arial" w:ascii="Arial"/>
          <w:b/>
          <w:color w:val="242424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42424"/>
          <w:spacing w:val="0"/>
          <w:w w:val="110"/>
          <w:sz w:val="27"/>
          <w:szCs w:val="27"/>
        </w:rPr>
        <w:t>c</w:t>
      </w:r>
      <w:r>
        <w:rPr>
          <w:rFonts w:cs="Arial" w:hAnsi="Arial" w:eastAsia="Arial" w:ascii="Arial"/>
          <w:b/>
          <w:color w:val="242424"/>
          <w:spacing w:val="0"/>
          <w:w w:val="100"/>
          <w:sz w:val="27"/>
          <w:szCs w:val="27"/>
        </w:rPr>
        <w:t>u</w:t>
      </w:r>
      <w:r>
        <w:rPr>
          <w:rFonts w:cs="Arial" w:hAnsi="Arial" w:eastAsia="Arial" w:ascii="Arial"/>
          <w:b/>
          <w:color w:val="242424"/>
          <w:spacing w:val="0"/>
          <w:w w:val="102"/>
          <w:sz w:val="27"/>
          <w:szCs w:val="27"/>
        </w:rPr>
        <w:t>r</w:t>
      </w:r>
      <w:r>
        <w:rPr>
          <w:rFonts w:cs="Arial" w:hAnsi="Arial" w:eastAsia="Arial" w:ascii="Arial"/>
          <w:b/>
          <w:color w:val="242424"/>
          <w:spacing w:val="0"/>
          <w:w w:val="76"/>
          <w:sz w:val="27"/>
          <w:szCs w:val="27"/>
        </w:rPr>
        <w:t>s</w:t>
      </w:r>
      <w:r>
        <w:rPr>
          <w:rFonts w:cs="Arial" w:hAnsi="Arial" w:eastAsia="Arial" w:ascii="Arial"/>
          <w:b/>
          <w:color w:val="242424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42424"/>
          <w:spacing w:val="0"/>
          <w:w w:val="76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961"/>
      </w:pPr>
      <w:r>
        <w:pict>
          <v:shape type="#_x0000_t202" style="position:absolute;margin-left:236.32pt;margin-top:49.5862pt;width:182.56pt;height:67.4814pt;mso-position-horizontal-relative:page;mso-position-vertical-relative:paragraph;z-index:-28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8" w:hRule="exact"/>
                    </w:trPr>
                    <w:tc>
                      <w:tcPr>
                        <w:tcW w:w="3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3"/>
                            <w:szCs w:val="23"/>
                          </w:rPr>
                          <w:jc w:val="left"/>
                          <w:spacing w:before="74"/>
                          <w:ind w:left="32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6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2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2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2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2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07"/>
                            <w:sz w:val="23"/>
                            <w:szCs w:val="23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7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-27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6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9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97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2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02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18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54444"/>
                            <w:spacing w:val="0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2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88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1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54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5" w:hRule="exact"/>
                    </w:trPr>
                    <w:tc>
                      <w:tcPr>
                        <w:tcW w:w="3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3"/>
                            <w:szCs w:val="23"/>
                          </w:rPr>
                          <w:jc w:val="center"/>
                          <w:spacing w:before="8"/>
                          <w:ind w:left="-1" w:right="12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5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2"/>
                            <w:sz w:val="23"/>
                            <w:szCs w:val="23"/>
                          </w:rPr>
                          <w:t>omp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8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96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12"/>
                            <w:sz w:val="23"/>
                            <w:szCs w:val="23"/>
                          </w:rPr>
                          <w:t>at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79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06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w w:val="107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1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9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12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73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35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253"/>
                            <w:sz w:val="23"/>
                            <w:szCs w:val="2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9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06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78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42424"/>
                            <w:spacing w:val="0"/>
                            <w:w w:val="129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14"/>
                          <w:ind w:left="1074" w:right="1196"/>
                        </w:pPr>
                        <w:r>
                          <w:rPr>
                            <w:rFonts w:cs="Arial" w:hAnsi="Arial" w:eastAsia="Arial" w:ascii="Arial"/>
                            <w:color w:val="454444"/>
                            <w:w w:val="45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9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11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C6A6A"/>
                            <w:w w:val="7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75656"/>
                            <w:w w:val="118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77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9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4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1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85"/>
                          <w:ind w:left="1334" w:right="1355"/>
                        </w:pPr>
                        <w:r>
                          <w:rPr>
                            <w:rFonts w:cs="Arial" w:hAnsi="Arial" w:eastAsia="Arial" w:ascii="Arial"/>
                            <w:color w:val="242424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2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7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14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5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color w:val="454444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42424"/>
                            <w:w w:val="12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54444"/>
                            <w:w w:val="13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242424"/>
          <w:w w:val="65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42424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w w:val="78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w w:val="97"/>
          <w:position w:val="-1"/>
          <w:sz w:val="23"/>
          <w:szCs w:val="23"/>
        </w:rPr>
        <w:t>u</w:t>
      </w:r>
      <w:r>
        <w:rPr>
          <w:rFonts w:cs="Arial" w:hAnsi="Arial" w:eastAsia="Arial" w:ascii="Arial"/>
          <w:b/>
          <w:color w:val="242424"/>
          <w:w w:val="101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42424"/>
          <w:w w:val="103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242424"/>
          <w:w w:val="112"/>
          <w:position w:val="-1"/>
          <w:sz w:val="23"/>
          <w:szCs w:val="23"/>
        </w:rPr>
        <w:t>ad</w:t>
      </w:r>
      <w:r>
        <w:rPr>
          <w:rFonts w:cs="Arial" w:hAnsi="Arial" w:eastAsia="Arial" w:ascii="Arial"/>
          <w:b/>
          <w:color w:val="242424"/>
          <w:w w:val="118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242424"/>
          <w:w w:val="78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spacing w:val="48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56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42424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position w:val="-1"/>
          <w:sz w:val="23"/>
          <w:szCs w:val="23"/>
        </w:rPr>
        <w:t>G</w:t>
      </w:r>
      <w:r>
        <w:rPr>
          <w:rFonts w:cs="Arial" w:hAnsi="Arial" w:eastAsia="Arial" w:ascii="Arial"/>
          <w:b/>
          <w:color w:val="242424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spacing w:val="0"/>
          <w:w w:val="84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0"/>
          <w:w w:val="103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242424"/>
          <w:spacing w:val="0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23"/>
          <w:szCs w:val="23"/>
        </w:rPr>
        <w:t>ó</w:t>
      </w:r>
      <w:r>
        <w:rPr>
          <w:rFonts w:cs="Arial" w:hAnsi="Arial" w:eastAsia="Arial" w:ascii="Arial"/>
          <w:b/>
          <w:color w:val="242424"/>
          <w:spacing w:val="0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61"/>
          <w:position w:val="-1"/>
          <w:sz w:val="23"/>
          <w:szCs w:val="23"/>
        </w:rPr>
        <w:t>F</w:t>
      </w:r>
      <w:r>
        <w:rPr>
          <w:rFonts w:cs="Arial" w:hAnsi="Arial" w:eastAsia="Arial" w:ascii="Arial"/>
          <w:b/>
          <w:color w:val="242424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424"/>
          <w:spacing w:val="0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42424"/>
          <w:spacing w:val="0"/>
          <w:w w:val="107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0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42424"/>
          <w:spacing w:val="0"/>
          <w:w w:val="101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42424"/>
          <w:spacing w:val="0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spacing w:val="0"/>
          <w:w w:val="96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42424"/>
          <w:spacing w:val="0"/>
          <w:w w:val="106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2" w:lineRule="exact" w:line="260"/>
        <w:ind w:left="946"/>
      </w:pP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32"/>
          <w:w w:val="94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5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454444"/>
          <w:spacing w:val="0"/>
          <w:w w:val="75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454444"/>
          <w:spacing w:val="0"/>
          <w:w w:val="75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7"/>
          <w:w w:val="75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4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75656"/>
          <w:spacing w:val="0"/>
          <w:w w:val="11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1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2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16"/>
          <w:w w:val="112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4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454444"/>
          <w:spacing w:val="0"/>
          <w:w w:val="64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454444"/>
          <w:spacing w:val="0"/>
          <w:w w:val="134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454444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0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75656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75656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18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454444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24242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5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75656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C6A6A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4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75656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34"/>
          <w:w w:val="9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27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position w:val="-1"/>
          <w:sz w:val="24"/>
          <w:szCs w:val="24"/>
        </w:rPr>
        <w:t>gu</w:t>
      </w:r>
      <w:r>
        <w:rPr>
          <w:rFonts w:cs="Arial" w:hAnsi="Arial" w:eastAsia="Arial" w:ascii="Arial"/>
          <w:color w:val="454444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before="42" w:lineRule="exact" w:line="160"/>
        <w:ind w:right="1586"/>
      </w:pPr>
      <w:r>
        <w:rPr>
          <w:rFonts w:cs="Arial" w:hAnsi="Arial" w:eastAsia="Arial" w:ascii="Arial"/>
          <w:b/>
          <w:color w:val="242424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242424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454444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454444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242424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454444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454444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454444"/>
          <w:w w:val="110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454444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8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1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1643" w:right="1140"/>
            </w:pPr>
            <w:r>
              <w:rPr>
                <w:rFonts w:cs="Arial" w:hAnsi="Arial" w:eastAsia="Arial" w:ascii="Arial"/>
                <w:b/>
                <w:color w:val="6C6A6A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895"/>
            </w:pPr>
            <w:r>
              <w:rPr>
                <w:rFonts w:cs="Arial" w:hAnsi="Arial" w:eastAsia="Arial" w:ascii="Arial"/>
                <w:b/>
                <w:color w:val="454444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42424"/>
                <w:w w:val="118"/>
                <w:sz w:val="15"/>
                <w:szCs w:val="15"/>
              </w:rPr>
              <w:t>mp</w:t>
            </w:r>
            <w:r>
              <w:rPr>
                <w:rFonts w:cs="Arial" w:hAnsi="Arial" w:eastAsia="Arial" w:ascii="Arial"/>
                <w:b/>
                <w:color w:val="242424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42424"/>
                <w:w w:val="93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242424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66"/>
              <w:ind w:left="169" w:right="212"/>
            </w:pP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2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295"/>
            </w:pPr>
            <w:r>
              <w:rPr>
                <w:rFonts w:cs="Arial" w:hAnsi="Arial" w:eastAsia="Arial" w:ascii="Arial"/>
                <w:b/>
                <w:color w:val="242424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42424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242424"/>
                <w:w w:val="118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242424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42424"/>
                <w:w w:val="99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242424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3"/>
              <w:ind w:left="216" w:right="216"/>
            </w:pP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2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66"/>
              <w:ind w:left="248"/>
            </w:pPr>
            <w:r>
              <w:rPr>
                <w:rFonts w:cs="Arial" w:hAnsi="Arial" w:eastAsia="Arial" w:ascii="Arial"/>
                <w:color w:val="242424"/>
                <w:w w:val="4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4"/>
                <w:w w:val="113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4"/>
                <w:w w:val="12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424"/>
                <w:w w:val="11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42424"/>
                <w:w w:val="110"/>
                <w:sz w:val="16"/>
                <w:szCs w:val="16"/>
              </w:rPr>
              <w:t>rt</w:t>
            </w:r>
            <w:r>
              <w:rPr>
                <w:rFonts w:cs="Arial" w:hAnsi="Arial" w:eastAsia="Arial" w:ascii="Arial"/>
                <w:color w:val="242424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3"/>
              <w:ind w:left="252"/>
            </w:pPr>
            <w:r>
              <w:rPr>
                <w:rFonts w:cs="Arial" w:hAnsi="Arial" w:eastAsia="Arial" w:ascii="Arial"/>
                <w:color w:val="575656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5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40"/>
            </w:pPr>
            <w:r>
              <w:rPr>
                <w:rFonts w:cs="Arial" w:hAnsi="Arial" w:eastAsia="Arial" w:ascii="Arial"/>
                <w:b/>
                <w:i/>
                <w:color w:val="6C6A6A"/>
                <w:w w:val="9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w w:val="129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7F7E7E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6C6A6A"/>
                <w:w w:val="94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i/>
                <w:color w:val="7F7E7E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13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3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8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2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94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F7E7E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9" w:lineRule="exact" w:line="160"/>
              <w:ind w:left="816"/>
            </w:pPr>
            <w:r>
              <w:rPr>
                <w:rFonts w:cs="Times New Roman" w:hAnsi="Times New Roman" w:eastAsia="Times New Roman" w:ascii="Times New Roman"/>
                <w:color w:val="575656"/>
                <w:w w:val="89"/>
                <w:position w:val="-1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F7E7E"/>
                <w:w w:val="80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F7E7E"/>
                <w:spacing w:val="-18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89"/>
                <w:position w:val="-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position w:val="-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25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8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9" w:lineRule="exact" w:line="160"/>
              <w:ind w:left="122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6" w:lineRule="exact" w:line="160"/>
              <w:ind w:left="266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position w:val="-1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71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F7E7E"/>
                <w:w w:val="161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560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6" w:lineRule="exact" w:line="160"/>
              <w:ind w:left="191"/>
            </w:pPr>
            <w:r>
              <w:rPr>
                <w:rFonts w:cs="Times New Roman" w:hAnsi="Times New Roman" w:eastAsia="Times New Roman" w:ascii="Times New Roman"/>
                <w:color w:val="6C6A6A"/>
                <w:w w:val="35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575656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6" w:lineRule="exact" w:line="160"/>
              <w:ind w:left="104"/>
            </w:pPr>
            <w:r>
              <w:rPr>
                <w:rFonts w:cs="Times New Roman" w:hAnsi="Times New Roman" w:eastAsia="Times New Roman" w:ascii="Times New Roman"/>
                <w:color w:val="6C6A6A"/>
                <w:w w:val="103"/>
                <w:position w:val="-1"/>
                <w:sz w:val="16"/>
                <w:szCs w:val="16"/>
              </w:rPr>
              <w:t>$8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25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w w:val="98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6" w:lineRule="exact" w:line="160"/>
              <w:ind w:left="122"/>
            </w:pPr>
            <w:r>
              <w:rPr>
                <w:rFonts w:cs="Times New Roman" w:hAnsi="Times New Roman" w:eastAsia="Times New Roman" w:ascii="Times New Roman"/>
                <w:color w:val="6C6A6A"/>
                <w:w w:val="103"/>
                <w:position w:val="-1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73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7" w:right="-45"/>
            </w:pPr>
            <w:r>
              <w:rPr>
                <w:rFonts w:cs="Arial" w:hAnsi="Arial" w:eastAsia="Arial" w:ascii="Arial"/>
                <w:b/>
                <w:color w:val="6C6A6A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F7E7E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4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ir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7"/>
              <w:ind w:left="1204"/>
            </w:pPr>
            <w:r>
              <w:rPr>
                <w:rFonts w:cs="Arial" w:hAnsi="Arial" w:eastAsia="Arial" w:ascii="Arial"/>
                <w:color w:val="6C6A6A"/>
                <w:spacing w:val="0"/>
                <w:w w:val="105"/>
                <w:sz w:val="14"/>
                <w:szCs w:val="14"/>
              </w:rPr>
              <w:t>3M.QQ{¡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6"/>
              <w:ind w:left="158"/>
            </w:pPr>
            <w:r>
              <w:rPr>
                <w:rFonts w:cs="Times New Roman" w:hAnsi="Times New Roman" w:eastAsia="Times New Roman" w:ascii="Times New Roman"/>
                <w:i/>
                <w:color w:val="7F7E7E"/>
                <w:spacing w:val="0"/>
                <w:w w:val="121"/>
                <w:sz w:val="15"/>
                <w:szCs w:val="15"/>
              </w:rPr>
              <w:t>Q2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egoe UI" w:hAnsi="Segoe UI" w:eastAsia="Segoe UI" w:ascii="Segoe UI"/>
                <w:sz w:val="20"/>
                <w:szCs w:val="20"/>
              </w:rPr>
              <w:jc w:val="left"/>
              <w:spacing w:lineRule="exact" w:line="260"/>
              <w:ind w:left="569"/>
            </w:pPr>
            <w:r>
              <w:rPr>
                <w:rFonts w:cs="Segoe UI" w:hAnsi="Segoe UI" w:eastAsia="Segoe UI" w:ascii="Segoe UI"/>
                <w:color w:val="6C6A6A"/>
                <w:spacing w:val="0"/>
                <w:w w:val="310"/>
                <w:sz w:val="20"/>
                <w:szCs w:val="20"/>
              </w:rPr>
              <w:t>�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260"/>
              <w:ind w:left="205"/>
            </w:pP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00"/>
                <w:sz w:val="28"/>
                <w:szCs w:val="28"/>
              </w:rPr>
              <w:t>ua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3"/>
              <w:ind w:left="356"/>
            </w:pPr>
            <w:r>
              <w:rPr>
                <w:rFonts w:cs="Arial" w:hAnsi="Arial" w:eastAsia="Arial" w:ascii="Arial"/>
                <w:b/>
                <w:color w:val="6C6A6A"/>
                <w:w w:val="81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b/>
                <w:color w:val="6C6A6A"/>
                <w:w w:val="7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7F7E7E"/>
                <w:w w:val="92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color w:val="6C6A6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color w:val="575656"/>
                <w:w w:val="145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b/>
                <w:color w:val="7F7E7E"/>
                <w:w w:val="10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b/>
                <w:color w:val="7F7E7E"/>
                <w:w w:val="108"/>
                <w:sz w:val="16"/>
                <w:szCs w:val="16"/>
              </w:rPr>
              <w:t>]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7"/>
              <w:ind w:left="137"/>
            </w:pPr>
            <w:r>
              <w:rPr>
                <w:rFonts w:cs="Times New Roman" w:hAnsi="Times New Roman" w:eastAsia="Times New Roman" w:ascii="Times New Roman"/>
                <w:color w:val="6C6A6A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F7E7E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07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1"/>
            </w:pPr>
            <w:r>
              <w:rPr>
                <w:rFonts w:cs="Arial" w:hAnsi="Arial" w:eastAsia="Arial" w:ascii="Arial"/>
                <w:b/>
                <w:color w:val="6C6A6A"/>
                <w:w w:val="57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F7E7E"/>
                <w:w w:val="9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00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11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w w:val="100"/>
                <w:sz w:val="17"/>
                <w:szCs w:val="17"/>
              </w:rPr>
              <w:t>       </w:t>
            </w:r>
            <w:r>
              <w:rPr>
                <w:rFonts w:cs="Arial" w:hAnsi="Arial" w:eastAsia="Arial" w:ascii="Arial"/>
                <w:b/>
                <w:color w:val="6C6A6A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89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4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25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8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22"/>
            </w:pPr>
            <w:r>
              <w:rPr>
                <w:rFonts w:cs="Times New Roman" w:hAnsi="Times New Roman" w:eastAsia="Times New Roman" w:ascii="Times New Roman"/>
                <w:color w:val="575656"/>
                <w:w w:val="8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266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25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91"/>
            </w:pPr>
            <w:r>
              <w:rPr>
                <w:rFonts w:cs="Times New Roman" w:hAnsi="Times New Roman" w:eastAsia="Times New Roman" w:ascii="Times New Roman"/>
                <w:color w:val="6C6A6A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4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$8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F7E7E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44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43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15"/>
            </w:pP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83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99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F7E7E"/>
                <w:w w:val="120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29"/>
                <w:position w:val="-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F7E7E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F7E7E"/>
                <w:w w:val="94"/>
                <w:position w:val="-1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w w:val="110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spacing w:val="16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8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5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2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7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3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21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5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8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3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84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82" w:hRule="exact"/>
        </w:trPr>
        <w:tc>
          <w:tcPr>
            <w:tcW w:w="9274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3" w:lineRule="exact" w:line="140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93"/>
                <w:position w:val="-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98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112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120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10"/>
                <w:position w:val="-1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w w:val="118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w w:val="77"/>
                <w:position w:val="-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F7E7E"/>
                <w:spacing w:val="9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34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3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position w:val="-1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8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100"/>
                <w:position w:val="-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position w:val="-1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8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72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position w:val="-1"/>
                <w:sz w:val="15"/>
                <w:szCs w:val="15"/>
              </w:rPr>
              <w:t>qu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position w:val="-1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position w:val="-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position w:val="-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5"/>
                <w:position w:val="-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position w:val="-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2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23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9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6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110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5"/>
                <w:sz w:val="15"/>
                <w:szCs w:val="15"/>
              </w:rPr>
              <w:t>z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7"/>
              <w:ind w:left="385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53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F7E7E"/>
                <w:w w:val="16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4"/>
              <w:ind w:left="166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59" w:lineRule="exact" w:line="180"/>
              <w:ind w:right="97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spacing w:lineRule="exact" w:line="240"/>
              <w:ind w:left="205"/>
            </w:pPr>
            <w:r>
              <w:rPr>
                <w:rFonts w:cs="Times New Roman" w:hAnsi="Times New Roman" w:eastAsia="Times New Roman" w:ascii="Times New Roman"/>
                <w:color w:val="7F7E7E"/>
                <w:w w:val="69"/>
                <w:position w:val="-1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color w:val="6C6A6A"/>
                <w:w w:val="57"/>
                <w:position w:val="-1"/>
                <w:sz w:val="25"/>
                <w:szCs w:val="25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74"/>
                <w:position w:val="-1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4"/>
              <w:ind w:left="191"/>
            </w:pPr>
            <w:r>
              <w:rPr>
                <w:rFonts w:cs="Times New Roman" w:hAnsi="Times New Roman" w:eastAsia="Times New Roman" w:ascii="Times New Roman"/>
                <w:color w:val="575656"/>
                <w:w w:val="89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53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F7E7E"/>
                <w:w w:val="16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7"/>
                <w:szCs w:val="17"/>
              </w:rPr>
              <w:jc w:val="left"/>
              <w:spacing w:before="59" w:lineRule="exact" w:line="180"/>
              <w:ind w:left="173"/>
            </w:pPr>
            <w:r>
              <w:rPr>
                <w:rFonts w:cs="Courier New" w:hAnsi="Courier New" w:eastAsia="Courier New" w:ascii="Courier New"/>
                <w:color w:val="6C6A6A"/>
                <w:w w:val="91"/>
                <w:sz w:val="17"/>
                <w:szCs w:val="17"/>
              </w:rPr>
              <w:t>N</w:t>
            </w:r>
            <w:r>
              <w:rPr>
                <w:rFonts w:cs="Courier New" w:hAnsi="Courier New" w:eastAsia="Courier New" w:ascii="Courier New"/>
                <w:color w:val="6C6A6A"/>
                <w:w w:val="70"/>
                <w:sz w:val="17"/>
                <w:szCs w:val="17"/>
              </w:rPr>
              <w:t>/</w:t>
            </w:r>
            <w:r>
              <w:rPr>
                <w:rFonts w:cs="Courier New" w:hAnsi="Courier New" w:eastAsia="Courier New" w:ascii="Courier New"/>
                <w:color w:val="6C6A6A"/>
                <w:w w:val="112"/>
                <w:sz w:val="17"/>
                <w:szCs w:val="17"/>
              </w:rPr>
              <w:t>A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67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60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55"/>
                <w:position w:val="-1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w w:val="72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107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85"/>
                <w:position w:val="-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107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64"/>
                <w:position w:val="-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28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1"/>
                <w:position w:val="-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4"/>
                <w:position w:val="-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5"/>
                <w:position w:val="-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7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8"/>
                <w:position w:val="-1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57"/>
                <w:position w:val="-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7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position w:val="-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72"/>
                <w:position w:val="-1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b/>
                <w:color w:val="7F7E7E"/>
                <w:spacing w:val="15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28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1"/>
                <w:position w:val="-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6"/>
                <w:position w:val="-1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71"/>
                <w:position w:val="-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7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position w:val="-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4"/>
                <w:position w:val="-1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71"/>
                <w:position w:val="-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5"/>
                <w:position w:val="-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7"/>
                <w:position w:val="-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84"/>
                <w:position w:val="-1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5"/>
                <w:position w:val="-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82"/>
                <w:position w:val="-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position w:val="-1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8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0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8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F7E7E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103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b/>
                <w:color w:val="6C6A6A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1"/>
              <w:ind w:left="385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137"/>
            </w:pPr>
            <w:r>
              <w:rPr>
                <w:rFonts w:cs="Times New Roman" w:hAnsi="Times New Roman" w:eastAsia="Times New Roman" w:ascii="Times New Roman"/>
                <w:color w:val="6C6A6A"/>
                <w:w w:val="44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34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8"/>
              <w:ind w:left="353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7.7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5"/>
              <w:ind w:left="169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1"/>
                <w:sz w:val="16"/>
                <w:szCs w:val="16"/>
              </w:rPr>
              <w:t>7.7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right"/>
              <w:spacing w:lineRule="exact" w:line="240"/>
              <w:ind w:right="101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63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7"/>
              <w:ind w:left="202"/>
            </w:pPr>
            <w:r>
              <w:rPr>
                <w:rFonts w:cs="Times New Roman" w:hAnsi="Times New Roman" w:eastAsia="Times New Roman" w:ascii="Times New Roman"/>
                <w:color w:val="7F7E7E"/>
                <w:w w:val="6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6C6A6A"/>
                <w:w w:val="79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7F7E7E"/>
                <w:w w:val="7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188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6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F7E7E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392"/>
            </w:pPr>
            <w:r>
              <w:rPr>
                <w:rFonts w:cs="Times New Roman" w:hAnsi="Times New Roman" w:eastAsia="Times New Roman" w:ascii="Times New Roman"/>
                <w:color w:val="7F7E7E"/>
                <w:w w:val="8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exact" w:line="160"/>
              <w:ind w:left="122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exact" w:line="160"/>
              <w:ind w:left="360"/>
            </w:pPr>
            <w:r>
              <w:rPr>
                <w:rFonts w:cs="Times New Roman" w:hAnsi="Times New Roman" w:eastAsia="Times New Roman" w:ascii="Times New Roman"/>
                <w:color w:val="6C6A6A"/>
                <w:w w:val="80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8" w:lineRule="exact" w:line="160"/>
              <w:ind w:left="169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exact" w:line="160"/>
              <w:ind w:left="277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25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98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8" w:lineRule="exact" w:line="160"/>
              <w:ind w:left="209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1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4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8"/>
              <w:ind w:left="601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35"/>
                <w:sz w:val="15"/>
                <w:szCs w:val="15"/>
              </w:rPr>
              <w:t>;m.iQ2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8"/>
              <w:ind w:left="158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5"/>
                <w:szCs w:val="15"/>
              </w:rPr>
              <w:t>QJ_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8"/>
              <w:ind w:left="569"/>
            </w:pP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36"/>
                <w:sz w:val="15"/>
                <w:szCs w:val="15"/>
              </w:rPr>
              <w:t>;m.iQ2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9"/>
                <w:szCs w:val="29"/>
              </w:rPr>
              <w:jc w:val="left"/>
              <w:spacing w:lineRule="exact" w:line="280"/>
              <w:ind w:left="205"/>
            </w:pP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1"/>
                <w:sz w:val="29"/>
                <w:szCs w:val="29"/>
              </w:rPr>
              <w:t>ua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46"/>
              <w:ind w:right="94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81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jc w:val="left"/>
              <w:spacing w:lineRule="exact" w:line="240"/>
              <w:ind w:left="202"/>
            </w:pPr>
            <w:r>
              <w:rPr>
                <w:rFonts w:cs="Times New Roman" w:hAnsi="Times New Roman" w:eastAsia="Times New Roman" w:ascii="Times New Roman"/>
                <w:color w:val="6C6A6A"/>
                <w:w w:val="69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color w:val="7F7E7E"/>
                <w:w w:val="57"/>
                <w:sz w:val="25"/>
                <w:szCs w:val="25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74"/>
                <w:sz w:val="25"/>
                <w:szCs w:val="25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5"/>
                <w:szCs w:val="25"/>
              </w:rPr>
            </w:r>
          </w:p>
        </w:tc>
      </w:tr>
      <w:tr>
        <w:trPr>
          <w:trHeight w:val="210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"/>
            </w:pPr>
            <w:r>
              <w:rPr>
                <w:rFonts w:cs="Arial" w:hAnsi="Arial" w:eastAsia="Arial" w:ascii="Arial"/>
                <w:b/>
                <w:color w:val="7F7E7E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12"/>
            </w:pPr>
            <w:r>
              <w:rPr>
                <w:rFonts w:cs="Times New Roman" w:hAnsi="Times New Roman" w:eastAsia="Times New Roman" w:ascii="Times New Roman"/>
                <w:color w:val="575656"/>
                <w:w w:val="89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575656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26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43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3"/>
                <w:sz w:val="20"/>
                <w:szCs w:val="20"/>
              </w:rPr>
              <w:t>512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73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1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162"/>
            </w:pPr>
            <w:r>
              <w:rPr>
                <w:rFonts w:cs="Arial" w:hAnsi="Arial" w:eastAsia="Arial" w:ascii="Arial"/>
                <w:color w:val="6C6A6A"/>
                <w:spacing w:val="0"/>
                <w:w w:val="83"/>
                <w:sz w:val="19"/>
                <w:szCs w:val="19"/>
              </w:rPr>
              <w:t>63.a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84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25"/>
                <w:sz w:val="16"/>
                <w:szCs w:val="16"/>
              </w:rPr>
              <w:t>9;¡</w:t>
            </w:r>
            <w:r>
              <w:rPr>
                <w:rFonts w:cs="Times New Roman" w:hAnsi="Times New Roman" w:eastAsia="Times New Roman" w:ascii="Times New Roman"/>
                <w:color w:val="575656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34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43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02"/>
            </w:pP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4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F7E7E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98"/>
            </w:pPr>
            <w:r>
              <w:rPr>
                <w:rFonts w:cs="Times New Roman" w:hAnsi="Times New Roman" w:eastAsia="Times New Roman" w:ascii="Times New Roman"/>
                <w:b/>
                <w:color w:val="BDBDBD"/>
                <w:w w:val="31"/>
                <w:sz w:val="18"/>
                <w:szCs w:val="18"/>
              </w:rPr>
              <w:t>_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w w:val="63"/>
                <w:sz w:val="18"/>
                <w:szCs w:val="18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w w:val="95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w w:val="103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w w:val="87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spacing w:val="0"/>
                <w:w w:val="92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spacing w:val="0"/>
                <w:w w:val="92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0"/>
                <w:w w:val="92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17"/>
                <w:w w:val="9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575656"/>
                <w:spacing w:val="0"/>
                <w:w w:val="79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color w:val="6C6A6A"/>
                <w:spacing w:val="0"/>
                <w:w w:val="99"/>
                <w:sz w:val="18"/>
                <w:szCs w:val="18"/>
              </w:rPr>
              <w:t>88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"/>
              <w:ind w:left="65"/>
            </w:pPr>
            <w:r>
              <w:rPr>
                <w:rFonts w:cs="Arial" w:hAnsi="Arial" w:eastAsia="Arial" w:ascii="Arial"/>
                <w:color w:val="6C6A6A"/>
                <w:spacing w:val="0"/>
                <w:w w:val="100"/>
                <w:sz w:val="16"/>
                <w:szCs w:val="16"/>
              </w:rPr>
              <w:t>.100.Q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80"/>
            </w:pPr>
            <w:r>
              <w:rPr>
                <w:rFonts w:cs="Times New Roman" w:hAnsi="Times New Roman" w:eastAsia="Times New Roman" w:ascii="Times New Roman"/>
                <w:color w:val="6C6A6A"/>
                <w:w w:val="115"/>
                <w:sz w:val="18"/>
                <w:szCs w:val="18"/>
              </w:rPr>
              <w:t>l;l</w:t>
            </w:r>
            <w:r>
              <w:rPr>
                <w:rFonts w:cs="Times New Roman" w:hAnsi="Times New Roman" w:eastAsia="Times New Roman" w:ascii="Times New Roman"/>
                <w:color w:val="6C6A6A"/>
                <w:w w:val="91"/>
                <w:sz w:val="18"/>
                <w:szCs w:val="18"/>
              </w:rPr>
              <w:t>35</w:t>
            </w:r>
            <w:r>
              <w:rPr>
                <w:rFonts w:cs="Times New Roman" w:hAnsi="Times New Roman" w:eastAsia="Times New Roman" w:ascii="Times New Roman"/>
                <w:color w:val="7F7E7E"/>
                <w:w w:val="127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79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w w:val="53"/>
                <w:sz w:val="18"/>
                <w:szCs w:val="18"/>
              </w:rPr>
              <w:t>.D</w:t>
            </w:r>
            <w:r>
              <w:rPr>
                <w:rFonts w:cs="Times New Roman" w:hAnsi="Times New Roman" w:eastAsia="Times New Roman" w:ascii="Times New Roman"/>
                <w:color w:val="575656"/>
                <w:w w:val="95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7F7E7E"/>
                <w:w w:val="95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86"/>
                <w:sz w:val="18"/>
                <w:szCs w:val="18"/>
              </w:rPr>
              <w:t>L5</w:t>
            </w:r>
            <w:r>
              <w:rPr>
                <w:rFonts w:cs="Times New Roman" w:hAnsi="Times New Roman" w:eastAsia="Times New Roman" w:ascii="Times New Roman"/>
                <w:color w:val="6C6A6A"/>
                <w:w w:val="103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"/>
              <w:ind w:left="119"/>
            </w:pPr>
            <w:r>
              <w:rPr>
                <w:rFonts w:cs="Arial" w:hAnsi="Arial" w:eastAsia="Arial" w:ascii="Arial"/>
                <w:color w:val="6C6A6A"/>
                <w:w w:val="101"/>
                <w:sz w:val="16"/>
                <w:szCs w:val="16"/>
              </w:rPr>
              <w:t>100.</w:t>
            </w:r>
            <w:r>
              <w:rPr>
                <w:rFonts w:cs="Arial" w:hAnsi="Arial" w:eastAsia="Arial" w:ascii="Arial"/>
                <w:color w:val="6C6A6A"/>
                <w:w w:val="57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 w:lineRule="exact" w:line="200"/>
              <w:ind w:left="104"/>
            </w:pPr>
            <w:r>
              <w:rPr>
                <w:rFonts w:cs="Times New Roman" w:hAnsi="Times New Roman" w:eastAsia="Times New Roman" w:ascii="Times New Roman"/>
                <w:color w:val="575656"/>
                <w:w w:val="173"/>
                <w:position w:val="-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color w:val="6C6A6A"/>
                <w:w w:val="102"/>
                <w:position w:val="-1"/>
                <w:sz w:val="18"/>
                <w:szCs w:val="18"/>
              </w:rPr>
              <w:t>2.Ll6</w:t>
            </w:r>
            <w:r>
              <w:rPr>
                <w:rFonts w:cs="Times New Roman" w:hAnsi="Times New Roman" w:eastAsia="Times New Roman" w:ascii="Times New Roman"/>
                <w:color w:val="6C6A6A"/>
                <w:w w:val="90"/>
                <w:position w:val="-1"/>
                <w:sz w:val="18"/>
                <w:szCs w:val="18"/>
              </w:rPr>
              <w:t>3.</w:t>
            </w:r>
            <w:r>
              <w:rPr>
                <w:rFonts w:cs="Times New Roman" w:hAnsi="Times New Roman" w:eastAsia="Times New Roman" w:ascii="Times New Roman"/>
                <w:color w:val="6C6A6A"/>
                <w:w w:val="99"/>
                <w:position w:val="-1"/>
                <w:sz w:val="18"/>
                <w:szCs w:val="18"/>
              </w:rPr>
              <w:t>33</w:t>
            </w:r>
            <w:r>
              <w:rPr>
                <w:rFonts w:cs="Times New Roman" w:hAnsi="Times New Roman" w:eastAsia="Times New Roman" w:ascii="Times New Roman"/>
                <w:color w:val="6C6A6A"/>
                <w:w w:val="95"/>
                <w:position w:val="-1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166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7.</w:t>
            </w:r>
            <w:r>
              <w:rPr>
                <w:rFonts w:cs="Times New Roman" w:hAnsi="Times New Roman" w:eastAsia="Times New Roman" w:ascii="Times New Roman"/>
                <w:color w:val="575656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"/>
              <w:ind w:left="1649" w:right="1147"/>
            </w:pPr>
            <w:r>
              <w:rPr>
                <w:rFonts w:cs="Arial" w:hAnsi="Arial" w:eastAsia="Arial" w:ascii="Arial"/>
                <w:b/>
                <w:color w:val="6C6A6A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8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5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4"/>
              <w:ind w:left="40"/>
            </w:pPr>
            <w:r>
              <w:rPr>
                <w:rFonts w:cs="Arial" w:hAnsi="Arial" w:eastAsia="Arial" w:ascii="Arial"/>
                <w:b/>
                <w:i/>
                <w:color w:val="7F7E7E"/>
                <w:w w:val="8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i/>
                <w:color w:val="6C6A6A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color w:val="7F7E7E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6C6A6A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i/>
                <w:color w:val="6C6A6A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5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75656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7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7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7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7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7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-2"/>
                <w:w w:val="117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F7E7E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5"/>
                <w:sz w:val="15"/>
                <w:szCs w:val="15"/>
              </w:rPr>
              <w:t>z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999996"/>
                <w:spacing w:val="0"/>
                <w:w w:val="4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999996"/>
                <w:spacing w:val="0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205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10"/>
                <w:sz w:val="16"/>
                <w:szCs w:val="16"/>
              </w:rPr>
              <w:t>380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94"/>
            </w:pPr>
            <w:r>
              <w:rPr>
                <w:rFonts w:cs="Times New Roman" w:hAnsi="Times New Roman" w:eastAsia="Times New Roman" w:ascii="Times New Roman"/>
                <w:color w:val="6C6A6A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173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F7E7E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126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/>
              <w:ind w:left="97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166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15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"/>
              <w:ind w:left="40"/>
            </w:pPr>
            <w:r>
              <w:rPr>
                <w:rFonts w:cs="Arial" w:hAnsi="Arial" w:eastAsia="Arial" w:ascii="Arial"/>
                <w:b/>
                <w:i/>
                <w:color w:val="7F7E7E"/>
                <w:w w:val="86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i/>
                <w:color w:val="6C6A6A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6C6A6A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color w:val="7F7E7E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6C6A6A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i/>
                <w:color w:val="7F7E7E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3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29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1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575656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575656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105"/>
                <w:sz w:val="15"/>
                <w:szCs w:val="15"/>
              </w:rPr>
              <w:t>z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92"/>
            </w:pP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F7E7E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34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w w:val="8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6C6A6A"/>
                <w:w w:val="15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16"/>
              <w:ind w:left="158"/>
            </w:pPr>
            <w:r>
              <w:rPr>
                <w:rFonts w:cs="Arial" w:hAnsi="Arial" w:eastAsia="Arial" w:ascii="Arial"/>
                <w:i/>
                <w:color w:val="6C6A6A"/>
                <w:spacing w:val="0"/>
                <w:w w:val="162"/>
                <w:sz w:val="19"/>
                <w:szCs w:val="19"/>
              </w:rPr>
              <w:t>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5"/>
              <w:ind w:left="205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5"/>
                <w:szCs w:val="15"/>
              </w:rPr>
              <w:t>QJ)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97"/>
            </w:pPr>
            <w:r>
              <w:rPr>
                <w:rFonts w:cs="Times New Roman" w:hAnsi="Times New Roman" w:eastAsia="Times New Roman" w:ascii="Times New Roman"/>
                <w:color w:val="6C6A6A"/>
                <w:w w:val="81"/>
                <w:sz w:val="16"/>
                <w:szCs w:val="16"/>
              </w:rPr>
              <w:t>j¡</w:t>
            </w:r>
            <w:r>
              <w:rPr>
                <w:rFonts w:cs="Times New Roman" w:hAnsi="Times New Roman" w:eastAsia="Times New Roman" w:ascii="Times New Roman"/>
                <w:color w:val="45444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34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7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7"/>
                <w:szCs w:val="17"/>
              </w:rPr>
              <w:jc w:val="left"/>
              <w:spacing w:before="31"/>
              <w:ind w:left="166"/>
            </w:pPr>
            <w:r>
              <w:rPr>
                <w:rFonts w:cs="Courier New" w:hAnsi="Courier New" w:eastAsia="Courier New" w:ascii="Courier New"/>
                <w:color w:val="6C6A6A"/>
                <w:w w:val="98"/>
                <w:sz w:val="17"/>
                <w:szCs w:val="17"/>
              </w:rPr>
              <w:t>N</w:t>
            </w:r>
            <w:r>
              <w:rPr>
                <w:rFonts w:cs="Courier New" w:hAnsi="Courier New" w:eastAsia="Courier New" w:ascii="Courier New"/>
                <w:color w:val="6C6A6A"/>
                <w:w w:val="70"/>
                <w:sz w:val="17"/>
                <w:szCs w:val="17"/>
              </w:rPr>
              <w:t>/</w:t>
            </w:r>
            <w:r>
              <w:rPr>
                <w:rFonts w:cs="Courier New" w:hAnsi="Courier New" w:eastAsia="Courier New" w:ascii="Courier New"/>
                <w:color w:val="6C6A6A"/>
                <w:w w:val="112"/>
                <w:sz w:val="17"/>
                <w:szCs w:val="17"/>
              </w:rPr>
              <w:t>A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95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6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10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5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999996"/>
                <w:spacing w:val="0"/>
                <w:w w:val="7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205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66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101"/>
            </w:pPr>
            <w:r>
              <w:rPr>
                <w:rFonts w:cs="Times New Roman" w:hAnsi="Times New Roman" w:eastAsia="Times New Roman" w:ascii="Times New Roman"/>
                <w:color w:val="7F7E7E"/>
                <w:w w:val="26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173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color w:val="6C6A6A"/>
                <w:w w:val="98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exact" w:line="180"/>
              <w:ind w:left="126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97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exact" w:line="180"/>
              <w:ind w:left="166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37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5"/>
              <w:ind w:left="1228"/>
            </w:pPr>
            <w:r>
              <w:rPr>
                <w:rFonts w:cs="Arial" w:hAnsi="Arial" w:eastAsia="Arial" w:ascii="Arial"/>
                <w:b/>
                <w:color w:val="6C6A6A"/>
                <w:w w:val="79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w w:val="138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575656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9" w:hRule="exact"/>
        </w:trPr>
        <w:tc>
          <w:tcPr>
            <w:tcW w:w="39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40"/>
            </w:pPr>
            <w:r>
              <w:rPr>
                <w:rFonts w:cs="Arial" w:hAnsi="Arial" w:eastAsia="Arial" w:ascii="Arial"/>
                <w:b/>
                <w:i/>
                <w:color w:val="6C6A6A"/>
                <w:w w:val="99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i/>
                <w:color w:val="6C6A6A"/>
                <w:w w:val="13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w w:val="12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w w:val="11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i/>
                <w:color w:val="7F7E7E"/>
                <w:w w:val="12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i/>
                <w:color w:val="6C6A6A"/>
                <w:w w:val="10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6C6A6A"/>
                <w:w w:val="14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i/>
                <w:color w:val="6C6A6A"/>
                <w:w w:val="11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09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26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7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2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3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1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2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1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3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0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2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i/>
                <w:color w:val="7F7E7E"/>
                <w:spacing w:val="0"/>
                <w:w w:val="13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i/>
                <w:color w:val="6C6A6A"/>
                <w:spacing w:val="0"/>
                <w:w w:val="11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0" w:hRule="exact"/>
        </w:trPr>
        <w:tc>
          <w:tcPr>
            <w:tcW w:w="39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 w:lineRule="exact" w:line="160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73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77"/>
                <w:position w:val="-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94"/>
                <w:position w:val="-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86"/>
                <w:position w:val="-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w w:val="115"/>
                <w:position w:val="-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129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18"/>
                <w:position w:val="-1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6C6A6A"/>
                <w:w w:val="77"/>
                <w:position w:val="-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9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position w:val="-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69"/>
                <w:position w:val="-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F7E7E"/>
                <w:spacing w:val="-11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4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8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2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2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61"/>
                <w:position w:val="-1"/>
                <w:sz w:val="15"/>
                <w:szCs w:val="15"/>
              </w:rPr>
              <w:t>{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6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position w:val="-1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0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55"/>
                <w:position w:val="-1"/>
                <w:sz w:val="15"/>
                <w:szCs w:val="15"/>
              </w:rPr>
              <w:t>/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6"/>
                <w:position w:val="-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7"/>
                <w:position w:val="-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position w:val="-1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position w:val="-1"/>
                <w:sz w:val="15"/>
                <w:szCs w:val="15"/>
              </w:rPr>
              <w:t>rr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0"/>
                <w:position w:val="-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72"/>
                <w:position w:val="-1"/>
                <w:sz w:val="15"/>
                <w:szCs w:val="15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 w:lineRule="exact" w:line="160"/>
              <w:ind w:left="378"/>
            </w:pPr>
            <w:r>
              <w:rPr>
                <w:rFonts w:cs="Times New Roman" w:hAnsi="Times New Roman" w:eastAsia="Times New Roman" w:ascii="Times New Roman"/>
                <w:color w:val="575656"/>
                <w:w w:val="98"/>
                <w:position w:val="-1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25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 w:lineRule="exact" w:line="160"/>
              <w:ind w:left="187"/>
            </w:pPr>
            <w:r>
              <w:rPr>
                <w:rFonts w:cs="Times New Roman" w:hAnsi="Times New Roman" w:eastAsia="Times New Roman" w:ascii="Times New Roman"/>
                <w:color w:val="7F7E7E"/>
                <w:w w:val="35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 w:lineRule="exact" w:line="160"/>
              <w:ind w:left="295"/>
            </w:pPr>
            <w:r>
              <w:rPr>
                <w:rFonts w:cs="Times New Roman" w:hAnsi="Times New Roman" w:eastAsia="Times New Roman" w:ascii="Times New Roman"/>
                <w:color w:val="7F7E7E"/>
                <w:w w:val="81"/>
                <w:position w:val="-2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position w:val="-2"/>
                <w:sz w:val="16"/>
                <w:szCs w:val="16"/>
              </w:rPr>
              <w:t>$8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2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2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2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2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F7E7E"/>
                <w:w w:val="116"/>
                <w:position w:val="-2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 w:lineRule="exact" w:line="160"/>
              <w:ind w:left="184"/>
            </w:pPr>
            <w:r>
              <w:rPr>
                <w:rFonts w:cs="Times New Roman" w:hAnsi="Times New Roman" w:eastAsia="Times New Roman" w:ascii="Times New Roman"/>
                <w:color w:val="7F7E7E"/>
                <w:w w:val="81"/>
                <w:position w:val="-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1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F7E7E"/>
                <w:w w:val="116"/>
                <w:position w:val="-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 w:lineRule="exact" w:line="160"/>
              <w:ind w:left="212"/>
            </w:pPr>
            <w:r>
              <w:rPr>
                <w:rFonts w:cs="Times New Roman" w:hAnsi="Times New Roman" w:eastAsia="Times New Roman" w:ascii="Times New Roman"/>
                <w:color w:val="6C6A6A"/>
                <w:w w:val="26"/>
                <w:position w:val="-2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F7E7E"/>
                <w:w w:val="116"/>
                <w:position w:val="-2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999996"/>
                <w:w w:val="161"/>
                <w:position w:val="-2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position w:val="-2"/>
                <w:sz w:val="16"/>
                <w:szCs w:val="16"/>
              </w:rPr>
              <w:t>45</w:t>
            </w:r>
            <w:r>
              <w:rPr>
                <w:rFonts w:cs="Times New Roman" w:hAnsi="Times New Roman" w:eastAsia="Times New Roman" w:ascii="Times New Roman"/>
                <w:color w:val="7F7E7E"/>
                <w:w w:val="89"/>
                <w:position w:val="-2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720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 w:lineRule="exact" w:line="160"/>
              <w:ind w:left="94"/>
            </w:pPr>
            <w:r>
              <w:rPr>
                <w:rFonts w:cs="Times New Roman" w:hAnsi="Times New Roman" w:eastAsia="Times New Roman" w:ascii="Times New Roman"/>
                <w:color w:val="7F7E7E"/>
                <w:w w:val="67"/>
                <w:position w:val="-2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80"/>
                <w:position w:val="-2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position w:val="-2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position w:val="-2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position w:val="-2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83" w:hRule="exact"/>
        </w:trPr>
        <w:tc>
          <w:tcPr>
            <w:tcW w:w="39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4"/>
              <w:ind w:left="47"/>
            </w:pPr>
            <w:r>
              <w:rPr>
                <w:rFonts w:cs="Arial" w:hAnsi="Arial" w:eastAsia="Arial" w:ascii="Arial"/>
                <w:b/>
                <w:color w:val="6C6A6A"/>
                <w:w w:val="73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94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575656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6C6A6A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19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454444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241"/>
            </w:pPr>
            <w:r>
              <w:rPr>
                <w:rFonts w:cs="Times New Roman" w:hAnsi="Times New Roman" w:eastAsia="Times New Roman" w:ascii="Times New Roman"/>
                <w:color w:val="6C6A6A"/>
                <w:w w:val="67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2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6C6A6A"/>
                <w:w w:val="11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w w:val="96"/>
                <w:sz w:val="16"/>
                <w:szCs w:val="16"/>
              </w:rPr>
              <w:t>QQ</w:t>
            </w:r>
            <w:r>
              <w:rPr>
                <w:rFonts w:cs="Times New Roman" w:hAnsi="Times New Roman" w:eastAsia="Times New Roman" w:ascii="Times New Roman"/>
                <w:color w:val="7F7E7E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29"/>
                <w:sz w:val="16"/>
                <w:szCs w:val="16"/>
              </w:rPr>
              <w:t>:;</w:t>
            </w:r>
            <w:r>
              <w:rPr>
                <w:rFonts w:cs="Times New Roman" w:hAnsi="Times New Roman" w:eastAsia="Times New Roman" w:ascii="Times New Roman"/>
                <w:color w:val="6C6A6A"/>
                <w:w w:val="12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53"/>
              <w:ind w:left="86"/>
            </w:pPr>
            <w:r>
              <w:rPr>
                <w:rFonts w:cs="Arial" w:hAnsi="Arial" w:eastAsia="Arial" w:ascii="Arial"/>
                <w:color w:val="6C6A6A"/>
                <w:spacing w:val="0"/>
                <w:w w:val="100"/>
                <w:sz w:val="19"/>
                <w:szCs w:val="19"/>
              </w:rPr>
              <w:t>cZLl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5"/>
              <w:ind w:left="209"/>
            </w:pPr>
            <w:r>
              <w:rPr>
                <w:rFonts w:cs="Times New Roman" w:hAnsi="Times New Roman" w:eastAsia="Times New Roman" w:ascii="Times New Roman"/>
                <w:color w:val="999996"/>
                <w:w w:val="67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4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112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color w:val="6C6A6A"/>
                <w:w w:val="152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1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before="53"/>
              <w:ind w:left="90"/>
            </w:pPr>
            <w:r>
              <w:rPr>
                <w:rFonts w:cs="Arial" w:hAnsi="Arial" w:eastAsia="Arial" w:ascii="Arial"/>
                <w:color w:val="6C6A6A"/>
                <w:spacing w:val="0"/>
                <w:w w:val="151"/>
                <w:sz w:val="19"/>
                <w:szCs w:val="19"/>
              </w:rPr>
              <w:t>.uiz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80"/>
              <w:ind w:left="220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60"/>
                <w:position w:val="1"/>
                <w:sz w:val="29"/>
                <w:szCs w:val="29"/>
              </w:rPr>
              <w:t>-e</w:t>
            </w:r>
            <w:r>
              <w:rPr>
                <w:rFonts w:cs="Times New Roman" w:hAnsi="Times New Roman" w:eastAsia="Times New Roman" w:ascii="Times New Roman"/>
                <w:color w:val="6C6A6A"/>
                <w:spacing w:val="7"/>
                <w:w w:val="60"/>
                <w:position w:val="1"/>
                <w:sz w:val="29"/>
                <w:szCs w:val="29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3"/>
                <w:position w:val="1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3"/>
                <w:position w:val="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3"/>
                <w:position w:val="1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6C6A6A"/>
                <w:spacing w:val="14"/>
                <w:w w:val="93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position w:val="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C6A6A"/>
                <w:spacing w:val="-7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80"/>
            </w:pPr>
            <w:r>
              <w:rPr>
                <w:rFonts w:cs="Times New Roman" w:hAnsi="Times New Roman" w:eastAsia="Times New Roman" w:ascii="Times New Roman"/>
                <w:color w:val="7F7E7E"/>
                <w:w w:val="67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08" w:hRule="exact"/>
        </w:trPr>
        <w:tc>
          <w:tcPr>
            <w:tcW w:w="39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575656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575656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5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48"/>
            </w:pPr>
            <w:r>
              <w:rPr>
                <w:rFonts w:cs="Times New Roman" w:hAnsi="Times New Roman" w:eastAsia="Times New Roman" w:ascii="Times New Roman"/>
                <w:color w:val="6C6A6A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575656"/>
                <w:w w:val="105"/>
                <w:sz w:val="16"/>
                <w:szCs w:val="16"/>
              </w:rPr>
              <w:t>li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F7E7E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F7E7E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F7E7E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74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7ó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8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86"/>
            </w:pPr>
            <w:r>
              <w:rPr>
                <w:rFonts w:cs="Times New Roman" w:hAnsi="Times New Roman" w:eastAsia="Times New Roman" w:ascii="Times New Roman"/>
                <w:i/>
                <w:color w:val="6C6A6A"/>
                <w:spacing w:val="0"/>
                <w:w w:val="136"/>
                <w:position w:val="-1"/>
                <w:sz w:val="19"/>
                <w:szCs w:val="19"/>
              </w:rPr>
              <w:t>:&amp;l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15"/>
            </w:pPr>
            <w:r>
              <w:rPr>
                <w:rFonts w:cs="Times New Roman" w:hAnsi="Times New Roman" w:eastAsia="Times New Roman" w:ascii="Times New Roman"/>
                <w:color w:val="7F7E7E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575656"/>
                <w:w w:val="116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656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71"/>
                <w:sz w:val="16"/>
                <w:szCs w:val="16"/>
              </w:rPr>
              <w:t>QQ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4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color w:val="7F7E7E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F7E7E"/>
                <w:spacing w:val="0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29"/>
                <w:sz w:val="16"/>
                <w:szCs w:val="16"/>
              </w:rPr>
              <w:t>:i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5"/>
              <w:ind w:left="90"/>
            </w:pPr>
            <w:r>
              <w:rPr>
                <w:rFonts w:cs="Arial" w:hAnsi="Arial" w:eastAsia="Arial" w:ascii="Arial"/>
                <w:color w:val="6C6A6A"/>
                <w:spacing w:val="0"/>
                <w:w w:val="100"/>
                <w:sz w:val="17"/>
                <w:szCs w:val="17"/>
              </w:rPr>
              <w:t>:.l2a.Q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"/>
              <w:ind w:left="184"/>
            </w:pP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6"/>
                <w:szCs w:val="16"/>
              </w:rPr>
              <w:t>:i</w:t>
            </w:r>
            <w:r>
              <w:rPr>
                <w:rFonts w:cs="Times New Roman" w:hAnsi="Times New Roman" w:eastAsia="Times New Roman" w:ascii="Times New Roman"/>
                <w:color w:val="6C6A6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74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7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80"/>
            </w:pPr>
            <w:r>
              <w:rPr>
                <w:rFonts w:cs="Times New Roman" w:hAnsi="Times New Roman" w:eastAsia="Times New Roman" w:ascii="Times New Roman"/>
                <w:color w:val="7F7E7E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6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16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393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b/>
                <w:color w:val="6C6A6A"/>
                <w:w w:val="6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575656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b/>
                <w:color w:val="6C6A6A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3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205"/>
            </w:pPr>
            <w:r>
              <w:rPr>
                <w:rFonts w:cs="Times New Roman" w:hAnsi="Times New Roman" w:eastAsia="Times New Roman" w:ascii="Times New Roman"/>
                <w:color w:val="454444"/>
                <w:w w:val="17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575656"/>
                <w:w w:val="107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color w:val="6C6A6A"/>
                <w:w w:val="8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6C6A6A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lineRule="exact" w:line="180"/>
              <w:ind w:left="65"/>
            </w:pPr>
            <w:r>
              <w:rPr>
                <w:rFonts w:cs="Arial" w:hAnsi="Arial" w:eastAsia="Arial" w:ascii="Arial"/>
                <w:color w:val="6C6A6A"/>
                <w:w w:val="76"/>
                <w:sz w:val="17"/>
                <w:szCs w:val="17"/>
              </w:rPr>
              <w:t>l.QO</w:t>
            </w:r>
            <w:r>
              <w:rPr>
                <w:rFonts w:cs="Arial" w:hAnsi="Arial" w:eastAsia="Arial" w:ascii="Arial"/>
                <w:color w:val="6C6A6A"/>
                <w:w w:val="72"/>
                <w:sz w:val="17"/>
                <w:szCs w:val="17"/>
              </w:rPr>
              <w:t>.O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73"/>
            </w:pPr>
            <w:r>
              <w:rPr>
                <w:rFonts w:cs="Times New Roman" w:hAnsi="Times New Roman" w:eastAsia="Times New Roman" w:ascii="Times New Roman"/>
                <w:color w:val="575656"/>
                <w:w w:val="8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27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w w:val="95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43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99"/>
                <w:sz w:val="18"/>
                <w:szCs w:val="18"/>
              </w:rPr>
              <w:t>03</w:t>
            </w:r>
            <w:r>
              <w:rPr>
                <w:rFonts w:cs="Times New Roman" w:hAnsi="Times New Roman" w:eastAsia="Times New Roman" w:ascii="Times New Roman"/>
                <w:color w:val="7F7E7E"/>
                <w:w w:val="11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27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6C6A6A"/>
                <w:w w:val="103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12"/>
            </w:pP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5"/>
                <w:sz w:val="14"/>
                <w:szCs w:val="14"/>
              </w:rPr>
              <w:t>lQO.Q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97"/>
            </w:pPr>
            <w:r>
              <w:rPr>
                <w:rFonts w:cs="Times New Roman" w:hAnsi="Times New Roman" w:eastAsia="Times New Roman" w:ascii="Times New Roman"/>
                <w:color w:val="575656"/>
                <w:w w:val="158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6C6A6A"/>
                <w:w w:val="95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color w:val="6C6A6A"/>
                <w:w w:val="7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color w:val="6C6A6A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71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95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656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color w:val="6C6A6A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166"/>
            </w:pPr>
            <w:r>
              <w:rPr>
                <w:rFonts w:cs="Times New Roman" w:hAnsi="Times New Roman" w:eastAsia="Times New Roman" w:ascii="Times New Roman"/>
                <w:color w:val="6C6A6A"/>
                <w:w w:val="8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F7E7E"/>
                <w:w w:val="10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C6A6A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47"/>
            </w:pPr>
            <w:r>
              <w:rPr>
                <w:rFonts w:cs="Arial" w:hAnsi="Arial" w:eastAsia="Arial" w:ascii="Arial"/>
                <w:b/>
                <w:color w:val="575656"/>
                <w:w w:val="6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6C6A6A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75656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w w:val="86"/>
                <w:sz w:val="15"/>
                <w:szCs w:val="15"/>
              </w:rPr>
              <w:t>: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spacing w:val="18"/>
                <w:w w:val="113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F7E7E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97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575656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6C6A6A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6C6A6A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-56" w:right="-68"/>
            </w:pPr>
            <w:r>
              <w:rPr>
                <w:rFonts w:cs="Arial" w:hAnsi="Arial" w:eastAsia="Arial" w:ascii="Arial"/>
                <w:b/>
                <w:color w:val="7F7E7E"/>
                <w:w w:val="9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6C6A6A"/>
                <w:w w:val="138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6C6A6A"/>
                <w:w w:val="107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6C6A6A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6C6A6A"/>
                <w:w w:val="120"/>
                <w:sz w:val="15"/>
                <w:szCs w:val="15"/>
              </w:rPr>
              <w:t>ec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25"/>
            </w:pPr>
            <w:r>
              <w:rPr>
                <w:rFonts w:cs="Arial" w:hAnsi="Arial" w:eastAsia="Arial" w:ascii="Arial"/>
                <w:b/>
                <w:color w:val="6C6A6A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6C6A6A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96" w:footer="0" w:top="540" w:bottom="280" w:left="580" w:right="300"/>
          <w:headerReference w:type="default" r:id="rId10"/>
          <w:pgSz w:w="12240" w:h="15840"/>
        </w:sectPr>
      </w:pP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946"/>
      </w:pPr>
      <w:r>
        <w:rPr>
          <w:rFonts w:cs="Arial" w:hAnsi="Arial" w:eastAsia="Arial" w:ascii="Arial"/>
          <w:b/>
          <w:color w:val="6C6A6A"/>
          <w:w w:val="86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w w:val="190"/>
          <w:sz w:val="15"/>
          <w:szCs w:val="15"/>
        </w:rPr>
        <w:t>/</w:t>
      </w:r>
      <w:r>
        <w:rPr>
          <w:rFonts w:cs="Arial" w:hAnsi="Arial" w:eastAsia="Arial" w:ascii="Arial"/>
          <w:b/>
          <w:color w:val="6C6A6A"/>
          <w:w w:val="99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w w:val="86"/>
          <w:sz w:val="15"/>
          <w:szCs w:val="15"/>
        </w:rPr>
        <w:t>:</w:t>
      </w:r>
      <w:r>
        <w:rPr>
          <w:rFonts w:cs="Arial" w:hAnsi="Arial" w:eastAsia="Arial" w:ascii="Arial"/>
          <w:b/>
          <w:color w:val="6C6A6A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18"/>
          <w:sz w:val="15"/>
          <w:szCs w:val="15"/>
        </w:rPr>
        <w:t>p</w:t>
      </w:r>
      <w:r>
        <w:rPr>
          <w:rFonts w:cs="Arial" w:hAnsi="Arial" w:eastAsia="Arial" w:ascii="Arial"/>
          <w:b/>
          <w:color w:val="6C6A6A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6C6A6A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0"/>
        <w:ind w:left="954"/>
      </w:pPr>
      <w:r>
        <w:rPr>
          <w:rFonts w:cs="Times New Roman" w:hAnsi="Times New Roman" w:eastAsia="Times New Roman" w:ascii="Times New Roman"/>
          <w:color w:val="7F7E7E"/>
          <w:w w:val="28"/>
          <w:position w:val="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999996"/>
          <w:w w:val="359"/>
          <w:position w:val="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99999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999996"/>
          <w:spacing w:val="8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b/>
          <w:color w:val="6C6A6A"/>
          <w:spacing w:val="0"/>
          <w:w w:val="34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575656"/>
          <w:spacing w:val="0"/>
          <w:w w:val="11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u</w:t>
      </w:r>
      <w:r>
        <w:rPr>
          <w:rFonts w:cs="Arial" w:hAnsi="Arial" w:eastAsia="Arial" w:ascii="Arial"/>
          <w:b/>
          <w:color w:val="6C6A6A"/>
          <w:spacing w:val="0"/>
          <w:w w:val="112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103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575656"/>
          <w:spacing w:val="0"/>
          <w:w w:val="74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F7E7E"/>
          <w:spacing w:val="0"/>
          <w:w w:val="112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25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3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72"/>
          <w:position w:val="0"/>
          <w:sz w:val="15"/>
          <w:szCs w:val="15"/>
        </w:rPr>
        <w:t>f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m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-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F7E7E"/>
          <w:spacing w:val="0"/>
          <w:w w:val="51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F7E7E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rr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F7E7E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575656"/>
          <w:spacing w:val="0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2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12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-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34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95"/>
          <w:position w:val="0"/>
          <w:sz w:val="15"/>
          <w:szCs w:val="15"/>
        </w:rPr>
        <w:t>z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/>
        <w:ind w:left="939" w:right="-46"/>
      </w:pPr>
      <w:r>
        <w:rPr>
          <w:rFonts w:cs="Times New Roman" w:hAnsi="Times New Roman" w:eastAsia="Times New Roman" w:ascii="Times New Roman"/>
          <w:color w:val="999996"/>
          <w:w w:val="83"/>
          <w:position w:val="4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999996"/>
          <w:w w:val="59"/>
          <w:position w:val="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999996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99996"/>
          <w:spacing w:val="5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51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575656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u</w:t>
      </w:r>
      <w:r>
        <w:rPr>
          <w:rFonts w:cs="Arial" w:hAnsi="Arial" w:eastAsia="Arial" w:ascii="Arial"/>
          <w:b/>
          <w:color w:val="6C6A6A"/>
          <w:spacing w:val="0"/>
          <w:w w:val="103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-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112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575656"/>
          <w:spacing w:val="0"/>
          <w:w w:val="100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575656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F7E7E"/>
          <w:spacing w:val="0"/>
          <w:w w:val="34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u</w:t>
      </w:r>
      <w:r>
        <w:rPr>
          <w:rFonts w:cs="Arial" w:hAnsi="Arial" w:eastAsia="Arial" w:ascii="Arial"/>
          <w:b/>
          <w:color w:val="6C6A6A"/>
          <w:spacing w:val="0"/>
          <w:w w:val="125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F7E7E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F7E7E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13"/>
          <w:position w:val="0"/>
          <w:sz w:val="15"/>
          <w:szCs w:val="15"/>
        </w:rPr>
        <w:t>q</w:t>
      </w:r>
      <w:r>
        <w:rPr>
          <w:rFonts w:cs="Arial" w:hAnsi="Arial" w:eastAsia="Arial" w:ascii="Arial"/>
          <w:b/>
          <w:color w:val="6C6A6A"/>
          <w:spacing w:val="0"/>
          <w:w w:val="113"/>
          <w:position w:val="0"/>
          <w:sz w:val="15"/>
          <w:szCs w:val="15"/>
        </w:rPr>
        <w:t>u</w:t>
      </w:r>
      <w:r>
        <w:rPr>
          <w:rFonts w:cs="Arial" w:hAnsi="Arial" w:eastAsia="Arial" w:ascii="Arial"/>
          <w:b/>
          <w:color w:val="6C6A6A"/>
          <w:spacing w:val="0"/>
          <w:w w:val="113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19"/>
          <w:w w:val="113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78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25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72"/>
          <w:position w:val="0"/>
          <w:sz w:val="15"/>
          <w:szCs w:val="15"/>
        </w:rPr>
        <w:t>f</w:t>
      </w:r>
      <w:r>
        <w:rPr>
          <w:rFonts w:cs="Arial" w:hAnsi="Arial" w:eastAsia="Arial" w:ascii="Arial"/>
          <w:b/>
          <w:color w:val="6C6A6A"/>
          <w:spacing w:val="0"/>
          <w:w w:val="94"/>
          <w:position w:val="0"/>
          <w:sz w:val="15"/>
          <w:szCs w:val="15"/>
        </w:rPr>
        <w:t>u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74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12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6C6A6A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6C6A6A"/>
          <w:spacing w:val="0"/>
          <w:w w:val="69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575656"/>
          <w:spacing w:val="0"/>
          <w:w w:val="115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575656"/>
          <w:spacing w:val="0"/>
          <w:w w:val="86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6C6A6A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6C6A6A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6C6A6A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3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34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6C6A6A"/>
          <w:spacing w:val="0"/>
          <w:w w:val="112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6C6A6A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6C6A6A"/>
          <w:spacing w:val="0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25"/>
          <w:position w:val="0"/>
          <w:sz w:val="15"/>
          <w:szCs w:val="15"/>
        </w:rPr>
        <w:t>b</w:t>
      </w:r>
      <w:r>
        <w:rPr>
          <w:rFonts w:cs="Arial" w:hAnsi="Arial" w:eastAsia="Arial" w:ascii="Arial"/>
          <w:b/>
          <w:color w:val="6C6A6A"/>
          <w:spacing w:val="0"/>
          <w:w w:val="80"/>
          <w:position w:val="0"/>
          <w:sz w:val="15"/>
          <w:szCs w:val="15"/>
        </w:rPr>
        <w:t>ili</w:t>
      </w:r>
      <w:r>
        <w:rPr>
          <w:rFonts w:cs="Arial" w:hAnsi="Arial" w:eastAsia="Arial" w:ascii="Arial"/>
          <w:b/>
          <w:color w:val="6C6A6A"/>
          <w:spacing w:val="0"/>
          <w:w w:val="110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6C6A6A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6C6A6A"/>
          <w:spacing w:val="0"/>
          <w:w w:val="118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954"/>
      </w:pPr>
      <w:r>
        <w:rPr>
          <w:rFonts w:cs="Arial" w:hAnsi="Arial" w:eastAsia="Arial" w:ascii="Arial"/>
          <w:b/>
          <w:color w:val="242424"/>
          <w:w w:val="65"/>
          <w:sz w:val="23"/>
          <w:szCs w:val="23"/>
        </w:rPr>
        <w:t>R</w:t>
      </w:r>
      <w:r>
        <w:rPr>
          <w:rFonts w:cs="Arial" w:hAnsi="Arial" w:eastAsia="Arial" w:ascii="Arial"/>
          <w:b/>
          <w:color w:val="242424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42424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42424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42424"/>
          <w:w w:val="112"/>
          <w:sz w:val="23"/>
          <w:szCs w:val="23"/>
        </w:rPr>
        <w:t>ado</w:t>
      </w:r>
      <w:r>
        <w:rPr>
          <w:rFonts w:cs="Arial" w:hAnsi="Arial" w:eastAsia="Arial" w:ascii="Arial"/>
          <w:b/>
          <w:color w:val="242424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42424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56"/>
          <w:sz w:val="23"/>
          <w:szCs w:val="23"/>
        </w:rPr>
        <w:t>l</w:t>
      </w:r>
      <w:r>
        <w:rPr>
          <w:rFonts w:cs="Arial" w:hAnsi="Arial" w:eastAsia="Arial" w:ascii="Arial"/>
          <w:b/>
          <w:color w:val="242424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42424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42424"/>
          <w:spacing w:val="0"/>
          <w:w w:val="56"/>
          <w:sz w:val="23"/>
          <w:szCs w:val="23"/>
        </w:rPr>
        <w:t>I</w:t>
      </w:r>
      <w:r>
        <w:rPr>
          <w:rFonts w:cs="Arial" w:hAnsi="Arial" w:eastAsia="Arial" w:ascii="Arial"/>
          <w:b/>
          <w:color w:val="242424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42424"/>
          <w:spacing w:val="0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42424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42424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42424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42424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42424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54"/>
      </w:pPr>
      <w:r>
        <w:rPr>
          <w:rFonts w:cs="Arial" w:hAnsi="Arial" w:eastAsia="Arial" w:ascii="Arial"/>
          <w:color w:val="454444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54444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7565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6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7565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756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75656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75656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332" w:right="1557"/>
      </w:pPr>
      <w:r>
        <w:rPr>
          <w:rFonts w:cs="Times New Roman" w:hAnsi="Times New Roman" w:eastAsia="Times New Roman" w:ascii="Times New Roman"/>
          <w:color w:val="BDBDBD"/>
          <w:spacing w:val="0"/>
          <w:w w:val="560"/>
          <w:sz w:val="32"/>
          <w:szCs w:val="32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2240" w:h="15840"/>
          <w:pgMar w:top="400" w:bottom="280" w:left="580" w:right="300"/>
          <w:cols w:num="2" w:equalWidth="off">
            <w:col w:w="6872" w:space="14"/>
            <w:col w:w="4474"/>
          </w:cols>
        </w:sectPr>
      </w:pPr>
      <w:r>
        <w:pict>
          <v:shape type="#_x0000_t75" style="position:absolute;margin-left:568.8pt;margin-top:-59.2609pt;width:23.04pt;height:87.84pt;mso-position-horizontal-relative:page;mso-position-vertical-relative:paragraph;z-index:-2869">
            <v:imagedata o:title="" r:id="rId12"/>
          </v:shape>
        </w:pict>
      </w:r>
      <w:r>
        <w:rPr>
          <w:rFonts w:cs="Arial" w:hAnsi="Arial" w:eastAsia="Arial" w:ascii="Arial"/>
          <w:color w:val="454444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75656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75656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75656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54444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54444"/>
          <w:w w:val="108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544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0"/>
          <w:w w:val="86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454444"/>
          <w:spacing w:val="0"/>
          <w:w w:val="64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454444"/>
          <w:spacing w:val="0"/>
          <w:w w:val="134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75656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6C6A6A"/>
          <w:spacing w:val="0"/>
          <w:w w:val="192"/>
          <w:position w:val="-1"/>
          <w:sz w:val="24"/>
          <w:szCs w:val="24"/>
        </w:rPr>
        <w:t>iÍ</w:t>
      </w:r>
      <w:r>
        <w:rPr>
          <w:rFonts w:cs="Segoe UI" w:hAnsi="Segoe UI" w:eastAsia="Segoe UI" w:ascii="Segoe UI"/>
          <w:color w:val="7F7E7E"/>
          <w:spacing w:val="0"/>
          <w:w w:val="126"/>
          <w:position w:val="-1"/>
          <w:sz w:val="24"/>
          <w:szCs w:val="24"/>
        </w:rPr>
        <w:t>�</w:t>
      </w:r>
      <w:r>
        <w:rPr>
          <w:rFonts w:cs="Arial" w:hAnsi="Arial" w:eastAsia="Arial" w:ascii="Arial"/>
          <w:color w:val="454444"/>
          <w:spacing w:val="0"/>
          <w:w w:val="5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4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75656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7"/>
        <w:ind w:left="946" w:right="-57"/>
      </w:pPr>
      <w:r>
        <w:rPr>
          <w:rFonts w:cs="Arial" w:hAnsi="Arial" w:eastAsia="Arial" w:ascii="Arial"/>
          <w:color w:val="454444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75656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656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fu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C6A6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C6A6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75656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8"/>
          <w:sz w:val="24"/>
          <w:szCs w:val="24"/>
        </w:rPr>
        <w:t>2</w:t>
      </w:r>
      <w:r>
        <w:rPr>
          <w:rFonts w:cs="Arial" w:hAnsi="Arial" w:eastAsia="Arial" w:ascii="Arial"/>
          <w:color w:val="575656"/>
          <w:spacing w:val="0"/>
          <w:w w:val="88"/>
          <w:sz w:val="24"/>
          <w:szCs w:val="24"/>
        </w:rPr>
        <w:t>7</w:t>
      </w:r>
      <w:r>
        <w:rPr>
          <w:rFonts w:cs="Arial" w:hAnsi="Arial" w:eastAsia="Arial" w:ascii="Arial"/>
          <w:color w:val="575656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6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75656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75656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48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454444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54444"/>
          <w:spacing w:val="0"/>
          <w:w w:val="134"/>
          <w:sz w:val="24"/>
          <w:szCs w:val="24"/>
        </w:rPr>
        <w:t>2</w:t>
      </w:r>
      <w:r>
        <w:rPr>
          <w:rFonts w:cs="Arial" w:hAnsi="Arial" w:eastAsia="Arial" w:ascii="Arial"/>
          <w:color w:val="6C6A6A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6C6A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C6A6A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8"/>
        <w:ind w:left="939"/>
      </w:pPr>
      <w:r>
        <w:rPr>
          <w:rFonts w:cs="Arial" w:hAnsi="Arial" w:eastAsia="Arial" w:ascii="Arial"/>
          <w:color w:val="454444"/>
          <w:w w:val="80"/>
          <w:sz w:val="24"/>
          <w:szCs w:val="24"/>
        </w:rPr>
        <w:t>9</w:t>
      </w:r>
      <w:r>
        <w:rPr>
          <w:rFonts w:cs="Arial" w:hAnsi="Arial" w:eastAsia="Arial" w:ascii="Arial"/>
          <w:color w:val="242424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454444"/>
          <w:w w:val="134"/>
          <w:sz w:val="24"/>
          <w:szCs w:val="24"/>
        </w:rPr>
        <w:t>8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7565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756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7565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7</w:t>
      </w:r>
      <w:r>
        <w:rPr>
          <w:rFonts w:cs="Arial" w:hAnsi="Arial" w:eastAsia="Arial" w:ascii="Arial"/>
          <w:color w:val="575656"/>
          <w:spacing w:val="0"/>
          <w:w w:val="90"/>
          <w:sz w:val="24"/>
          <w:szCs w:val="24"/>
        </w:rPr>
        <w:t>3</w:t>
      </w:r>
      <w:r>
        <w:rPr>
          <w:rFonts w:cs="Arial" w:hAnsi="Arial" w:eastAsia="Arial" w:ascii="Arial"/>
          <w:color w:val="575656"/>
          <w:spacing w:val="23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m</w:t>
      </w:r>
      <w:r>
        <w:rPr>
          <w:rFonts w:cs="Arial" w:hAnsi="Arial" w:eastAsia="Arial" w:ascii="Arial"/>
          <w:color w:val="575656"/>
          <w:spacing w:val="0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52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5444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75656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C6A6A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939"/>
      </w:pPr>
      <w:r>
        <w:pict>
          <v:shape type="#_x0000_t75" style="position:absolute;margin-left:473.76pt;margin-top:709.92pt;width:108pt;height:48.96pt;mso-position-horizontal-relative:page;mso-position-vertical-relative:page;z-index:-2870">
            <v:imagedata o:title="" r:id="rId13"/>
          </v:shape>
        </w:pict>
      </w:r>
      <w:r>
        <w:rPr>
          <w:rFonts w:cs="Arial" w:hAnsi="Arial" w:eastAsia="Arial" w:ascii="Arial"/>
          <w:color w:val="7F7E7E"/>
          <w:w w:val="3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54444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6C6A6A"/>
          <w:w w:val="129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6C6A6A"/>
          <w:w w:val="100"/>
          <w:position w:val="1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6C6A6A"/>
          <w:spacing w:val="1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C6A6A"/>
          <w:spacing w:val="0"/>
          <w:w w:val="68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C6A6A"/>
          <w:spacing w:val="0"/>
          <w:w w:val="107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75656"/>
          <w:spacing w:val="0"/>
          <w:w w:val="87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75656"/>
          <w:spacing w:val="0"/>
          <w:w w:val="107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F7E7E"/>
          <w:spacing w:val="0"/>
          <w:w w:val="113"/>
          <w:position w:val="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7F7E7E"/>
          <w:spacing w:val="1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C6A6A"/>
          <w:spacing w:val="0"/>
          <w:w w:val="98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6C6A6A"/>
          <w:spacing w:val="0"/>
          <w:w w:val="107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F7E7E"/>
          <w:spacing w:val="0"/>
          <w:w w:val="80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75656"/>
          <w:spacing w:val="0"/>
          <w:w w:val="143"/>
          <w:position w:val="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6C6A6A"/>
          <w:spacing w:val="0"/>
          <w:w w:val="107"/>
          <w:position w:val="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color w:val="6C6A6A"/>
          <w:spacing w:val="0"/>
          <w:w w:val="80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C6A6A"/>
          <w:spacing w:val="0"/>
          <w:w w:val="143"/>
          <w:position w:val="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7"/>
        <w:ind w:left="65"/>
        <w:sectPr>
          <w:type w:val="continuous"/>
          <w:pgSz w:w="12240" w:h="15840"/>
          <w:pgMar w:top="400" w:bottom="280" w:left="580" w:right="300"/>
          <w:cols w:num="2" w:equalWidth="off">
            <w:col w:w="8716" w:space="180"/>
            <w:col w:w="246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BDBDBD"/>
          <w:w w:val="59"/>
          <w:position w:val="14"/>
          <w:sz w:val="12"/>
          <w:szCs w:val="12"/>
        </w:rPr>
        <w:t>1</w:t>
      </w:r>
      <w:r>
        <w:rPr>
          <w:rFonts w:cs="Arial" w:hAnsi="Arial" w:eastAsia="Arial" w:ascii="Arial"/>
          <w:color w:val="454444"/>
          <w:w w:val="97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2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75656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7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24"/>
          <w:position w:val="0"/>
          <w:sz w:val="24"/>
          <w:szCs w:val="24"/>
        </w:rPr>
        <w:t>da</w:t>
      </w:r>
      <w:r>
        <w:rPr>
          <w:rFonts w:cs="Arial" w:hAnsi="Arial" w:eastAsia="Arial" w:ascii="Arial"/>
          <w:color w:val="575656"/>
          <w:spacing w:val="0"/>
          <w:w w:val="108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686"/>
      </w:pPr>
      <w:r>
        <w:rPr>
          <w:rFonts w:cs="Arial" w:hAnsi="Arial" w:eastAsia="Arial" w:ascii="Arial"/>
          <w:color w:val="4D4D4D"/>
          <w:spacing w:val="0"/>
          <w:w w:val="95"/>
          <w:sz w:val="24"/>
          <w:szCs w:val="24"/>
        </w:rPr>
        <w:t>D</w:t>
      </w:r>
      <w:r>
        <w:rPr>
          <w:rFonts w:cs="Arial" w:hAnsi="Arial" w:eastAsia="Arial" w:ascii="Arial"/>
          <w:color w:val="5F5E5E"/>
          <w:spacing w:val="0"/>
          <w:w w:val="95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5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95"/>
          <w:sz w:val="24"/>
          <w:szCs w:val="24"/>
        </w:rPr>
        <w:t>       </w:t>
      </w:r>
      <w:r>
        <w:rPr>
          <w:rFonts w:cs="Arial" w:hAnsi="Arial" w:eastAsia="Arial" w:ascii="Arial"/>
          <w:color w:val="4D4D4D"/>
          <w:spacing w:val="44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D4D4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70707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70707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70707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    </w:t>
      </w:r>
      <w:r>
        <w:rPr>
          <w:rFonts w:cs="Arial" w:hAnsi="Arial" w:eastAsia="Arial" w:ascii="Arial"/>
          <w:color w:val="4D4D4D"/>
          <w:spacing w:val="3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2F2F2F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70707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70707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2F2F2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F5E5E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0707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5" w:lineRule="exact" w:line="260"/>
        <w:ind w:left="679"/>
      </w:pPr>
      <w:r>
        <w:rPr>
          <w:rFonts w:cs="Arial" w:hAnsi="Arial" w:eastAsia="Arial" w:ascii="Arial"/>
          <w:color w:val="4D4D4D"/>
          <w:w w:val="102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D4D4D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D4D4D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D4D4D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D4D4D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D4D4D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70707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D4D4D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D4D4D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F5E5E"/>
          <w:w w:val="10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D4D4D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67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67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10"/>
          <w:w w:val="67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3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F5E5E"/>
          <w:spacing w:val="0"/>
          <w:w w:val="93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F2F2F"/>
          <w:spacing w:val="33"/>
          <w:w w:val="93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5"/>
          <w:position w:val="-1"/>
          <w:sz w:val="24"/>
          <w:szCs w:val="24"/>
        </w:rPr>
        <w:t>7</w:t>
      </w:r>
      <w:r>
        <w:rPr>
          <w:rFonts w:cs="Arial" w:hAnsi="Arial" w:eastAsia="Arial" w:ascii="Arial"/>
          <w:color w:val="4D4D4D"/>
          <w:spacing w:val="-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2F2F2F"/>
          <w:spacing w:val="40"/>
          <w:w w:val="8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color w:val="4D4D4D"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3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F5E5E"/>
          <w:spacing w:val="0"/>
          <w:w w:val="93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F2F2F"/>
          <w:spacing w:val="33"/>
          <w:w w:val="93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position w:val="-1"/>
          <w:sz w:val="24"/>
          <w:szCs w:val="24"/>
        </w:rPr>
        <w:t>9</w:t>
      </w:r>
      <w:r>
        <w:rPr>
          <w:rFonts w:cs="Arial" w:hAnsi="Arial" w:eastAsia="Arial" w:ascii="Arial"/>
          <w:color w:val="707070"/>
          <w:spacing w:val="0"/>
          <w:w w:val="7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29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4D4D4D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Mar w:header="518" w:footer="0" w:top="1900" w:bottom="280" w:left="840" w:right="580"/>
          <w:headerReference w:type="default" r:id="rId14"/>
          <w:pgSz w:w="12240" w:h="158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4861" w:right="1612"/>
      </w:pPr>
      <w:r>
        <w:rPr>
          <w:rFonts w:cs="Arial" w:hAnsi="Arial" w:eastAsia="Arial" w:ascii="Arial"/>
          <w:b/>
          <w:color w:val="2F2F2F"/>
          <w:w w:val="56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F2F2F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16"/>
        <w:ind w:left="3203" w:right="-40"/>
      </w:pPr>
      <w:r>
        <w:rPr>
          <w:rFonts w:cs="Arial" w:hAnsi="Arial" w:eastAsia="Arial" w:ascii="Arial"/>
          <w:b/>
          <w:color w:val="2F2F2F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w w:val="118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w w:val="109"/>
          <w:sz w:val="23"/>
          <w:szCs w:val="23"/>
        </w:rPr>
        <w:t>m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p</w:t>
      </w:r>
      <w:r>
        <w:rPr>
          <w:rFonts w:cs="Arial" w:hAnsi="Arial" w:eastAsia="Arial" w:ascii="Arial"/>
          <w:b/>
          <w:color w:val="2F2F2F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at</w:t>
      </w:r>
      <w:r>
        <w:rPr>
          <w:rFonts w:cs="Arial" w:hAnsi="Arial" w:eastAsia="Arial" w:ascii="Arial"/>
          <w:b/>
          <w:color w:val="2F2F2F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F2F2F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5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02"/>
          <w:sz w:val="23"/>
          <w:szCs w:val="23"/>
        </w:rPr>
        <w:t>u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F2F2F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75"/>
          <w:sz w:val="23"/>
          <w:szCs w:val="23"/>
        </w:rPr>
        <w:t>-</w:t>
      </w:r>
      <w:r>
        <w:rPr>
          <w:rFonts w:cs="Arial" w:hAnsi="Arial" w:eastAsia="Arial" w:ascii="Arial"/>
          <w:b/>
          <w:color w:val="2F2F2F"/>
          <w:spacing w:val="0"/>
          <w:w w:val="75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13"/>
          <w:w w:val="75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0"/>
          <w:w w:val="94"/>
          <w:sz w:val="23"/>
          <w:szCs w:val="23"/>
        </w:rPr>
        <w:t>t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109"/>
          <w:sz w:val="23"/>
          <w:szCs w:val="23"/>
        </w:rPr>
        <w:t>m</w:t>
      </w:r>
      <w:r>
        <w:rPr>
          <w:rFonts w:cs="Arial" w:hAnsi="Arial" w:eastAsia="Arial" w:ascii="Arial"/>
          <w:b/>
          <w:color w:val="2F2F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8"/>
        <w:ind w:left="4188" w:right="931"/>
      </w:pPr>
      <w:r>
        <w:rPr>
          <w:rFonts w:cs="Arial" w:hAnsi="Arial" w:eastAsia="Arial" w:ascii="Arial"/>
          <w:b/>
          <w:color w:val="2F2F2F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F2F2F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56"/>
          <w:sz w:val="23"/>
          <w:szCs w:val="23"/>
        </w:rPr>
        <w:t>F</w:t>
      </w:r>
      <w:r>
        <w:rPr>
          <w:rFonts w:cs="Arial" w:hAnsi="Arial" w:eastAsia="Arial" w:ascii="Arial"/>
          <w:b/>
          <w:color w:val="2F2F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F2F2F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F2F2F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2F2F2F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F2F2F"/>
          <w:spacing w:val="0"/>
          <w:w w:val="135"/>
          <w:sz w:val="23"/>
          <w:szCs w:val="23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4"/>
        <w:ind w:left="4947" w:right="1704"/>
      </w:pPr>
      <w:r>
        <w:rPr>
          <w:rFonts w:cs="Arial" w:hAnsi="Arial" w:eastAsia="Arial" w:ascii="Arial"/>
          <w:color w:val="4D4D4D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2F2F2F"/>
          <w:w w:val="94"/>
          <w:sz w:val="24"/>
          <w:szCs w:val="24"/>
        </w:rPr>
        <w:t>P</w:t>
      </w:r>
      <w:r>
        <w:rPr>
          <w:rFonts w:cs="Arial" w:hAnsi="Arial" w:eastAsia="Arial" w:ascii="Arial"/>
          <w:color w:val="4D4D4D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F5E5E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F5E5E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sectPr>
          <w:type w:val="continuous"/>
          <w:pgSz w:w="12240" w:h="15840"/>
          <w:pgMar w:top="400" w:bottom="280" w:left="840" w:right="580"/>
          <w:cols w:num="2" w:equalWidth="off">
            <w:col w:w="7484" w:space="482"/>
            <w:col w:w="2854"/>
          </w:cols>
        </w:sectPr>
      </w:pPr>
      <w:r>
        <w:rPr>
          <w:rFonts w:cs="Arial" w:hAnsi="Arial" w:eastAsia="Arial" w:ascii="Arial"/>
          <w:b/>
          <w:color w:val="2F2F2F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2F2F2F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2F2F2F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2F2F2F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2F2F2F"/>
          <w:w w:val="120"/>
          <w:position w:val="-1"/>
          <w:sz w:val="15"/>
          <w:szCs w:val="15"/>
        </w:rPr>
        <w:t>ac</w:t>
      </w:r>
      <w:r>
        <w:rPr>
          <w:rFonts w:cs="Arial" w:hAnsi="Arial" w:eastAsia="Arial" w:ascii="Arial"/>
          <w:b/>
          <w:color w:val="4D4D4D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2F2F2F"/>
          <w:w w:val="110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2F2F2F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15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7" w:hRule="exact"/>
        </w:trPr>
        <w:tc>
          <w:tcPr>
            <w:tcW w:w="592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40"/>
              <w:ind w:left="1271"/>
            </w:pP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position w:val="3"/>
                <w:sz w:val="16"/>
                <w:szCs w:val="16"/>
              </w:rPr>
              <w:t>                                  </w:t>
            </w:r>
            <w:r>
              <w:rPr>
                <w:rFonts w:cs="Arial" w:hAnsi="Arial" w:eastAsia="Arial" w:ascii="Arial"/>
                <w:b/>
                <w:color w:val="2F2F2F"/>
                <w:spacing w:val="12"/>
                <w:w w:val="100"/>
                <w:position w:val="3"/>
                <w:sz w:val="16"/>
                <w:szCs w:val="16"/>
              </w:rPr>
              <w:t> 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56"/>
                <w:position w:val="3"/>
                <w:sz w:val="19"/>
                <w:szCs w:val="19"/>
              </w:rPr>
              <w:t>R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94"/>
                <w:position w:val="3"/>
                <w:sz w:val="19"/>
                <w:szCs w:val="19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4D4D4D"/>
                <w:spacing w:val="0"/>
                <w:w w:val="88"/>
                <w:position w:val="3"/>
                <w:sz w:val="19"/>
                <w:szCs w:val="19"/>
              </w:rPr>
              <w:t>c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94"/>
                <w:position w:val="3"/>
                <w:sz w:val="19"/>
                <w:szCs w:val="19"/>
              </w:rPr>
              <w:t>a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82"/>
                <w:position w:val="3"/>
                <w:sz w:val="19"/>
                <w:szCs w:val="19"/>
              </w:rPr>
              <w:t>u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88"/>
                <w:position w:val="3"/>
                <w:sz w:val="19"/>
                <w:szCs w:val="19"/>
              </w:rPr>
              <w:t>d</w:t>
            </w:r>
            <w:r>
              <w:rPr>
                <w:rFonts w:cs="Courier New" w:hAnsi="Courier New" w:eastAsia="Courier New" w:ascii="Courier New"/>
                <w:b/>
                <w:color w:val="2F2F2F"/>
                <w:spacing w:val="0"/>
                <w:w w:val="94"/>
                <w:position w:val="3"/>
                <w:sz w:val="19"/>
                <w:szCs w:val="19"/>
              </w:rPr>
              <w:t>ad</w:t>
            </w:r>
            <w:r>
              <w:rPr>
                <w:rFonts w:cs="Courier New" w:hAnsi="Courier New" w:eastAsia="Courier New" w:ascii="Courier New"/>
                <w:b/>
                <w:color w:val="4D4D4D"/>
                <w:spacing w:val="0"/>
                <w:w w:val="88"/>
                <w:position w:val="3"/>
                <w:sz w:val="19"/>
                <w:szCs w:val="19"/>
              </w:rPr>
              <w:t>o</w:t>
            </w:r>
            <w:r>
              <w:rPr>
                <w:rFonts w:cs="Courier New" w:hAnsi="Courier New" w:eastAsia="Courier New" w:ascii="Courier New"/>
                <w:b/>
                <w:color w:val="4D4D4D"/>
                <w:spacing w:val="0"/>
                <w:w w:val="100"/>
                <w:position w:val="3"/>
                <w:sz w:val="19"/>
                <w:szCs w:val="19"/>
              </w:rPr>
              <w:t>   </w:t>
            </w:r>
            <w:r>
              <w:rPr>
                <w:rFonts w:cs="Courier New" w:hAnsi="Courier New" w:eastAsia="Courier New" w:ascii="Courier New"/>
                <w:b/>
                <w:color w:val="4D4D4D"/>
                <w:spacing w:val="41"/>
                <w:w w:val="100"/>
                <w:position w:val="3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0"/>
                <w:position w:val="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9"/>
                <w:position w:val="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position w:val="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4D4D4D"/>
                <w:spacing w:val="0"/>
                <w:w w:val="101"/>
                <w:position w:val="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position w:val="3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21"/>
                <w:position w:val="3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position w:val="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8"/>
              <w:ind w:left="266"/>
            </w:pPr>
            <w:r>
              <w:rPr>
                <w:rFonts w:cs="Arial" w:hAnsi="Arial" w:eastAsia="Arial" w:ascii="Arial"/>
                <w:b/>
                <w:color w:val="2F2F2F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F2F2F"/>
                <w:w w:val="118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2F2F2F"/>
                <w:w w:val="11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4D4D4D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F2F2F"/>
                <w:w w:val="93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2F2F2F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6"/>
              <w:ind w:left="227"/>
            </w:pPr>
            <w:r>
              <w:rPr>
                <w:rFonts w:cs="Times New Roman" w:hAnsi="Times New Roman" w:eastAsia="Times New Roman" w:ascii="Times New Roman"/>
                <w:color w:val="4D4D4D"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7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9"/>
              <w:ind w:left="54"/>
            </w:pPr>
            <w:r>
              <w:rPr>
                <w:rFonts w:cs="Arial" w:hAnsi="Arial" w:eastAsia="Arial" w:ascii="Arial"/>
                <w:b/>
                <w:color w:val="707070"/>
                <w:w w:val="3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00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b/>
                <w:color w:val="707070"/>
                <w:w w:val="111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b/>
                <w:color w:val="828282"/>
                <w:w w:val="9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b/>
                <w:color w:val="707070"/>
                <w:w w:val="114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68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89"/>
                <w:sz w:val="17"/>
                <w:szCs w:val="17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04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5"/>
              <w:ind w:left="760"/>
            </w:pPr>
            <w:r>
              <w:rPr>
                <w:rFonts w:cs="Arial" w:hAnsi="Arial" w:eastAsia="Arial" w:ascii="Arial"/>
                <w:color w:val="4D4D4D"/>
                <w:spacing w:val="0"/>
                <w:w w:val="104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75</w:t>
            </w:r>
            <w:r>
              <w:rPr>
                <w:rFonts w:cs="Arial" w:hAnsi="Arial" w:eastAsia="Arial" w:ascii="Arial"/>
                <w:color w:val="828282"/>
                <w:spacing w:val="0"/>
                <w:w w:val="104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1.7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104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8"/>
              <w:ind w:left="216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5"/>
              <w:ind w:left="209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·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96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9"/>
              <w:ind w:left="155"/>
            </w:pPr>
            <w:r>
              <w:rPr>
                <w:rFonts w:cs="Times New Roman" w:hAnsi="Times New Roman" w:eastAsia="Times New Roman" w:ascii="Times New Roman"/>
                <w:color w:val="4D4D4D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07070"/>
                <w:w w:val="108"/>
                <w:sz w:val="16"/>
                <w:szCs w:val="16"/>
              </w:rPr>
              <w:t>2.7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54"/>
            </w:pPr>
            <w:r>
              <w:rPr>
                <w:rFonts w:cs="Arial" w:hAnsi="Arial" w:eastAsia="Arial" w:ascii="Arial"/>
                <w:b/>
                <w:color w:val="707070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5F5E5E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07070"/>
                <w:w w:val="125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781"/>
            </w:pPr>
            <w:r>
              <w:rPr>
                <w:rFonts w:cs="Arial" w:hAnsi="Arial" w:eastAsia="Arial" w:ascii="Arial"/>
                <w:color w:val="70707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64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828282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245"/>
            </w:pPr>
            <w:r>
              <w:rPr>
                <w:rFonts w:cs="Arial" w:hAnsi="Arial" w:eastAsia="Arial" w:ascii="Arial"/>
                <w:color w:val="828282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107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511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49"/>
                <w:sz w:val="15"/>
                <w:szCs w:val="15"/>
              </w:rPr>
              <w:t>J</w:t>
            </w: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49"/>
                <w:sz w:val="15"/>
                <w:szCs w:val="15"/>
              </w:rPr>
              <w:t>  </w:t>
            </w:r>
            <w:r>
              <w:rPr>
                <w:rFonts w:cs="Times New Roman" w:hAnsi="Times New Roman" w:eastAsia="Times New Roman" w:ascii="Times New Roman"/>
                <w:color w:val="828282"/>
                <w:spacing w:val="3"/>
                <w:w w:val="49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spacing w:val="0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184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29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0"/>
              <w:ind w:left="54"/>
            </w:pPr>
            <w:r>
              <w:rPr>
                <w:rFonts w:cs="Arial" w:hAnsi="Arial" w:eastAsia="Arial" w:ascii="Arial"/>
                <w:b/>
                <w:color w:val="70707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828282"/>
                <w:w w:val="12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1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853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331"/>
            </w:pPr>
            <w:r>
              <w:rPr>
                <w:rFonts w:cs="Arial" w:hAnsi="Arial" w:eastAsia="Arial" w:ascii="Arial"/>
                <w:color w:val="828282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94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288"/>
            </w:pPr>
            <w:r>
              <w:rPr>
                <w:rFonts w:cs="Arial" w:hAnsi="Arial" w:eastAsia="Arial" w:ascii="Arial"/>
                <w:color w:val="828282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55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99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7"/>
              <w:ind w:left="119"/>
            </w:pPr>
            <w:r>
              <w:rPr>
                <w:rFonts w:cs="Arial" w:hAnsi="Arial" w:eastAsia="Arial" w:ascii="Arial"/>
                <w:color w:val="70707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12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47"/>
            </w:pPr>
            <w:r>
              <w:rPr>
                <w:rFonts w:cs="Arial" w:hAnsi="Arial" w:eastAsia="Arial" w:ascii="Arial"/>
                <w:b/>
                <w:color w:val="707070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112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07070"/>
                <w:w w:val="120"/>
                <w:sz w:val="15"/>
                <w:szCs w:val="15"/>
              </w:rPr>
              <w:t>ec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0707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868"/>
            </w:pPr>
            <w:r>
              <w:rPr>
                <w:rFonts w:cs="Arial" w:hAnsi="Arial" w:eastAsia="Arial" w:ascii="Arial"/>
                <w:color w:val="70707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4D4D4D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403"/>
            </w:pP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55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353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140"/>
            </w:pPr>
            <w:r>
              <w:rPr>
                <w:rFonts w:cs="Arial" w:hAnsi="Arial" w:eastAsia="Arial" w:ascii="Arial"/>
                <w:color w:val="5F5E5E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69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92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54"/>
            </w:pPr>
            <w:r>
              <w:rPr>
                <w:rFonts w:cs="Arial" w:hAnsi="Arial" w:eastAsia="Arial" w:ascii="Arial"/>
                <w:b/>
                <w:color w:val="707070"/>
                <w:w w:val="6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115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8"/>
                <w:szCs w:val="18"/>
              </w:rPr>
              <w:t>rt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w w:val="7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w w:val="107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78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07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64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color w:val="70707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i/>
                <w:color w:val="70707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7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8"/>
                <w:sz w:val="18"/>
                <w:szCs w:val="18"/>
              </w:rPr>
              <w:t>po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2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7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98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5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7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6"/>
              <w:ind w:left="767"/>
            </w:pP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-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5F5E5E"/>
                <w:spacing w:val="0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4D4D4D"/>
                <w:spacing w:val="0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9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6"/>
              <w:ind w:left="223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4D4D4D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6"/>
              <w:ind w:left="194"/>
            </w:pPr>
            <w:r>
              <w:rPr>
                <w:rFonts w:cs="Arial" w:hAnsi="Arial" w:eastAsia="Arial" w:ascii="Arial"/>
                <w:color w:val="828282"/>
                <w:w w:val="4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49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spacing w:val="0"/>
                <w:w w:val="138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3"/>
              <w:ind w:left="169"/>
            </w:pPr>
            <w:r>
              <w:rPr>
                <w:rFonts w:cs="Arial" w:hAnsi="Arial" w:eastAsia="Arial" w:ascii="Arial"/>
                <w:color w:val="707070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12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20"/>
              <w:ind w:left="47"/>
            </w:pPr>
            <w:r>
              <w:rPr>
                <w:rFonts w:cs="Arial" w:hAnsi="Arial" w:eastAsia="Arial" w:ascii="Arial"/>
                <w:b/>
                <w:color w:val="707070"/>
                <w:w w:val="66"/>
                <w:position w:val="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5F5E5E"/>
                <w:w w:val="69"/>
                <w:position w:val="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828282"/>
                <w:w w:val="121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80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81"/>
                <w:position w:val="1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707070"/>
                <w:w w:val="121"/>
                <w:position w:val="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80"/>
                <w:position w:val="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3"/>
                <w:position w:val="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w w:val="121"/>
                <w:position w:val="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64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21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72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97"/>
                <w:position w:val="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82828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1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7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position w:val="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1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1"/>
                <w:position w:val="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0"/>
                <w:position w:val="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1"/>
                <w:position w:val="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72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81"/>
                <w:position w:val="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60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3"/>
                <w:position w:val="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position w:val="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position w:val="1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position w:val="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 w:lineRule="exact" w:line="140"/>
              <w:ind w:left="47"/>
            </w:pPr>
            <w:r>
              <w:rPr>
                <w:rFonts w:cs="Times New Roman" w:hAnsi="Times New Roman" w:eastAsia="Times New Roman" w:ascii="Times New Roman"/>
                <w:b/>
                <w:color w:val="707070"/>
                <w:w w:val="92"/>
                <w:position w:val="-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5F5E5E"/>
                <w:w w:val="84"/>
                <w:position w:val="-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w w:val="72"/>
                <w:position w:val="-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w w:val="111"/>
                <w:position w:val="-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w w:val="92"/>
                <w:position w:val="-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13"/>
                <w:w w:val="100"/>
                <w:position w:val="-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77"/>
                <w:position w:val="-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3"/>
                <w:position w:val="-5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828282"/>
                <w:spacing w:val="0"/>
                <w:w w:val="86"/>
                <w:position w:val="-5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15"/>
                <w:position w:val="-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19"/>
                <w:position w:val="-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92"/>
                <w:position w:val="-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00"/>
              <w:ind w:left="-54"/>
            </w:pPr>
            <w:r>
              <w:rPr>
                <w:rFonts w:cs="Arial" w:hAnsi="Arial" w:eastAsia="Arial" w:ascii="Arial"/>
                <w:b/>
                <w:color w:val="707070"/>
                <w:w w:val="110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w w:val="64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28282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0"/>
                <w:position w:val="-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lineRule="exact" w:line="120"/>
              <w:ind w:left="846"/>
            </w:pP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1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5F5E5E"/>
                <w:spacing w:val="0"/>
                <w:w w:val="100"/>
                <w:position w:val="1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-6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25"/>
                <w:position w:val="1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spacing w:val="0"/>
                <w:w w:val="138"/>
                <w:position w:val="1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position w:val="1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position w:val="1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position w:val="1"/>
                <w:sz w:val="15"/>
                <w:szCs w:val="15"/>
              </w:rPr>
              <w:t>83</w:t>
            </w:r>
            <w:r>
              <w:rPr>
                <w:rFonts w:cs="Arial" w:hAnsi="Arial" w:eastAsia="Arial" w:ascii="Arial"/>
                <w:color w:val="707070"/>
                <w:spacing w:val="0"/>
                <w:w w:val="94"/>
                <w:position w:val="1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9"/>
              <w:ind w:left="324"/>
            </w:pPr>
            <w:r>
              <w:rPr>
                <w:rFonts w:cs="Arial" w:hAnsi="Arial" w:eastAsia="Arial" w:ascii="Arial"/>
                <w:color w:val="828282"/>
                <w:w w:val="4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51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28282"/>
                <w:spacing w:val="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9"/>
              <w:ind w:left="266"/>
            </w:pP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828282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5F5E5E"/>
                <w:spacing w:val="0"/>
                <w:w w:val="138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9"/>
              <w:ind w:left="97" w:right="-21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09</w:t>
            </w:r>
            <w:r>
              <w:rPr>
                <w:rFonts w:cs="Arial" w:hAnsi="Arial" w:eastAsia="Arial" w:ascii="Arial"/>
                <w:color w:val="5F5E5E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5F5E5E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98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98"/>
              <w:ind w:left="54" w:right="-39"/>
            </w:pPr>
            <w:r>
              <w:rPr>
                <w:rFonts w:cs="Arial" w:hAnsi="Arial" w:eastAsia="Arial" w:ascii="Arial"/>
                <w:b/>
                <w:color w:val="707070"/>
                <w:w w:val="3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F5E5E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19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5" w:lineRule="exact" w:line="260"/>
              <w:ind w:left="-4"/>
            </w:pPr>
            <w:r>
              <w:rPr>
                <w:rFonts w:cs="Arial" w:hAnsi="Arial" w:eastAsia="Arial" w:ascii="Arial"/>
                <w:b/>
                <w:color w:val="707070"/>
                <w:spacing w:val="0"/>
                <w:w w:val="69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9"/>
                <w:position w:val="1"/>
                <w:sz w:val="15"/>
                <w:szCs w:val="15"/>
              </w:rPr>
              <w:t>                          </w:t>
            </w:r>
            <w:r>
              <w:rPr>
                <w:rFonts w:cs="Arial" w:hAnsi="Arial" w:eastAsia="Arial" w:ascii="Arial"/>
                <w:b/>
                <w:color w:val="707070"/>
                <w:spacing w:val="17"/>
                <w:w w:val="69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69"/>
                <w:position w:val="-2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color w:val="707070"/>
                <w:spacing w:val="-6"/>
                <w:w w:val="69"/>
                <w:position w:val="-2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spacing w:val="16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position w:val="-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5"/>
              <w:ind w:left="310"/>
            </w:pPr>
            <w:r>
              <w:rPr>
                <w:rFonts w:cs="Arial" w:hAnsi="Arial" w:eastAsia="Arial" w:ascii="Arial"/>
                <w:color w:val="707070"/>
                <w:spacing w:val="0"/>
                <w:w w:val="64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color w:val="828282"/>
                <w:spacing w:val="0"/>
                <w:w w:val="64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color w:val="828282"/>
                <w:spacing w:val="29"/>
                <w:w w:val="6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64"/>
                <w:sz w:val="18"/>
                <w:szCs w:val="18"/>
              </w:rPr>
              <w:t>QQQ</w:t>
            </w:r>
            <w:r>
              <w:rPr>
                <w:rFonts w:cs="Arial" w:hAnsi="Arial" w:eastAsia="Arial" w:ascii="Arial"/>
                <w:color w:val="707070"/>
                <w:spacing w:val="6"/>
                <w:w w:val="6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8"/>
                <w:szCs w:val="18"/>
              </w:rPr>
              <w:t>000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81"/>
            </w:pPr>
            <w:r>
              <w:rPr>
                <w:rFonts w:cs="Arial" w:hAnsi="Arial" w:eastAsia="Arial" w:ascii="Arial"/>
                <w:color w:val="707070"/>
                <w:w w:val="43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38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88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89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48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86" w:hRule="exact"/>
        </w:trPr>
        <w:tc>
          <w:tcPr>
            <w:tcW w:w="2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4"/>
              <w:ind w:left="40"/>
            </w:pPr>
            <w:r>
              <w:rPr>
                <w:rFonts w:cs="Arial" w:hAnsi="Arial" w:eastAsia="Arial" w:ascii="Arial"/>
                <w:color w:val="4D4D4D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ota</w:t>
            </w:r>
            <w:r>
              <w:rPr>
                <w:rFonts w:cs="Arial" w:hAnsi="Arial" w:eastAsia="Arial" w:ascii="Arial"/>
                <w:color w:val="2F2F2F"/>
                <w:w w:val="12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1"/>
              <w:ind w:left="529"/>
            </w:pPr>
            <w:r>
              <w:rPr>
                <w:rFonts w:cs="Arial" w:hAnsi="Arial" w:eastAsia="Arial" w:ascii="Arial"/>
                <w:b/>
                <w:color w:val="2F2F2F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4D4D4D"/>
                <w:w w:val="7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w w:val="13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4D4D4D"/>
                <w:w w:val="88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b/>
                <w:color w:val="2F2F2F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b/>
                <w:color w:val="2F2F2F"/>
                <w:w w:val="153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color w:val="2F2F2F"/>
                <w:w w:val="97"/>
                <w:sz w:val="16"/>
                <w:szCs w:val="16"/>
              </w:rPr>
              <w:t>26</w:t>
            </w:r>
            <w:r>
              <w:rPr>
                <w:rFonts w:cs="Arial" w:hAnsi="Arial" w:eastAsia="Arial" w:ascii="Arial"/>
                <w:b/>
                <w:color w:val="2F2F2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8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7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3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3"/>
                <w:szCs w:val="23"/>
              </w:rPr>
              <w:jc w:val="left"/>
              <w:spacing w:lineRule="exact" w:line="220"/>
              <w:ind w:left="122"/>
            </w:pPr>
            <w:r>
              <w:rPr>
                <w:rFonts w:cs="Arial" w:hAnsi="Arial" w:eastAsia="Arial" w:ascii="Arial"/>
                <w:b/>
                <w:color w:val="4D4D4D"/>
                <w:w w:val="61"/>
                <w:sz w:val="23"/>
                <w:szCs w:val="23"/>
              </w:rPr>
              <w:t>s</w:t>
            </w:r>
            <w:r>
              <w:rPr>
                <w:rFonts w:cs="Arial" w:hAnsi="Arial" w:eastAsia="Arial" w:ascii="Arial"/>
                <w:b/>
                <w:color w:val="2F2F2F"/>
                <w:w w:val="67"/>
                <w:sz w:val="23"/>
                <w:szCs w:val="23"/>
              </w:rPr>
              <w:t>2</w:t>
            </w:r>
            <w:r>
              <w:rPr>
                <w:rFonts w:cs="Arial" w:hAnsi="Arial" w:eastAsia="Arial" w:ascii="Arial"/>
                <w:b/>
                <w:color w:val="4D4D4D"/>
                <w:w w:val="50"/>
                <w:sz w:val="23"/>
                <w:szCs w:val="23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w w:val="90"/>
                <w:sz w:val="23"/>
                <w:szCs w:val="23"/>
              </w:rPr>
              <w:t>a</w:t>
            </w:r>
            <w:r>
              <w:rPr>
                <w:rFonts w:cs="Arial" w:hAnsi="Arial" w:eastAsia="Arial" w:ascii="Arial"/>
                <w:b/>
                <w:color w:val="2F2F2F"/>
                <w:spacing w:val="-13"/>
                <w:w w:val="100"/>
                <w:sz w:val="23"/>
                <w:szCs w:val="23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2"/>
                <w:sz w:val="23"/>
                <w:szCs w:val="23"/>
              </w:rPr>
              <w:t>oza</w:t>
            </w:r>
            <w:r>
              <w:rPr>
                <w:rFonts w:cs="Arial" w:hAnsi="Arial" w:eastAsia="Arial" w:ascii="Arial"/>
                <w:color w:val="2F2F2F"/>
                <w:spacing w:val="1"/>
                <w:w w:val="72"/>
                <w:sz w:val="23"/>
                <w:szCs w:val="23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2"/>
                <w:sz w:val="23"/>
                <w:szCs w:val="23"/>
              </w:rPr>
              <w:t>sza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lineRule="exact" w:line="220"/>
              <w:ind w:left="79"/>
            </w:pPr>
            <w:r>
              <w:rPr>
                <w:rFonts w:cs="Arial" w:hAnsi="Arial" w:eastAsia="Arial" w:ascii="Arial"/>
                <w:b/>
                <w:color w:val="4D4D4D"/>
                <w:w w:val="69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4D4D4D"/>
                <w:w w:val="68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w w:val="114"/>
                <w:sz w:val="17"/>
                <w:szCs w:val="17"/>
              </w:rPr>
              <w:t>5</w:t>
            </w:r>
            <w:r>
              <w:rPr>
                <w:rFonts w:cs="Arial" w:hAnsi="Arial" w:eastAsia="Arial" w:ascii="Arial"/>
                <w:b/>
                <w:color w:val="2F2F2F"/>
                <w:w w:val="9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b/>
                <w:color w:val="2F2F2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9"/>
                <w:sz w:val="23"/>
                <w:szCs w:val="23"/>
              </w:rPr>
              <w:t>asa</w:t>
            </w:r>
            <w:r>
              <w:rPr>
                <w:rFonts w:cs="Arial" w:hAnsi="Arial" w:eastAsia="Arial" w:ascii="Arial"/>
                <w:color w:val="2F2F2F"/>
                <w:spacing w:val="7"/>
                <w:w w:val="69"/>
                <w:sz w:val="23"/>
                <w:szCs w:val="23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83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68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4D4D4D"/>
                <w:spacing w:val="0"/>
                <w:w w:val="12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1"/>
              <w:ind w:left="155"/>
            </w:pPr>
            <w:r>
              <w:rPr>
                <w:rFonts w:cs="Arial" w:hAnsi="Arial" w:eastAsia="Arial" w:ascii="Arial"/>
                <w:color w:val="4D4D4D"/>
                <w:w w:val="51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2F2F2F"/>
                <w:w w:val="138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2F2F2F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1673"/>
      </w:pPr>
      <w:r>
        <w:rPr>
          <w:rFonts w:cs="Arial" w:hAnsi="Arial" w:eastAsia="Arial" w:ascii="Arial"/>
          <w:b/>
          <w:color w:val="707070"/>
          <w:w w:val="62"/>
          <w:sz w:val="15"/>
          <w:szCs w:val="15"/>
        </w:rPr>
        <w:t>F</w:t>
      </w:r>
      <w:r>
        <w:rPr>
          <w:rFonts w:cs="Arial" w:hAnsi="Arial" w:eastAsia="Arial" w:ascii="Arial"/>
          <w:b/>
          <w:color w:val="70707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w w:val="138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w w:val="86"/>
          <w:sz w:val="15"/>
          <w:szCs w:val="15"/>
        </w:rPr>
        <w:t>:</w:t>
      </w:r>
      <w:r>
        <w:rPr>
          <w:rFonts w:cs="Arial" w:hAnsi="Arial" w:eastAsia="Arial" w:ascii="Arial"/>
          <w:b/>
          <w:color w:val="70707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22"/>
          <w:w w:val="11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ú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5F5E5E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5F5E5E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5F5E5E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97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828282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828282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19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ec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h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2240" w:h="15840"/>
          <w:pgMar w:top="400" w:bottom="280" w:left="840" w:right="58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30" w:lineRule="auto" w:line="260"/>
        <w:ind w:left="2833" w:right="-21" w:firstLine="14"/>
      </w:pPr>
      <w:r>
        <w:rPr>
          <w:rFonts w:cs="Arial" w:hAnsi="Arial" w:eastAsia="Arial" w:ascii="Arial"/>
          <w:b/>
          <w:color w:val="2F2F2F"/>
          <w:w w:val="45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w w:val="107"/>
          <w:sz w:val="23"/>
          <w:szCs w:val="23"/>
        </w:rPr>
        <w:t>n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F2F2F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9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02"/>
          <w:sz w:val="23"/>
          <w:szCs w:val="23"/>
        </w:rPr>
        <w:t>u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omp</w:t>
      </w:r>
      <w:r>
        <w:rPr>
          <w:rFonts w:cs="Arial" w:hAnsi="Arial" w:eastAsia="Arial" w:ascii="Arial"/>
          <w:b/>
          <w:color w:val="2F2F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F2F2F"/>
          <w:spacing w:val="0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F2F2F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5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F2F2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F2F2F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F2F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F2F2F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0</w:t>
      </w:r>
      <w:r>
        <w:rPr>
          <w:rFonts w:cs="Arial" w:hAnsi="Arial" w:eastAsia="Arial" w:ascii="Arial"/>
          <w:b/>
          <w:color w:val="2F2F2F"/>
          <w:spacing w:val="0"/>
          <w:w w:val="73"/>
          <w:sz w:val="23"/>
          <w:szCs w:val="23"/>
        </w:rPr>
        <w:t>1</w:t>
      </w:r>
      <w:r>
        <w:rPr>
          <w:rFonts w:cs="Arial" w:hAnsi="Arial" w:eastAsia="Arial" w:ascii="Arial"/>
          <w:b/>
          <w:color w:val="2F2F2F"/>
          <w:spacing w:val="0"/>
          <w:w w:val="135"/>
          <w:sz w:val="23"/>
          <w:szCs w:val="23"/>
        </w:rPr>
        <w:t>3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sz w:val="23"/>
          <w:szCs w:val="23"/>
        </w:rPr>
        <w:t>-</w:t>
      </w:r>
      <w:r>
        <w:rPr>
          <w:rFonts w:cs="Arial" w:hAnsi="Arial" w:eastAsia="Arial" w:ascii="Arial"/>
          <w:b/>
          <w:color w:val="2F2F2F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0</w:t>
      </w:r>
      <w:r>
        <w:rPr>
          <w:rFonts w:cs="Arial" w:hAnsi="Arial" w:eastAsia="Arial" w:ascii="Arial"/>
          <w:b/>
          <w:color w:val="2F2F2F"/>
          <w:spacing w:val="0"/>
          <w:w w:val="73"/>
          <w:sz w:val="23"/>
          <w:szCs w:val="23"/>
        </w:rPr>
        <w:t>1</w:t>
      </w:r>
      <w:r>
        <w:rPr>
          <w:rFonts w:cs="Arial" w:hAnsi="Arial" w:eastAsia="Arial" w:ascii="Arial"/>
          <w:b/>
          <w:color w:val="2F2F2F"/>
          <w:spacing w:val="0"/>
          <w:w w:val="129"/>
          <w:sz w:val="23"/>
          <w:szCs w:val="23"/>
        </w:rPr>
        <w:t>2</w:t>
      </w:r>
      <w:r>
        <w:rPr>
          <w:rFonts w:cs="Arial" w:hAnsi="Arial" w:eastAsia="Arial" w:ascii="Arial"/>
          <w:b/>
          <w:color w:val="2F2F2F"/>
          <w:spacing w:val="0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4D4D4D"/>
          <w:spacing w:val="0"/>
          <w:w w:val="54"/>
          <w:sz w:val="24"/>
          <w:szCs w:val="24"/>
        </w:rPr>
        <w:t>(</w:t>
      </w:r>
      <w:r>
        <w:rPr>
          <w:rFonts w:cs="Arial" w:hAnsi="Arial" w:eastAsia="Arial" w:ascii="Arial"/>
          <w:color w:val="2F2F2F"/>
          <w:spacing w:val="0"/>
          <w:w w:val="90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sectPr>
          <w:type w:val="continuous"/>
          <w:pgSz w:w="12240" w:h="15840"/>
          <w:pgMar w:top="400" w:bottom="280" w:left="840" w:right="580"/>
          <w:cols w:num="2" w:equalWidth="off">
            <w:col w:w="7872" w:space="201"/>
            <w:col w:w="2747"/>
          </w:cols>
        </w:sectPr>
      </w:pPr>
      <w:r>
        <w:rPr>
          <w:rFonts w:cs="Arial" w:hAnsi="Arial" w:eastAsia="Arial" w:ascii="Arial"/>
          <w:b/>
          <w:color w:val="2F2F2F"/>
          <w:w w:val="93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2F2F2F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2F2F2F"/>
          <w:w w:val="111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4D4D4D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2F2F2F"/>
          <w:w w:val="120"/>
          <w:position w:val="-1"/>
          <w:sz w:val="15"/>
          <w:szCs w:val="15"/>
        </w:rPr>
        <w:t>ac</w:t>
      </w:r>
      <w:r>
        <w:rPr>
          <w:rFonts w:cs="Arial" w:hAnsi="Arial" w:eastAsia="Arial" w:ascii="Arial"/>
          <w:b/>
          <w:color w:val="4D4D4D"/>
          <w:w w:val="121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2F2F2F"/>
          <w:w w:val="110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2F2F2F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80"/>
        <w:ind w:left="1725"/>
      </w:pPr>
      <w:r>
        <w:pict>
          <v:shape type="#_x0000_t75" style="position:absolute;margin-left:557.28pt;margin-top:620.64pt;width:30.24pt;height:73.44pt;mso-position-horizontal-relative:page;mso-position-vertical-relative:page;z-index:-2866">
            <v:imagedata o:title="" r:id="rId15"/>
          </v:shape>
        </w:pic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2F2F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                                  </w:t>
      </w:r>
      <w:r>
        <w:rPr>
          <w:rFonts w:cs="Arial" w:hAnsi="Arial" w:eastAsia="Arial" w:ascii="Arial"/>
          <w:b/>
          <w:color w:val="4D4D4D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2F2F2F"/>
          <w:spacing w:val="0"/>
          <w:w w:val="112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2F2F2F"/>
          <w:spacing w:val="0"/>
          <w:w w:val="77"/>
          <w:position w:val="-1"/>
          <w:sz w:val="15"/>
          <w:szCs w:val="15"/>
        </w:rPr>
        <w:t>1</w:t>
      </w:r>
      <w:r>
        <w:rPr>
          <w:rFonts w:cs="Arial" w:hAnsi="Arial" w:eastAsia="Arial" w:ascii="Arial"/>
          <w:color w:val="2F2F2F"/>
          <w:spacing w:val="0"/>
          <w:w w:val="138"/>
          <w:position w:val="-1"/>
          <w:sz w:val="15"/>
          <w:szCs w:val="15"/>
        </w:rPr>
        <w:t>3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                     </w:t>
      </w:r>
      <w:r>
        <w:rPr>
          <w:rFonts w:cs="Arial" w:hAnsi="Arial" w:eastAsia="Arial" w:ascii="Arial"/>
          <w:color w:val="2F2F2F"/>
          <w:spacing w:val="1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2F2F2F"/>
          <w:spacing w:val="0"/>
          <w:w w:val="120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2F2F2F"/>
          <w:spacing w:val="0"/>
          <w:w w:val="69"/>
          <w:position w:val="-1"/>
          <w:sz w:val="15"/>
          <w:szCs w:val="15"/>
        </w:rPr>
        <w:t>1</w:t>
      </w:r>
      <w:r>
        <w:rPr>
          <w:rFonts w:cs="Arial" w:hAnsi="Arial" w:eastAsia="Arial" w:ascii="Arial"/>
          <w:color w:val="2F2F2F"/>
          <w:spacing w:val="0"/>
          <w:w w:val="138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14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3" w:hRule="exact"/>
        </w:trPr>
        <w:tc>
          <w:tcPr>
            <w:tcW w:w="727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right"/>
              <w:spacing w:lineRule="exact" w:line="120"/>
              <w:ind w:right="292"/>
            </w:pPr>
            <w:r>
              <w:rPr>
                <w:rFonts w:cs="Arial" w:hAnsi="Arial" w:eastAsia="Arial" w:ascii="Arial"/>
                <w:b/>
                <w:color w:val="2F2F2F"/>
                <w:w w:val="51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F2F2F"/>
                <w:w w:val="118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2F2F2F"/>
                <w:w w:val="110"/>
                <w:position w:val="1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2F2F2F"/>
                <w:w w:val="118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F2F2F"/>
                <w:w w:val="93"/>
                <w:position w:val="1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4D4D4D"/>
                <w:w w:val="12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50"/>
              <w:ind w:left="176"/>
            </w:pPr>
            <w:r>
              <w:rPr>
                <w:rFonts w:cs="Times New Roman" w:hAnsi="Times New Roman" w:eastAsia="Times New Roman" w:ascii="Times New Roman"/>
                <w:color w:val="4D4D4D"/>
                <w:spacing w:val="0"/>
                <w:w w:val="100"/>
                <w:sz w:val="17"/>
                <w:szCs w:val="17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4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6"/>
              <w:ind w:left="47"/>
            </w:pPr>
            <w:r>
              <w:rPr>
                <w:rFonts w:cs="Arial" w:hAnsi="Arial" w:eastAsia="Arial" w:ascii="Arial"/>
                <w:b/>
                <w:color w:val="828282"/>
                <w:w w:val="3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1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0707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2"/>
              <w:ind w:left="515"/>
            </w:pPr>
            <w:r>
              <w:rPr>
                <w:rFonts w:cs="Arial" w:hAnsi="Arial" w:eastAsia="Arial" w:ascii="Arial"/>
                <w:color w:val="4D4D4D"/>
                <w:w w:val="94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75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07"/>
                <w:sz w:val="15"/>
                <w:szCs w:val="15"/>
              </w:rPr>
              <w:t>08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2"/>
              <w:ind w:left="223"/>
            </w:pPr>
            <w:r>
              <w:rPr>
                <w:rFonts w:cs="Arial" w:hAnsi="Arial" w:eastAsia="Arial" w:ascii="Arial"/>
                <w:color w:val="5F5E5E"/>
                <w:w w:val="86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82</w:t>
            </w:r>
            <w:r>
              <w:rPr>
                <w:rFonts w:cs="Arial" w:hAnsi="Arial" w:eastAsia="Arial" w:ascii="Arial"/>
                <w:color w:val="5F5E5E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2"/>
              <w:ind w:left="212"/>
            </w:pPr>
            <w:r>
              <w:rPr>
                <w:rFonts w:cs="Arial" w:hAnsi="Arial" w:eastAsia="Arial" w:ascii="Arial"/>
                <w:color w:val="5F5E5E"/>
                <w:w w:val="94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88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2"/>
              <w:ind w:left="140"/>
            </w:pP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25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47"/>
            </w:pPr>
            <w:r>
              <w:rPr>
                <w:rFonts w:cs="Arial" w:hAnsi="Arial" w:eastAsia="Arial" w:ascii="Arial"/>
                <w:b/>
                <w:color w:val="5F5E5E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828282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536"/>
            </w:pPr>
            <w:r>
              <w:rPr>
                <w:rFonts w:cs="Arial" w:hAnsi="Arial" w:eastAsia="Arial" w:ascii="Arial"/>
                <w:color w:val="70707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245"/>
            </w:pPr>
            <w:r>
              <w:rPr>
                <w:rFonts w:cs="Arial" w:hAnsi="Arial" w:eastAsia="Arial" w:ascii="Arial"/>
                <w:color w:val="707070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39</w:t>
            </w:r>
            <w:r>
              <w:rPr>
                <w:rFonts w:cs="Arial" w:hAnsi="Arial" w:eastAsia="Arial" w:ascii="Arial"/>
                <w:color w:val="999D9C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99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248"/>
            </w:pP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38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4D4D4D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4D4D4D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/>
              <w:ind w:left="112"/>
            </w:pPr>
            <w:r>
              <w:rPr>
                <w:rFonts w:cs="Times New Roman" w:hAnsi="Times New Roman" w:eastAsia="Times New Roman" w:ascii="Times New Roman"/>
                <w:color w:val="828282"/>
                <w:spacing w:val="0"/>
                <w:w w:val="81"/>
                <w:sz w:val="16"/>
                <w:szCs w:val="16"/>
              </w:rPr>
              <w:t>·</w:t>
            </w:r>
            <w:r>
              <w:rPr>
                <w:rFonts w:cs="Times New Roman" w:hAnsi="Times New Roman" w:eastAsia="Times New Roman" w:ascii="Times New Roman"/>
                <w:color w:val="828282"/>
                <w:spacing w:val="-3"/>
                <w:w w:val="8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07070"/>
                <w:spacing w:val="0"/>
                <w:w w:val="100"/>
                <w:sz w:val="16"/>
                <w:szCs w:val="16"/>
              </w:rPr>
              <w:t>1.5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5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3"/>
              <w:ind w:left="47"/>
            </w:pPr>
            <w:r>
              <w:rPr>
                <w:rFonts w:cs="Arial" w:hAnsi="Arial" w:eastAsia="Arial" w:ascii="Arial"/>
                <w:b/>
                <w:color w:val="70707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3"/>
              <w:ind w:left="601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4D4D4D"/>
                <w:w w:val="94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331"/>
            </w:pPr>
            <w:r>
              <w:rPr>
                <w:rFonts w:cs="Arial" w:hAnsi="Arial" w:eastAsia="Arial" w:ascii="Arial"/>
                <w:color w:val="828282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0"/>
              <w:ind w:left="299"/>
            </w:pP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56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69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7"/>
              <w:ind w:left="97"/>
            </w:pPr>
            <w:r>
              <w:rPr>
                <w:rFonts w:cs="Arial" w:hAnsi="Arial" w:eastAsia="Arial" w:ascii="Arial"/>
                <w:color w:val="707070"/>
                <w:spacing w:val="0"/>
                <w:w w:val="101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spacing w:val="0"/>
                <w:w w:val="101"/>
                <w:sz w:val="15"/>
                <w:szCs w:val="15"/>
              </w:rPr>
              <w:t>1.2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20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1"/>
              <w:ind w:left="47"/>
            </w:pPr>
            <w:r>
              <w:rPr>
                <w:rFonts w:cs="Arial" w:hAnsi="Arial" w:eastAsia="Arial" w:ascii="Arial"/>
                <w:b/>
                <w:color w:val="707070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102"/>
                <w:sz w:val="15"/>
                <w:szCs w:val="15"/>
              </w:rPr>
              <w:t>h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0707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623"/>
            </w:pPr>
            <w:r>
              <w:rPr>
                <w:rFonts w:cs="Arial" w:hAnsi="Arial" w:eastAsia="Arial" w:ascii="Arial"/>
                <w:color w:val="5F5E5E"/>
                <w:w w:val="3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38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396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29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306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w w:val="146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8"/>
              <w:ind w:left="97"/>
            </w:pP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402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4"/>
              <w:ind w:left="47"/>
            </w:pPr>
            <w:r>
              <w:rPr>
                <w:rFonts w:cs="Arial" w:hAnsi="Arial" w:eastAsia="Arial" w:ascii="Arial"/>
                <w:b/>
                <w:color w:val="707070"/>
                <w:w w:val="7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5F5E5E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5F5E5E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w w:val="12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b/>
                <w:color w:val="70707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6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5F5E5E"/>
                <w:spacing w:val="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4D4D4D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4"/>
              <w:ind w:left="40"/>
            </w:pPr>
            <w:r>
              <w:rPr>
                <w:rFonts w:cs="Arial" w:hAnsi="Arial" w:eastAsia="Arial" w:ascii="Arial"/>
                <w:b/>
                <w:color w:val="707070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5F5E5E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w w:val="94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70707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b/>
                <w:color w:val="828282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97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828282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8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522"/>
            </w:pP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-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4D4D4D"/>
                <w:spacing w:val="0"/>
                <w:w w:val="86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48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2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5F5E5E"/>
                <w:spacing w:val="0"/>
                <w:w w:val="9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223"/>
            </w:pPr>
            <w:r>
              <w:rPr>
                <w:rFonts w:cs="Arial" w:hAnsi="Arial" w:eastAsia="Arial" w:ascii="Arial"/>
                <w:color w:val="5F5E5E"/>
                <w:w w:val="86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5F5E5E"/>
                <w:spacing w:val="-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5F5E5E"/>
                <w:spacing w:val="0"/>
                <w:w w:val="77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5F5E5E"/>
                <w:spacing w:val="0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2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5F5E5E"/>
                <w:spacing w:val="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86</w:t>
            </w:r>
            <w:r>
              <w:rPr>
                <w:rFonts w:cs="Arial" w:hAnsi="Arial" w:eastAsia="Arial" w:ascii="Arial"/>
                <w:color w:val="707070"/>
                <w:spacing w:val="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248"/>
            </w:pPr>
            <w:r>
              <w:rPr>
                <w:rFonts w:cs="Arial" w:hAnsi="Arial" w:eastAsia="Arial" w:ascii="Arial"/>
                <w:color w:val="999D9C"/>
                <w:w w:val="86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828282"/>
                <w:w w:val="155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5F5E5E"/>
                <w:w w:val="112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9"/>
              <w:ind w:left="112"/>
            </w:pPr>
            <w:r>
              <w:rPr>
                <w:rFonts w:cs="Arial" w:hAnsi="Arial" w:eastAsia="Arial" w:ascii="Arial"/>
                <w:color w:val="707070"/>
                <w:w w:val="97"/>
                <w:sz w:val="15"/>
                <w:szCs w:val="15"/>
              </w:rPr>
              <w:t>-0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20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08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47"/>
            </w:pPr>
            <w:r>
              <w:rPr>
                <w:rFonts w:cs="Arial" w:hAnsi="Arial" w:eastAsia="Arial" w:ascii="Arial"/>
                <w:color w:val="828282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5F5E5E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5F5E5E"/>
                <w:w w:val="9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70707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07070"/>
                <w:w w:val="8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70707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07070"/>
                <w:spacing w:val="0"/>
                <w:w w:val="108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707070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5F5E5E"/>
                <w:spacing w:val="0"/>
                <w:w w:val="12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5F5E5E"/>
                <w:spacing w:val="0"/>
                <w:w w:val="12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707070"/>
                <w:spacing w:val="0"/>
                <w:w w:val="8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601"/>
            </w:pPr>
            <w:r>
              <w:rPr>
                <w:rFonts w:cs="Arial" w:hAnsi="Arial" w:eastAsia="Arial" w:ascii="Arial"/>
                <w:color w:val="70707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4D4D4D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-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07070"/>
                <w:spacing w:val="0"/>
                <w:w w:val="25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07070"/>
                <w:spacing w:val="0"/>
                <w:w w:val="138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4D4D4D"/>
                <w:spacing w:val="0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828282"/>
                <w:spacing w:val="0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spacing w:val="0"/>
                <w:w w:val="112"/>
                <w:sz w:val="15"/>
                <w:szCs w:val="15"/>
              </w:rPr>
              <w:t>83</w:t>
            </w:r>
            <w:r>
              <w:rPr>
                <w:rFonts w:cs="Arial" w:hAnsi="Arial" w:eastAsia="Arial" w:ascii="Arial"/>
                <w:color w:val="707070"/>
                <w:spacing w:val="0"/>
                <w:w w:val="94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310"/>
            </w:pPr>
            <w:r>
              <w:rPr>
                <w:rFonts w:cs="Arial" w:hAnsi="Arial" w:eastAsia="Arial" w:ascii="Arial"/>
                <w:color w:val="707070"/>
                <w:w w:val="94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5F5E5E"/>
                <w:w w:val="112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w w:val="86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color w:val="828282"/>
                <w:w w:val="103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248"/>
            </w:pPr>
            <w:r>
              <w:rPr>
                <w:rFonts w:cs="Arial" w:hAnsi="Arial" w:eastAsia="Arial" w:ascii="Arial"/>
                <w:color w:val="999D9C"/>
                <w:w w:val="86"/>
                <w:sz w:val="15"/>
                <w:szCs w:val="15"/>
              </w:rPr>
              <w:t>·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2.</w:t>
            </w:r>
            <w:r>
              <w:rPr>
                <w:rFonts w:cs="Arial" w:hAnsi="Arial" w:eastAsia="Arial" w:ascii="Arial"/>
                <w:color w:val="5F5E5E"/>
                <w:w w:val="103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30</w:t>
            </w: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5</w:t>
            </w:r>
            <w:r>
              <w:rPr>
                <w:rFonts w:cs="Arial" w:hAnsi="Arial" w:eastAsia="Arial" w:ascii="Arial"/>
                <w:color w:val="707070"/>
                <w:w w:val="107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5"/>
              <w:ind w:left="112"/>
            </w:pPr>
            <w:r>
              <w:rPr>
                <w:rFonts w:cs="Arial" w:hAnsi="Arial" w:eastAsia="Arial" w:ascii="Arial"/>
                <w:color w:val="828282"/>
                <w:w w:val="86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6.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489" w:hRule="exact"/>
        </w:trPr>
        <w:tc>
          <w:tcPr>
            <w:tcW w:w="3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16"/>
              <w:ind w:left="47"/>
            </w:pPr>
            <w:r>
              <w:rPr>
                <w:rFonts w:cs="Arial" w:hAnsi="Arial" w:eastAsia="Arial" w:ascii="Arial"/>
                <w:b/>
                <w:color w:val="828282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w w:val="11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w w:val="118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b/>
                <w:color w:val="70707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28282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5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0707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spacing w:val="19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6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94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38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29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13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07070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828282"/>
                <w:spacing w:val="0"/>
                <w:w w:val="69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2"/>
              <w:ind w:left="40"/>
            </w:pPr>
            <w:r>
              <w:rPr>
                <w:rFonts w:cs="Arial" w:hAnsi="Arial" w:eastAsia="Arial" w:ascii="Arial"/>
                <w:color w:val="2F2F2F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ota</w:t>
            </w:r>
            <w:r>
              <w:rPr>
                <w:rFonts w:cs="Arial" w:hAnsi="Arial" w:eastAsia="Arial" w:ascii="Arial"/>
                <w:color w:val="2F2F2F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601"/>
            </w:pP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68"/>
                <w:sz w:val="15"/>
                <w:szCs w:val="15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68"/>
                <w:sz w:val="15"/>
                <w:szCs w:val="15"/>
              </w:rPr>
              <w:t>;J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25"/>
                <w:w w:val="68"/>
                <w:sz w:val="15"/>
                <w:szCs w:val="15"/>
              </w:rPr>
              <w:t> </w:t>
            </w:r>
            <w:r>
              <w:rPr>
                <w:rFonts w:cs="Segoe UI" w:hAnsi="Segoe UI" w:eastAsia="Segoe UI" w:ascii="Segoe UI"/>
                <w:color w:val="707070"/>
                <w:spacing w:val="0"/>
                <w:w w:val="100"/>
                <w:sz w:val="18"/>
                <w:szCs w:val="18"/>
              </w:rPr>
              <w:t>�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lineRule="exact" w:line="160"/>
              <w:ind w:left="284"/>
            </w:pPr>
            <w:r>
              <w:rPr>
                <w:rFonts w:cs="Arial" w:hAnsi="Arial" w:eastAsia="Arial" w:ascii="Arial"/>
                <w:b/>
                <w:color w:val="4D4D4D"/>
                <w:spacing w:val="0"/>
                <w:w w:val="75"/>
                <w:sz w:val="17"/>
                <w:szCs w:val="17"/>
              </w:rPr>
              <w:t>$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7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75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2"/>
                <w:w w:val="75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color w:val="4D4D4D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b/>
                <w:color w:val="2F2F2F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88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88"/>
                <w:sz w:val="17"/>
                <w:szCs w:val="17"/>
              </w:rPr>
              <w:t>26</w:t>
            </w:r>
            <w:r>
              <w:rPr>
                <w:rFonts w:cs="Arial" w:hAnsi="Arial" w:eastAsia="Arial" w:ascii="Arial"/>
                <w:b/>
                <w:color w:val="2F2F2F"/>
                <w:spacing w:val="25"/>
                <w:w w:val="88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76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68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12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ind w:left="122"/>
            </w:pPr>
            <w:r>
              <w:rPr>
                <w:rFonts w:cs="Arial" w:hAnsi="Arial" w:eastAsia="Arial" w:ascii="Arial"/>
                <w:b/>
                <w:color w:val="4D4D4D"/>
                <w:spacing w:val="0"/>
                <w:w w:val="91"/>
                <w:sz w:val="17"/>
                <w:szCs w:val="17"/>
              </w:rPr>
              <w:t>$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9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7</w:t>
            </w:r>
            <w:r>
              <w:rPr>
                <w:rFonts w:cs="Arial" w:hAnsi="Arial" w:eastAsia="Arial" w:ascii="Arial"/>
                <w:b/>
                <w:color w:val="2F2F2F"/>
                <w:spacing w:val="15"/>
                <w:w w:val="9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3</w:t>
            </w:r>
            <w:r>
              <w:rPr>
                <w:rFonts w:cs="Arial" w:hAnsi="Arial" w:eastAsia="Arial" w:ascii="Arial"/>
                <w:b/>
                <w:color w:val="2F2F2F"/>
                <w:spacing w:val="7"/>
                <w:w w:val="9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8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color w:val="2F2F2F"/>
                <w:spacing w:val="0"/>
                <w:w w:val="91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13"/>
              <w:ind w:left="220"/>
            </w:pPr>
            <w:r>
              <w:rPr>
                <w:rFonts w:cs="Arial" w:hAnsi="Arial" w:eastAsia="Arial" w:ascii="Arial"/>
                <w:b/>
                <w:color w:val="707070"/>
                <w:w w:val="57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b/>
                <w:color w:val="707070"/>
                <w:w w:val="105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b/>
                <w:color w:val="70707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69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color w:val="707070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"/>
              <w:ind w:left="126"/>
            </w:pPr>
            <w:r>
              <w:rPr>
                <w:rFonts w:cs="Arial" w:hAnsi="Arial" w:eastAsia="Arial" w:ascii="Arial"/>
                <w:b/>
                <w:color w:val="2F2F2F"/>
                <w:w w:val="80"/>
                <w:sz w:val="16"/>
                <w:szCs w:val="16"/>
              </w:rPr>
              <w:t>$</w:t>
            </w:r>
            <w:r>
              <w:rPr>
                <w:rFonts w:cs="Arial" w:hAnsi="Arial" w:eastAsia="Arial" w:ascii="Arial"/>
                <w:b/>
                <w:color w:val="2F2F2F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color w:val="4D4D4D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b/>
                <w:color w:val="2F2F2F"/>
                <w:w w:val="121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b/>
                <w:color w:val="2F2F2F"/>
                <w:w w:val="113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b/>
                <w:color w:val="2F2F2F"/>
                <w:w w:val="12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2F2F2F"/>
                <w:w w:val="12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5"/>
                <w:szCs w:val="15"/>
              </w:rPr>
              <w:jc w:val="left"/>
              <w:spacing w:before="39"/>
              <w:ind w:left="104"/>
            </w:pPr>
            <w:r>
              <w:rPr>
                <w:rFonts w:cs="Courier New" w:hAnsi="Courier New" w:eastAsia="Courier New" w:ascii="Courier New"/>
                <w:color w:val="707070"/>
                <w:spacing w:val="0"/>
                <w:w w:val="103"/>
                <w:sz w:val="15"/>
                <w:szCs w:val="15"/>
              </w:rPr>
              <w:t>N</w:t>
            </w:r>
            <w:r>
              <w:rPr>
                <w:rFonts w:cs="Courier New" w:hAnsi="Courier New" w:eastAsia="Courier New" w:ascii="Courier New"/>
                <w:color w:val="707070"/>
                <w:spacing w:val="0"/>
                <w:w w:val="103"/>
                <w:sz w:val="15"/>
                <w:szCs w:val="15"/>
              </w:rPr>
              <w:t>/</w:t>
            </w:r>
            <w:r>
              <w:rPr>
                <w:rFonts w:cs="Courier New" w:hAnsi="Courier New" w:eastAsia="Courier New" w:ascii="Courier New"/>
                <w:color w:val="5F5E5E"/>
                <w:spacing w:val="0"/>
                <w:w w:val="103"/>
                <w:sz w:val="15"/>
                <w:szCs w:val="15"/>
              </w:rPr>
              <w:t>A</w:t>
            </w:r>
            <w:r>
              <w:rPr>
                <w:rFonts w:cs="Courier New" w:hAnsi="Courier New" w:eastAsia="Courier New" w:ascii="Courier New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"/>
              <w:ind w:left="148"/>
            </w:pPr>
            <w:r>
              <w:rPr>
                <w:rFonts w:cs="Arial" w:hAnsi="Arial" w:eastAsia="Arial" w:ascii="Arial"/>
                <w:color w:val="707070"/>
                <w:w w:val="77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707070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07070"/>
                <w:w w:val="112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673"/>
      </w:pPr>
      <w:r>
        <w:rPr>
          <w:rFonts w:cs="Arial" w:hAnsi="Arial" w:eastAsia="Arial" w:ascii="Arial"/>
          <w:b/>
          <w:color w:val="707070"/>
          <w:w w:val="59"/>
          <w:sz w:val="16"/>
          <w:szCs w:val="16"/>
        </w:rPr>
        <w:t>F</w:t>
      </w:r>
      <w:r>
        <w:rPr>
          <w:rFonts w:cs="Arial" w:hAnsi="Arial" w:eastAsia="Arial" w:ascii="Arial"/>
          <w:b/>
          <w:color w:val="5F5E5E"/>
          <w:w w:val="103"/>
          <w:sz w:val="16"/>
          <w:szCs w:val="16"/>
        </w:rPr>
        <w:t>u</w:t>
      </w:r>
      <w:r>
        <w:rPr>
          <w:rFonts w:cs="Arial" w:hAnsi="Arial" w:eastAsia="Arial" w:ascii="Arial"/>
          <w:b/>
          <w:color w:val="707070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707070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707070"/>
          <w:w w:val="108"/>
          <w:sz w:val="16"/>
          <w:szCs w:val="16"/>
        </w:rPr>
        <w:t>t</w:t>
      </w:r>
      <w:r>
        <w:rPr>
          <w:rFonts w:cs="Arial" w:hAnsi="Arial" w:eastAsia="Arial" w:ascii="Arial"/>
          <w:b/>
          <w:color w:val="828282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828282"/>
          <w:w w:val="67"/>
          <w:sz w:val="16"/>
          <w:szCs w:val="16"/>
        </w:rPr>
        <w:t>:</w:t>
      </w:r>
      <w:r>
        <w:rPr>
          <w:rFonts w:cs="Arial" w:hAnsi="Arial" w:eastAsia="Arial" w:ascii="Arial"/>
          <w:b/>
          <w:color w:val="82828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82828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07070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07070"/>
          <w:spacing w:val="0"/>
          <w:w w:val="67"/>
          <w:sz w:val="16"/>
          <w:szCs w:val="16"/>
        </w:rPr>
        <w:t>P</w:t>
      </w:r>
      <w:r>
        <w:rPr>
          <w:rFonts w:cs="Arial" w:hAnsi="Arial" w:eastAsia="Arial" w:ascii="Arial"/>
          <w:b/>
          <w:color w:val="828282"/>
          <w:spacing w:val="0"/>
          <w:w w:val="103"/>
          <w:sz w:val="16"/>
          <w:szCs w:val="16"/>
        </w:rPr>
        <w:t>ú</w:t>
      </w:r>
      <w:r>
        <w:rPr>
          <w:rFonts w:cs="Arial" w:hAnsi="Arial" w:eastAsia="Arial" w:ascii="Arial"/>
          <w:b/>
          <w:color w:val="707070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b/>
          <w:color w:val="707070"/>
          <w:spacing w:val="0"/>
          <w:w w:val="64"/>
          <w:sz w:val="16"/>
          <w:szCs w:val="16"/>
        </w:rPr>
        <w:t>l</w:t>
      </w:r>
      <w:r>
        <w:rPr>
          <w:rFonts w:cs="Arial" w:hAnsi="Arial" w:eastAsia="Arial" w:ascii="Arial"/>
          <w:b/>
          <w:color w:val="82828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828282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b/>
          <w:color w:val="707070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b/>
          <w:color w:val="70707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07070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b/>
          <w:color w:val="707070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828282"/>
          <w:spacing w:val="0"/>
          <w:w w:val="64"/>
          <w:sz w:val="16"/>
          <w:szCs w:val="16"/>
        </w:rPr>
        <w:t>l</w:t>
      </w:r>
      <w:r>
        <w:rPr>
          <w:rFonts w:cs="Arial" w:hAnsi="Arial" w:eastAsia="Arial" w:ascii="Arial"/>
          <w:b/>
          <w:color w:val="82828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07070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b/>
          <w:color w:val="828282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b/>
          <w:color w:val="707070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828282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b/>
          <w:color w:val="828282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707070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b/>
          <w:color w:val="828282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b/>
          <w:color w:val="82828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b/>
          <w:color w:val="828282"/>
          <w:spacing w:val="21"/>
          <w:w w:val="97"/>
          <w:sz w:val="16"/>
          <w:szCs w:val="16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70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07070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82828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b/>
          <w:color w:val="707070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b/>
          <w:color w:val="707070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b/>
          <w:color w:val="5F5E5E"/>
          <w:spacing w:val="0"/>
          <w:w w:val="118"/>
          <w:sz w:val="16"/>
          <w:szCs w:val="16"/>
        </w:rPr>
        <w:t>p</w:t>
      </w:r>
      <w:r>
        <w:rPr>
          <w:rFonts w:cs="Arial" w:hAnsi="Arial" w:eastAsia="Arial" w:ascii="Arial"/>
          <w:b/>
          <w:color w:val="707070"/>
          <w:spacing w:val="0"/>
          <w:w w:val="113"/>
          <w:sz w:val="16"/>
          <w:szCs w:val="16"/>
        </w:rPr>
        <w:t>ec</w:t>
      </w:r>
      <w:r>
        <w:rPr>
          <w:rFonts w:cs="Arial" w:hAnsi="Arial" w:eastAsia="Arial" w:ascii="Arial"/>
          <w:b/>
          <w:color w:val="707070"/>
          <w:spacing w:val="0"/>
          <w:w w:val="95"/>
          <w:sz w:val="16"/>
          <w:szCs w:val="16"/>
        </w:rPr>
        <w:t>h</w:t>
      </w:r>
      <w:r>
        <w:rPr>
          <w:rFonts w:cs="Arial" w:hAnsi="Arial" w:eastAsia="Arial" w:ascii="Arial"/>
          <w:b/>
          <w:color w:val="707070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673"/>
      </w:pPr>
      <w:r>
        <w:rPr>
          <w:rFonts w:cs="Arial" w:hAnsi="Arial" w:eastAsia="Arial" w:ascii="Arial"/>
          <w:color w:val="70707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828282"/>
          <w:w w:val="178"/>
          <w:sz w:val="16"/>
          <w:szCs w:val="16"/>
        </w:rPr>
        <w:t>/</w:t>
      </w:r>
      <w:r>
        <w:rPr>
          <w:rFonts w:cs="Arial" w:hAnsi="Arial" w:eastAsia="Arial" w:ascii="Arial"/>
          <w:color w:val="828282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07070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707070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F5E5E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707070"/>
          <w:spacing w:val="0"/>
          <w:w w:val="129"/>
          <w:sz w:val="16"/>
          <w:szCs w:val="16"/>
        </w:rPr>
        <w:t>o</w:t>
      </w:r>
      <w:r>
        <w:rPr>
          <w:rFonts w:cs="Arial" w:hAnsi="Arial" w:eastAsia="Arial" w:ascii="Arial"/>
          <w:color w:val="70707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7070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707070"/>
          <w:spacing w:val="0"/>
          <w:w w:val="121"/>
          <w:sz w:val="16"/>
          <w:szCs w:val="16"/>
        </w:rPr>
        <w:t>p</w:t>
      </w:r>
      <w:r>
        <w:rPr>
          <w:rFonts w:cs="Arial" w:hAnsi="Arial" w:eastAsia="Arial" w:ascii="Arial"/>
          <w:color w:val="4D4D4D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707070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828282"/>
          <w:spacing w:val="0"/>
          <w:w w:val="125"/>
          <w:sz w:val="16"/>
          <w:szCs w:val="16"/>
        </w:rPr>
        <w:t>c</w:t>
      </w:r>
      <w:r>
        <w:rPr>
          <w:rFonts w:cs="Arial" w:hAnsi="Arial" w:eastAsia="Arial" w:ascii="Arial"/>
          <w:color w:val="707070"/>
          <w:spacing w:val="0"/>
          <w:w w:val="12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86" w:right="7169"/>
      </w:pPr>
      <w:r>
        <w:rPr>
          <w:rFonts w:cs="Arial" w:hAnsi="Arial" w:eastAsia="Arial" w:ascii="Arial"/>
          <w:b/>
          <w:color w:val="2F2F2F"/>
          <w:w w:val="65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F2F2F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F2F2F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F2F2F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F2F2F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F2F2F"/>
          <w:w w:val="118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F2F2F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56"/>
          <w:sz w:val="23"/>
          <w:szCs w:val="23"/>
        </w:rPr>
        <w:t>l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F2F2F"/>
          <w:spacing w:val="0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107"/>
          <w:sz w:val="23"/>
          <w:szCs w:val="23"/>
        </w:rPr>
        <w:t>g</w:t>
      </w:r>
      <w:r>
        <w:rPr>
          <w:rFonts w:cs="Arial" w:hAnsi="Arial" w:eastAsia="Arial" w:ascii="Arial"/>
          <w:b/>
          <w:color w:val="2F2F2F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F2F2F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F2F2F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F2F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20"/>
        <w:ind w:left="679" w:right="719" w:firstLine="7"/>
      </w:pPr>
      <w:r>
        <w:rPr>
          <w:rFonts w:cs="Arial" w:hAnsi="Arial" w:eastAsia="Arial" w:ascii="Arial"/>
          <w:color w:val="2F2F2F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3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F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1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15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F5E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F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F5E5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2F2F2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F5E5E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F5E5E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5F5E5E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5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F2F2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F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D4D4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3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2F2F2F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2F2F2F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3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26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2</w:t>
      </w:r>
      <w:r>
        <w:rPr>
          <w:rFonts w:cs="Arial" w:hAnsi="Arial" w:eastAsia="Arial" w:ascii="Arial"/>
          <w:color w:val="707070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0707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91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26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2F2F2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Segoe UI" w:hAnsi="Segoe UI" w:eastAsia="Segoe UI" w:ascii="Segoe UI"/>
          <w:color w:val="707070"/>
          <w:spacing w:val="0"/>
          <w:w w:val="177"/>
          <w:sz w:val="24"/>
          <w:szCs w:val="24"/>
        </w:rPr>
        <w:t>�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C8C8C8"/>
          <w:spacing w:val="0"/>
          <w:w w:val="75"/>
          <w:sz w:val="24"/>
          <w:szCs w:val="24"/>
        </w:rPr>
        <w:t>.</w:t>
      </w:r>
      <w:r>
        <w:rPr>
          <w:rFonts w:cs="Arial" w:hAnsi="Arial" w:eastAsia="Arial" w:ascii="Arial"/>
          <w:color w:val="4D4D4D"/>
          <w:spacing w:val="0"/>
          <w:w w:val="134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9"/>
          <w:szCs w:val="49"/>
        </w:rPr>
        <w:jc w:val="both"/>
        <w:spacing w:lineRule="exact" w:line="380"/>
        <w:ind w:left="679" w:right="44"/>
      </w:pPr>
      <w:r>
        <w:pict>
          <v:shape type="#_x0000_t202" style="position:absolute;margin-left:517.68pt;margin-top:18.8357pt;width:56.16pt;height:48pt;mso-position-horizontal-relative:page;mso-position-vertical-relative:paragraph;z-index:-286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D4D4D"/>
                      <w:w w:val="26"/>
                      <w:sz w:val="96"/>
                      <w:szCs w:val="96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D4D4D"/>
                      <w:w w:val="37"/>
                      <w:sz w:val="96"/>
                      <w:szCs w:val="96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4D4D4D"/>
                      <w:w w:val="32"/>
                      <w:sz w:val="96"/>
                      <w:szCs w:val="96"/>
                    </w:rPr>
                    <w:t>ia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8C8C8"/>
                      <w:w w:val="184"/>
                      <w:sz w:val="96"/>
                      <w:szCs w:val="96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D4D4D"/>
          <w:w w:val="80"/>
          <w:position w:val="4"/>
          <w:sz w:val="24"/>
          <w:szCs w:val="24"/>
        </w:rPr>
        <w:t>2</w:t>
      </w:r>
      <w:r>
        <w:rPr>
          <w:rFonts w:cs="Arial" w:hAnsi="Arial" w:eastAsia="Arial" w:ascii="Arial"/>
          <w:color w:val="4D4D4D"/>
          <w:w w:val="102"/>
          <w:position w:val="4"/>
          <w:sz w:val="24"/>
          <w:szCs w:val="24"/>
        </w:rPr>
        <w:t>0</w:t>
      </w:r>
      <w:r>
        <w:rPr>
          <w:rFonts w:cs="Arial" w:hAnsi="Arial" w:eastAsia="Arial" w:ascii="Arial"/>
          <w:color w:val="4D4D4D"/>
          <w:w w:val="64"/>
          <w:position w:val="4"/>
          <w:sz w:val="24"/>
          <w:szCs w:val="24"/>
        </w:rPr>
        <w:t>1</w:t>
      </w:r>
      <w:r>
        <w:rPr>
          <w:rFonts w:cs="Arial" w:hAnsi="Arial" w:eastAsia="Arial" w:ascii="Arial"/>
          <w:color w:val="4D4D4D"/>
          <w:w w:val="134"/>
          <w:position w:val="4"/>
          <w:sz w:val="24"/>
          <w:szCs w:val="24"/>
        </w:rPr>
        <w:t>3</w:t>
      </w:r>
      <w:r>
        <w:rPr>
          <w:rFonts w:cs="Arial" w:hAnsi="Arial" w:eastAsia="Arial" w:ascii="Arial"/>
          <w:color w:val="707070"/>
          <w:w w:val="86"/>
          <w:position w:val="4"/>
          <w:sz w:val="24"/>
          <w:szCs w:val="24"/>
        </w:rPr>
        <w:t>,</w:t>
      </w:r>
      <w:r>
        <w:rPr>
          <w:rFonts w:cs="Arial" w:hAnsi="Arial" w:eastAsia="Arial" w:ascii="Arial"/>
          <w:color w:val="707070"/>
          <w:spacing w:val="27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77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131"/>
          <w:position w:val="4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3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7"/>
          <w:position w:val="4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24"/>
          <w:position w:val="4"/>
          <w:sz w:val="24"/>
          <w:szCs w:val="24"/>
        </w:rPr>
        <w:t>de</w:t>
      </w:r>
      <w:r>
        <w:rPr>
          <w:rFonts w:cs="Arial" w:hAnsi="Arial" w:eastAsia="Arial" w:ascii="Arial"/>
          <w:color w:val="4D4D4D"/>
          <w:spacing w:val="2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3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position w:val="4"/>
          <w:sz w:val="24"/>
          <w:szCs w:val="24"/>
        </w:rPr>
        <w:t>9</w:t>
      </w:r>
      <w:r>
        <w:rPr>
          <w:rFonts w:cs="Arial" w:hAnsi="Arial" w:eastAsia="Arial" w:ascii="Arial"/>
          <w:color w:val="4D4D4D"/>
          <w:spacing w:val="0"/>
          <w:w w:val="70"/>
          <w:position w:val="4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34"/>
          <w:position w:val="4"/>
          <w:sz w:val="24"/>
          <w:szCs w:val="24"/>
        </w:rPr>
        <w:t>8</w:t>
      </w:r>
      <w:r>
        <w:rPr>
          <w:rFonts w:cs="Arial" w:hAnsi="Arial" w:eastAsia="Arial" w:ascii="Arial"/>
          <w:color w:val="4D4D4D"/>
          <w:spacing w:val="2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position w:val="4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08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81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94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7"/>
          <w:position w:val="4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27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position w:val="4"/>
          <w:sz w:val="24"/>
          <w:szCs w:val="24"/>
        </w:rPr>
        <w:t>7</w:t>
      </w:r>
      <w:r>
        <w:rPr>
          <w:rFonts w:cs="Arial" w:hAnsi="Arial" w:eastAsia="Arial" w:ascii="Arial"/>
          <w:color w:val="4D4D4D"/>
          <w:spacing w:val="0"/>
          <w:w w:val="90"/>
          <w:position w:val="4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30"/>
          <w:w w:val="9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position w:val="4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90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90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5F5E5E"/>
          <w:spacing w:val="45"/>
          <w:w w:val="9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4"/>
          <w:sz w:val="24"/>
          <w:szCs w:val="24"/>
        </w:rPr>
        <w:t>5</w:t>
      </w:r>
      <w:r>
        <w:rPr>
          <w:rFonts w:cs="Arial" w:hAnsi="Arial" w:eastAsia="Arial" w:ascii="Arial"/>
          <w:color w:val="4D4D4D"/>
          <w:spacing w:val="0"/>
          <w:w w:val="100"/>
          <w:position w:val="4"/>
          <w:sz w:val="24"/>
          <w:szCs w:val="24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position w:val="4"/>
          <w:sz w:val="24"/>
          <w:szCs w:val="24"/>
        </w:rPr>
        <w:t>8</w:t>
      </w:r>
      <w:r>
        <w:rPr>
          <w:rFonts w:cs="Arial" w:hAnsi="Arial" w:eastAsia="Arial" w:ascii="Arial"/>
          <w:color w:val="4D4D4D"/>
          <w:spacing w:val="-1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position w:val="4"/>
          <w:sz w:val="24"/>
          <w:szCs w:val="24"/>
        </w:rPr>
        <w:t>p</w:t>
      </w:r>
      <w:r>
        <w:rPr>
          <w:rFonts w:cs="Arial" w:hAnsi="Arial" w:eastAsia="Arial" w:ascii="Arial"/>
          <w:color w:val="2F2F2F"/>
          <w:spacing w:val="0"/>
          <w:w w:val="113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77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707070"/>
          <w:spacing w:val="0"/>
          <w:w w:val="86"/>
          <w:position w:val="4"/>
          <w:sz w:val="24"/>
          <w:szCs w:val="24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position w:val="4"/>
          <w:sz w:val="24"/>
          <w:szCs w:val="24"/>
        </w:rPr>
        <w:t>                                    </w:t>
      </w:r>
      <w:r>
        <w:rPr>
          <w:rFonts w:cs="Arial" w:hAnsi="Arial" w:eastAsia="Arial" w:ascii="Arial"/>
          <w:color w:val="707070"/>
          <w:spacing w:val="-26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212"/>
          <w:position w:val="4"/>
          <w:sz w:val="49"/>
          <w:szCs w:val="49"/>
        </w:rPr>
        <w:t>f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76"/>
          <w:position w:val="4"/>
          <w:sz w:val="49"/>
          <w:szCs w:val="49"/>
        </w:rPr>
        <w:t>,f/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100"/>
          <w:position w:val="4"/>
          <w:sz w:val="49"/>
          <w:szCs w:val="49"/>
        </w:rPr>
        <w:t>       </w:t>
      </w:r>
      <w:r>
        <w:rPr>
          <w:rFonts w:cs="Times New Roman" w:hAnsi="Times New Roman" w:eastAsia="Times New Roman" w:ascii="Times New Roman"/>
          <w:i/>
          <w:color w:val="C8C8C8"/>
          <w:spacing w:val="-15"/>
          <w:w w:val="100"/>
          <w:position w:val="4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94"/>
          <w:position w:val="4"/>
          <w:sz w:val="49"/>
          <w:szCs w:val="49"/>
        </w:rPr>
        <w:t>,</w:t>
      </w:r>
      <w:r>
        <w:rPr>
          <w:rFonts w:cs="Segoe UI" w:hAnsi="Segoe UI" w:eastAsia="Segoe UI" w:ascii="Segoe UI"/>
          <w:color w:val="C8C8C8"/>
          <w:spacing w:val="0"/>
          <w:w w:val="36"/>
          <w:position w:val="4"/>
          <w:sz w:val="49"/>
          <w:szCs w:val="49"/>
        </w:rPr>
        <w:t>�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205"/>
          <w:position w:val="4"/>
          <w:sz w:val="49"/>
          <w:szCs w:val="49"/>
        </w:rPr>
        <w:t>,</w:t>
      </w:r>
      <w:r>
        <w:rPr>
          <w:rFonts w:cs="Times New Roman" w:hAnsi="Times New Roman" w:eastAsia="Times New Roman" w:ascii="Times New Roman"/>
          <w:i/>
          <w:color w:val="C8C8C8"/>
          <w:spacing w:val="0"/>
          <w:w w:val="99"/>
          <w:position w:val="4"/>
          <w:sz w:val="49"/>
          <w:szCs w:val="4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9"/>
          <w:szCs w:val="49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94"/>
        <w:ind w:left="686" w:right="178"/>
      </w:pPr>
      <w:r>
        <w:rPr>
          <w:rFonts w:cs="Arial" w:hAnsi="Arial" w:eastAsia="Arial" w:ascii="Arial"/>
          <w:color w:val="2F2F2F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34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F5E5E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43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2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4D4D4D"/>
          <w:spacing w:val="8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F5E5E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51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4D4D4D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4D4D4D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2F2F2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F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D4D4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color w:val="4D4D4D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C8C8C8"/>
          <w:spacing w:val="0"/>
          <w:w w:val="63"/>
          <w:sz w:val="24"/>
          <w:szCs w:val="24"/>
        </w:rPr>
        <w:t>'</w:t>
      </w:r>
      <w:r>
        <w:rPr>
          <w:rFonts w:cs="Arial" w:hAnsi="Arial" w:eastAsia="Arial" w:ascii="Arial"/>
          <w:color w:val="C8C8C8"/>
          <w:spacing w:val="0"/>
          <w:w w:val="63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F5E5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F5E5E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D4D4D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F2F2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D4D4D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F2F2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D4D4D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2F2F2F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2F2F2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F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F5E5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F5E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ue</w:t>
      </w:r>
      <w:r>
        <w:rPr>
          <w:rFonts w:cs="Arial" w:hAnsi="Arial" w:eastAsia="Arial" w:ascii="Arial"/>
          <w:color w:val="4D4D4D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F5E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D4D4D"/>
          <w:spacing w:val="0"/>
          <w:w w:val="118"/>
          <w:sz w:val="24"/>
          <w:szCs w:val="24"/>
        </w:rPr>
        <w:t>u</w:t>
      </w:r>
      <w:r>
        <w:rPr>
          <w:rFonts w:cs="Arial" w:hAnsi="Arial" w:eastAsia="Arial" w:ascii="Arial"/>
          <w:color w:val="4D4D4D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D4D4D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D4D4D"/>
          <w:spacing w:val="0"/>
          <w:w w:val="64"/>
          <w:sz w:val="24"/>
          <w:szCs w:val="24"/>
        </w:rPr>
        <w:t>t</w:t>
      </w:r>
      <w:r>
        <w:rPr>
          <w:rFonts w:cs="Arial" w:hAnsi="Arial" w:eastAsia="Arial" w:ascii="Arial"/>
          <w:color w:val="4D4D4D"/>
          <w:spacing w:val="0"/>
          <w:w w:val="149"/>
          <w:sz w:val="24"/>
          <w:szCs w:val="24"/>
        </w:rPr>
        <w:t>w</w:t>
      </w:r>
      <w:r>
        <w:rPr>
          <w:rFonts w:cs="Arial" w:hAnsi="Arial" w:eastAsia="Arial" w:ascii="Arial"/>
          <w:color w:val="5F5E5E"/>
          <w:spacing w:val="0"/>
          <w:w w:val="89"/>
          <w:sz w:val="24"/>
          <w:szCs w:val="24"/>
        </w:rPr>
        <w:t>&lt;l</w:t>
      </w:r>
      <w:r>
        <w:rPr>
          <w:rFonts w:cs="Arial" w:hAnsi="Arial" w:eastAsia="Arial" w:ascii="Arial"/>
          <w:color w:val="707070"/>
          <w:spacing w:val="0"/>
          <w:w w:val="389"/>
          <w:sz w:val="24"/>
          <w:szCs w:val="24"/>
        </w:rPr>
        <w:t>t</w:t>
      </w:r>
      <w:r>
        <w:rPr>
          <w:rFonts w:cs="Arial" w:hAnsi="Arial" w:eastAsia="Arial" w:ascii="Arial"/>
          <w:color w:val="70707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D4D4D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D4D4D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1"/>
        <w:ind w:left="679"/>
        <w:sectPr>
          <w:type w:val="continuous"/>
          <w:pgSz w:w="12240" w:h="15840"/>
          <w:pgMar w:top="400" w:bottom="280" w:left="840" w:right="580"/>
        </w:sectPr>
      </w:pPr>
      <w:r>
        <w:rPr>
          <w:rFonts w:cs="Arial" w:hAnsi="Arial" w:eastAsia="Arial" w:ascii="Arial"/>
          <w:color w:val="828282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5F5E5E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707070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07070"/>
          <w:w w:val="100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707070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0"/>
          <w:w w:val="73"/>
          <w:sz w:val="15"/>
          <w:szCs w:val="15"/>
        </w:rPr>
        <w:t>U</w:t>
      </w:r>
      <w:r>
        <w:rPr>
          <w:rFonts w:cs="Arial" w:hAnsi="Arial" w:eastAsia="Arial" w:ascii="Arial"/>
          <w:color w:val="828282"/>
          <w:spacing w:val="0"/>
          <w:w w:val="121"/>
          <w:sz w:val="15"/>
          <w:szCs w:val="15"/>
        </w:rPr>
        <w:t>.</w:t>
      </w:r>
      <w:r>
        <w:rPr>
          <w:rFonts w:cs="Arial" w:hAnsi="Arial" w:eastAsia="Arial" w:ascii="Arial"/>
          <w:color w:val="828282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color w:val="707070"/>
          <w:spacing w:val="0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828282"/>
          <w:spacing w:val="0"/>
          <w:w w:val="103"/>
          <w:sz w:val="15"/>
          <w:szCs w:val="15"/>
        </w:rPr>
        <w:t>:</w:t>
      </w:r>
      <w:r>
        <w:rPr>
          <w:rFonts w:cs="Arial" w:hAnsi="Arial" w:eastAsia="Arial" w:ascii="Arial"/>
          <w:color w:val="82828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828282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07070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07070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07070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707070"/>
          <w:spacing w:val="0"/>
          <w:w w:val="138"/>
          <w:sz w:val="15"/>
          <w:szCs w:val="15"/>
        </w:rPr>
        <w:t>4</w:t>
      </w:r>
      <w:r>
        <w:rPr>
          <w:rFonts w:cs="Arial" w:hAnsi="Arial" w:eastAsia="Arial" w:ascii="Arial"/>
          <w:color w:val="707070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07070"/>
          <w:spacing w:val="0"/>
          <w:w w:val="103"/>
          <w:sz w:val="15"/>
          <w:szCs w:val="15"/>
        </w:rPr>
        <w:t>5</w:t>
      </w:r>
      <w:r>
        <w:rPr>
          <w:rFonts w:cs="Arial" w:hAnsi="Arial" w:eastAsia="Arial" w:ascii="Arial"/>
          <w:color w:val="828282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707070"/>
          <w:spacing w:val="0"/>
          <w:w w:val="129"/>
          <w:sz w:val="15"/>
          <w:szCs w:val="15"/>
        </w:rPr>
        <w:t>9</w:t>
      </w:r>
      <w:r>
        <w:rPr>
          <w:rFonts w:cs="Arial" w:hAnsi="Arial" w:eastAsia="Arial" w:ascii="Arial"/>
          <w:color w:val="707070"/>
          <w:spacing w:val="0"/>
          <w:w w:val="100"/>
          <w:sz w:val="15"/>
          <w:szCs w:val="15"/>
        </w:rPr>
        <w:t>                                                                                         </w:t>
      </w:r>
      <w:r>
        <w:rPr>
          <w:rFonts w:cs="Arial" w:hAnsi="Arial" w:eastAsia="Arial" w:ascii="Arial"/>
          <w:color w:val="707070"/>
          <w:spacing w:val="19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C8C8C8"/>
          <w:spacing w:val="0"/>
          <w:w w:val="538"/>
          <w:sz w:val="15"/>
          <w:szCs w:val="15"/>
        </w:rPr>
        <w:t>�</w:t>
      </w:r>
      <w:r>
        <w:rPr>
          <w:rFonts w:cs="Segoe UI" w:hAnsi="Segoe UI" w:eastAsia="Segoe UI" w:ascii="Segoe UI"/>
          <w:color w:val="C8C8C8"/>
          <w:spacing w:val="-105"/>
          <w:w w:val="538"/>
          <w:sz w:val="15"/>
          <w:szCs w:val="15"/>
        </w:rPr>
        <w:t> </w:t>
      </w:r>
      <w:r>
        <w:rPr>
          <w:rFonts w:cs="Arial" w:hAnsi="Arial" w:eastAsia="Arial" w:ascii="Arial"/>
          <w:color w:val="5F5E5E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color w:val="5F5E5E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8C8C8"/>
          <w:spacing w:val="0"/>
          <w:w w:val="100"/>
          <w:sz w:val="15"/>
          <w:szCs w:val="15"/>
        </w:rPr>
        <w:t>_,....-:</w:t>
      </w:r>
      <w:r>
        <w:rPr>
          <w:rFonts w:cs="Arial" w:hAnsi="Arial" w:eastAsia="Arial" w:ascii="Arial"/>
          <w:color w:val="C8C8C8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8C8C8"/>
          <w:spacing w:val="0"/>
          <w:w w:val="155"/>
          <w:sz w:val="15"/>
          <w:szCs w:val="15"/>
        </w:rPr>
        <w:t>:</w:t>
      </w:r>
      <w:r>
        <w:rPr>
          <w:rFonts w:cs="Arial" w:hAnsi="Arial" w:eastAsia="Arial" w:ascii="Arial"/>
          <w:color w:val="C8C8C8"/>
          <w:spacing w:val="0"/>
          <w:w w:val="176"/>
          <w:sz w:val="15"/>
          <w:szCs w:val="15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2"/>
        <w:ind w:left="692" w:right="1167"/>
      </w:pP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62626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2626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2626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75757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5757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é</w:t>
      </w:r>
      <w:r>
        <w:rPr>
          <w:rFonts w:cs="Arial" w:hAnsi="Arial" w:eastAsia="Arial" w:ascii="Arial"/>
          <w:color w:val="62626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57574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4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62626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2626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0505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34"/>
          <w:sz w:val="24"/>
          <w:szCs w:val="24"/>
        </w:rPr>
        <w:t>4</w:t>
      </w:r>
      <w:r>
        <w:rPr>
          <w:rFonts w:cs="Arial" w:hAnsi="Arial" w:eastAsia="Arial" w:ascii="Arial"/>
          <w:color w:val="757574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7"/>
        <w:ind w:left="692" w:right="939" w:firstLine="7"/>
      </w:pP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4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115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ado</w:t>
      </w:r>
      <w:r>
        <w:rPr>
          <w:rFonts w:cs="Arial" w:hAnsi="Arial" w:eastAsia="Arial" w:ascii="Arial"/>
          <w:color w:val="505050"/>
          <w:spacing w:val="50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14"/>
          <w:w w:val="7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4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0505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757574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75757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75757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34"/>
          <w:sz w:val="24"/>
          <w:szCs w:val="24"/>
        </w:rPr>
        <w:t>6</w:t>
      </w:r>
      <w:r>
        <w:rPr>
          <w:rFonts w:cs="Arial" w:hAnsi="Arial" w:eastAsia="Arial" w:ascii="Arial"/>
          <w:color w:val="505050"/>
          <w:spacing w:val="0"/>
          <w:w w:val="13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3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2626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2626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8"/>
          <w:sz w:val="24"/>
          <w:szCs w:val="24"/>
        </w:rPr>
        <w:t>4</w:t>
      </w:r>
      <w:r>
        <w:rPr>
          <w:rFonts w:cs="Arial" w:hAnsi="Arial" w:eastAsia="Arial" w:ascii="Arial"/>
          <w:color w:val="505050"/>
          <w:spacing w:val="0"/>
          <w:w w:val="88"/>
          <w:sz w:val="24"/>
          <w:szCs w:val="24"/>
        </w:rPr>
        <w:t>6</w:t>
      </w:r>
      <w:r>
        <w:rPr>
          <w:rFonts w:cs="Arial" w:hAnsi="Arial" w:eastAsia="Arial" w:ascii="Arial"/>
          <w:color w:val="505050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4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6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9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2626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757574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57574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757574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2626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626262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0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7</w:t>
      </w:r>
      <w:r>
        <w:rPr>
          <w:rFonts w:cs="Arial" w:hAnsi="Arial" w:eastAsia="Arial" w:ascii="Arial"/>
          <w:color w:val="505050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626262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626262"/>
          <w:spacing w:val="34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45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B2B2B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92" w:right="7153"/>
      </w:pPr>
      <w:r>
        <w:rPr>
          <w:rFonts w:cs="Arial" w:hAnsi="Arial" w:eastAsia="Arial" w:ascii="Arial"/>
          <w:b/>
          <w:color w:val="3A3A3A"/>
          <w:w w:val="98"/>
          <w:sz w:val="23"/>
          <w:szCs w:val="23"/>
        </w:rPr>
        <w:t>V</w:t>
      </w:r>
      <w:r>
        <w:rPr>
          <w:rFonts w:cs="Arial" w:hAnsi="Arial" w:eastAsia="Arial" w:ascii="Arial"/>
          <w:b/>
          <w:color w:val="2B2B2B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3A3A3A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18"/>
          <w:sz w:val="23"/>
          <w:szCs w:val="23"/>
        </w:rPr>
        <w:t>ac</w:t>
      </w:r>
      <w:r>
        <w:rPr>
          <w:rFonts w:cs="Arial" w:hAnsi="Arial" w:eastAsia="Arial" w:ascii="Arial"/>
          <w:b/>
          <w:color w:val="3A3A3A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65"/>
          <w:sz w:val="23"/>
          <w:szCs w:val="23"/>
        </w:rPr>
        <w:t>P</w:t>
      </w:r>
      <w:r>
        <w:rPr>
          <w:rFonts w:cs="Arial" w:hAnsi="Arial" w:eastAsia="Arial" w:ascii="Arial"/>
          <w:b/>
          <w:color w:val="2B2B2B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p</w:t>
      </w:r>
      <w:r>
        <w:rPr>
          <w:rFonts w:cs="Arial" w:hAnsi="Arial" w:eastAsia="Arial" w:ascii="Arial"/>
          <w:b/>
          <w:color w:val="2B2B2B"/>
          <w:spacing w:val="0"/>
          <w:w w:val="97"/>
          <w:sz w:val="23"/>
          <w:szCs w:val="23"/>
        </w:rPr>
        <w:t>u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0"/>
        <w:ind w:left="706" w:right="939" w:hanging="7"/>
      </w:pP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37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757574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626262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25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19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26262"/>
          <w:spacing w:val="0"/>
          <w:w w:val="8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75757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62626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2626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4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2626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62626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26262"/>
          <w:spacing w:val="0"/>
          <w:w w:val="97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4932" w:right="5184"/>
      </w:pPr>
      <w:r>
        <w:rPr>
          <w:rFonts w:cs="Arial" w:hAnsi="Arial" w:eastAsia="Arial" w:ascii="Arial"/>
          <w:b/>
          <w:color w:val="2B2B2B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g</w:t>
      </w:r>
      <w:r>
        <w:rPr>
          <w:rFonts w:cs="Arial" w:hAnsi="Arial" w:eastAsia="Arial" w:ascii="Arial"/>
          <w:b/>
          <w:color w:val="2B2B2B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w w:val="84"/>
          <w:sz w:val="23"/>
          <w:szCs w:val="23"/>
        </w:rPr>
        <w:t>s</w:t>
      </w:r>
      <w:r>
        <w:rPr>
          <w:rFonts w:cs="Arial" w:hAnsi="Arial" w:eastAsia="Arial" w:ascii="Arial"/>
          <w:color w:val="00000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23"/>
        <w:ind w:left="3151" w:right="3411"/>
      </w:pPr>
      <w:r>
        <w:rPr>
          <w:rFonts w:cs="Arial" w:hAnsi="Arial" w:eastAsia="Arial" w:ascii="Arial"/>
          <w:b/>
          <w:color w:val="2B2B2B"/>
          <w:w w:val="95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om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B2B2B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3A3A3A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82"/>
          <w:sz w:val="23"/>
          <w:szCs w:val="23"/>
        </w:rPr>
        <w:t>D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1"/>
          <w:sz w:val="23"/>
          <w:szCs w:val="23"/>
        </w:rPr>
        <w:t>v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spacing w:val="0"/>
          <w:w w:val="107"/>
          <w:sz w:val="23"/>
          <w:szCs w:val="23"/>
        </w:rPr>
        <w:t>g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B2B2B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159"/>
          <w:sz w:val="23"/>
          <w:szCs w:val="23"/>
        </w:rPr>
        <w:t>-</w:t>
      </w:r>
      <w:r>
        <w:rPr>
          <w:rFonts w:cs="Arial" w:hAnsi="Arial" w:eastAsia="Arial" w:ascii="Arial"/>
          <w:b/>
          <w:color w:val="2B2B2B"/>
          <w:spacing w:val="-23"/>
          <w:w w:val="159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95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7"/>
          <w:sz w:val="23"/>
          <w:szCs w:val="23"/>
        </w:rPr>
        <w:t>p</w:t>
      </w:r>
      <w:r>
        <w:rPr>
          <w:rFonts w:cs="Arial" w:hAnsi="Arial" w:eastAsia="Arial" w:ascii="Arial"/>
          <w:b/>
          <w:color w:val="2B2B2B"/>
          <w:spacing w:val="0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b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before="30"/>
        <w:ind w:left="4237" w:right="4490"/>
      </w:pPr>
      <w:r>
        <w:rPr>
          <w:rFonts w:cs="Arial" w:hAnsi="Arial" w:eastAsia="Arial" w:ascii="Arial"/>
          <w:b/>
          <w:color w:val="2B2B2B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3A3A3A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B2B2B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3A3A3A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A3A3A"/>
          <w:spacing w:val="0"/>
          <w:w w:val="82"/>
          <w:sz w:val="23"/>
          <w:szCs w:val="23"/>
        </w:rPr>
        <w:t>fi</w:t>
      </w:r>
      <w:r>
        <w:rPr>
          <w:rFonts w:cs="Arial" w:hAnsi="Arial" w:eastAsia="Arial" w:ascii="Arial"/>
          <w:b/>
          <w:color w:val="2B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3A3A3A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2B2B2B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B2B2B"/>
          <w:spacing w:val="0"/>
          <w:w w:val="129"/>
          <w:sz w:val="23"/>
          <w:szCs w:val="23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1" w:lineRule="exact" w:line="260"/>
        <w:ind w:left="4974" w:right="5234"/>
      </w:pPr>
      <w:r>
        <w:rPr>
          <w:rFonts w:cs="Arial" w:hAnsi="Arial" w:eastAsia="Arial" w:ascii="Arial"/>
          <w:color w:val="505050"/>
          <w:w w:val="54"/>
          <w:position w:val="-1"/>
          <w:sz w:val="24"/>
          <w:szCs w:val="24"/>
        </w:rPr>
        <w:t>(</w:t>
      </w:r>
      <w:r>
        <w:rPr>
          <w:rFonts w:cs="Arial" w:hAnsi="Arial" w:eastAsia="Arial" w:ascii="Arial"/>
          <w:color w:val="505050"/>
          <w:w w:val="9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505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26262"/>
          <w:w w:val="113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26262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w w:val="90"/>
          <w:position w:val="-1"/>
          <w:sz w:val="24"/>
          <w:szCs w:val="24"/>
        </w:rPr>
        <w:t>)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4" w:lineRule="exact" w:line="220"/>
        <w:ind w:left="5797"/>
      </w:pPr>
      <w:r>
        <w:rPr>
          <w:rFonts w:cs="Arial" w:hAnsi="Arial" w:eastAsia="Arial" w:ascii="Arial"/>
          <w:b/>
          <w:color w:val="3A3A3A"/>
          <w:w w:val="51"/>
          <w:position w:val="-5"/>
          <w:sz w:val="15"/>
          <w:szCs w:val="15"/>
        </w:rPr>
        <w:t>I</w:t>
      </w:r>
      <w:r>
        <w:rPr>
          <w:rFonts w:cs="Arial" w:hAnsi="Arial" w:eastAsia="Arial" w:ascii="Arial"/>
          <w:b/>
          <w:color w:val="3A3A3A"/>
          <w:w w:val="113"/>
          <w:position w:val="-5"/>
          <w:sz w:val="15"/>
          <w:szCs w:val="15"/>
        </w:rPr>
        <w:t>m</w:t>
      </w:r>
      <w:r>
        <w:rPr>
          <w:rFonts w:cs="Arial" w:hAnsi="Arial" w:eastAsia="Arial" w:ascii="Arial"/>
          <w:b/>
          <w:color w:val="2B2B2B"/>
          <w:w w:val="118"/>
          <w:position w:val="-5"/>
          <w:sz w:val="15"/>
          <w:szCs w:val="15"/>
        </w:rPr>
        <w:t>p</w:t>
      </w:r>
      <w:r>
        <w:rPr>
          <w:rFonts w:cs="Arial" w:hAnsi="Arial" w:eastAsia="Arial" w:ascii="Arial"/>
          <w:b/>
          <w:color w:val="3A3A3A"/>
          <w:w w:val="118"/>
          <w:position w:val="-5"/>
          <w:sz w:val="15"/>
          <w:szCs w:val="15"/>
        </w:rPr>
        <w:t>o</w:t>
      </w:r>
      <w:r>
        <w:rPr>
          <w:rFonts w:cs="Arial" w:hAnsi="Arial" w:eastAsia="Arial" w:ascii="Arial"/>
          <w:b/>
          <w:color w:val="3A3A3A"/>
          <w:w w:val="93"/>
          <w:position w:val="-5"/>
          <w:sz w:val="15"/>
          <w:szCs w:val="15"/>
        </w:rPr>
        <w:t>rt</w:t>
      </w:r>
      <w:r>
        <w:rPr>
          <w:rFonts w:cs="Arial" w:hAnsi="Arial" w:eastAsia="Arial" w:ascii="Arial"/>
          <w:b/>
          <w:color w:val="3A3A3A"/>
          <w:w w:val="112"/>
          <w:position w:val="-5"/>
          <w:sz w:val="15"/>
          <w:szCs w:val="15"/>
        </w:rPr>
        <w:t>e</w:t>
      </w:r>
      <w:r>
        <w:rPr>
          <w:rFonts w:cs="Arial" w:hAnsi="Arial" w:eastAsia="Arial" w:ascii="Arial"/>
          <w:b/>
          <w:color w:val="3A3A3A"/>
          <w:w w:val="100"/>
          <w:position w:val="-5"/>
          <w:sz w:val="15"/>
          <w:szCs w:val="15"/>
        </w:rPr>
        <w:t>                                           </w:t>
      </w:r>
      <w:r>
        <w:rPr>
          <w:rFonts w:cs="Arial" w:hAnsi="Arial" w:eastAsia="Arial" w:ascii="Arial"/>
          <w:b/>
          <w:color w:val="3A3A3A"/>
          <w:spacing w:val="1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100"/>
          <w:position w:val="4"/>
          <w:sz w:val="15"/>
          <w:szCs w:val="15"/>
        </w:rPr>
        <w:t>V</w:t>
      </w:r>
      <w:r>
        <w:rPr>
          <w:rFonts w:cs="Arial" w:hAnsi="Arial" w:eastAsia="Arial" w:ascii="Arial"/>
          <w:b/>
          <w:color w:val="2B2B2B"/>
          <w:spacing w:val="0"/>
          <w:w w:val="120"/>
          <w:position w:val="4"/>
          <w:sz w:val="15"/>
          <w:szCs w:val="15"/>
        </w:rPr>
        <w:t>a</w:t>
      </w:r>
      <w:r>
        <w:rPr>
          <w:rFonts w:cs="Arial" w:hAnsi="Arial" w:eastAsia="Arial" w:ascii="Arial"/>
          <w:b/>
          <w:color w:val="3A3A3A"/>
          <w:spacing w:val="0"/>
          <w:w w:val="98"/>
          <w:position w:val="4"/>
          <w:sz w:val="15"/>
          <w:szCs w:val="15"/>
        </w:rPr>
        <w:t>r</w:t>
      </w:r>
      <w:r>
        <w:rPr>
          <w:rFonts w:cs="Arial" w:hAnsi="Arial" w:eastAsia="Arial" w:ascii="Arial"/>
          <w:b/>
          <w:color w:val="3A3A3A"/>
          <w:spacing w:val="0"/>
          <w:w w:val="86"/>
          <w:position w:val="4"/>
          <w:sz w:val="15"/>
          <w:szCs w:val="15"/>
        </w:rPr>
        <w:t>i</w:t>
      </w:r>
      <w:r>
        <w:rPr>
          <w:rFonts w:cs="Arial" w:hAnsi="Arial" w:eastAsia="Arial" w:ascii="Arial"/>
          <w:b/>
          <w:color w:val="2B2B2B"/>
          <w:spacing w:val="0"/>
          <w:w w:val="120"/>
          <w:position w:val="4"/>
          <w:sz w:val="15"/>
          <w:szCs w:val="15"/>
        </w:rPr>
        <w:t>a</w:t>
      </w:r>
      <w:r>
        <w:rPr>
          <w:rFonts w:cs="Arial" w:hAnsi="Arial" w:eastAsia="Arial" w:ascii="Arial"/>
          <w:b/>
          <w:color w:val="3A3A3A"/>
          <w:spacing w:val="0"/>
          <w:w w:val="120"/>
          <w:position w:val="4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spacing w:val="0"/>
          <w:w w:val="121"/>
          <w:position w:val="4"/>
          <w:sz w:val="15"/>
          <w:szCs w:val="15"/>
        </w:rPr>
        <w:t>i</w:t>
      </w:r>
      <w:r>
        <w:rPr>
          <w:rFonts w:cs="Arial" w:hAnsi="Arial" w:eastAsia="Arial" w:ascii="Arial"/>
          <w:b/>
          <w:color w:val="2B2B2B"/>
          <w:spacing w:val="0"/>
          <w:w w:val="110"/>
          <w:position w:val="4"/>
          <w:sz w:val="15"/>
          <w:szCs w:val="15"/>
        </w:rPr>
        <w:t>ó</w:t>
      </w:r>
      <w:r>
        <w:rPr>
          <w:rFonts w:cs="Arial" w:hAnsi="Arial" w:eastAsia="Arial" w:ascii="Arial"/>
          <w:b/>
          <w:color w:val="2B2B2B"/>
          <w:spacing w:val="0"/>
          <w:w w:val="102"/>
          <w:position w:val="4"/>
          <w:sz w:val="15"/>
          <w:szCs w:val="15"/>
        </w:rPr>
        <w:t>n</w:t>
      </w:r>
      <w:r>
        <w:rPr>
          <w:rFonts w:cs="Arial" w:hAnsi="Arial" w:eastAsia="Arial" w:ascii="Arial"/>
          <w:b/>
          <w:color w:val="2B2B2B"/>
          <w:spacing w:val="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-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86"/>
          <w:position w:val="4"/>
          <w:sz w:val="15"/>
          <w:szCs w:val="15"/>
        </w:rPr>
        <w:t>D</w:t>
      </w:r>
      <w:r>
        <w:rPr>
          <w:rFonts w:cs="Arial" w:hAnsi="Arial" w:eastAsia="Arial" w:ascii="Arial"/>
          <w:b/>
          <w:color w:val="3A3A3A"/>
          <w:spacing w:val="0"/>
          <w:w w:val="120"/>
          <w:position w:val="4"/>
          <w:sz w:val="15"/>
          <w:szCs w:val="15"/>
        </w:rPr>
        <w:t>e</w:t>
      </w:r>
      <w:r>
        <w:rPr>
          <w:rFonts w:cs="Arial" w:hAnsi="Arial" w:eastAsia="Arial" w:ascii="Arial"/>
          <w:b/>
          <w:color w:val="3A3A3A"/>
          <w:spacing w:val="0"/>
          <w:w w:val="103"/>
          <w:position w:val="4"/>
          <w:sz w:val="15"/>
          <w:szCs w:val="15"/>
        </w:rPr>
        <w:t>v</w:t>
      </w:r>
      <w:r>
        <w:rPr>
          <w:rFonts w:cs="Arial" w:hAnsi="Arial" w:eastAsia="Arial" w:ascii="Arial"/>
          <w:b/>
          <w:color w:val="3A3A3A"/>
          <w:spacing w:val="0"/>
          <w:w w:val="129"/>
          <w:position w:val="4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spacing w:val="0"/>
          <w:w w:val="102"/>
          <w:position w:val="4"/>
          <w:sz w:val="15"/>
          <w:szCs w:val="15"/>
        </w:rPr>
        <w:t>n</w:t>
      </w:r>
      <w:r>
        <w:rPr>
          <w:rFonts w:cs="Arial" w:hAnsi="Arial" w:eastAsia="Arial" w:ascii="Arial"/>
          <w:b/>
          <w:color w:val="2B2B2B"/>
          <w:spacing w:val="0"/>
          <w:w w:val="110"/>
          <w:position w:val="4"/>
          <w:sz w:val="15"/>
          <w:szCs w:val="15"/>
        </w:rPr>
        <w:t>g</w:t>
      </w:r>
      <w:r>
        <w:rPr>
          <w:rFonts w:cs="Arial" w:hAnsi="Arial" w:eastAsia="Arial" w:ascii="Arial"/>
          <w:b/>
          <w:color w:val="2B2B2B"/>
          <w:spacing w:val="0"/>
          <w:w w:val="129"/>
          <w:position w:val="4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0"/>
          <w:w w:val="110"/>
          <w:position w:val="4"/>
          <w:sz w:val="15"/>
          <w:szCs w:val="15"/>
        </w:rPr>
        <w:t>d</w:t>
      </w:r>
      <w:r>
        <w:rPr>
          <w:rFonts w:cs="Arial" w:hAnsi="Arial" w:eastAsia="Arial" w:ascii="Arial"/>
          <w:b/>
          <w:color w:val="3A3A3A"/>
          <w:spacing w:val="0"/>
          <w:w w:val="118"/>
          <w:position w:val="4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1772"/>
      </w:pPr>
      <w:r>
        <w:rPr>
          <w:rFonts w:cs="Arial" w:hAnsi="Arial" w:eastAsia="Arial" w:ascii="Arial"/>
          <w:b/>
          <w:color w:val="3A3A3A"/>
          <w:w w:val="105"/>
          <w:sz w:val="15"/>
          <w:szCs w:val="15"/>
        </w:rPr>
        <w:t>O</w:t>
      </w:r>
      <w:r>
        <w:rPr>
          <w:rFonts w:cs="Arial" w:hAnsi="Arial" w:eastAsia="Arial" w:ascii="Arial"/>
          <w:b/>
          <w:color w:val="3A3A3A"/>
          <w:w w:val="118"/>
          <w:sz w:val="15"/>
          <w:szCs w:val="15"/>
        </w:rPr>
        <w:t>b</w:t>
      </w:r>
      <w:r>
        <w:rPr>
          <w:rFonts w:cs="Arial" w:hAnsi="Arial" w:eastAsia="Arial" w:ascii="Arial"/>
          <w:b/>
          <w:color w:val="3A3A3A"/>
          <w:w w:val="86"/>
          <w:sz w:val="15"/>
          <w:szCs w:val="15"/>
        </w:rPr>
        <w:t>j</w:t>
      </w:r>
      <w:r>
        <w:rPr>
          <w:rFonts w:cs="Arial" w:hAnsi="Arial" w:eastAsia="Arial" w:ascii="Arial"/>
          <w:b/>
          <w:color w:val="3A3A3A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50505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3A3A3A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3A3A3A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94"/>
          <w:sz w:val="15"/>
          <w:szCs w:val="15"/>
        </w:rPr>
        <w:t>d</w:t>
      </w:r>
      <w:r>
        <w:rPr>
          <w:rFonts w:cs="Arial" w:hAnsi="Arial" w:eastAsia="Arial" w:ascii="Arial"/>
          <w:b/>
          <w:color w:val="2B2B2B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50505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50505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3A3A3A"/>
          <w:spacing w:val="0"/>
          <w:w w:val="94"/>
          <w:sz w:val="15"/>
          <w:szCs w:val="15"/>
        </w:rPr>
        <w:t>g</w:t>
      </w:r>
      <w:r>
        <w:rPr>
          <w:rFonts w:cs="Arial" w:hAnsi="Arial" w:eastAsia="Arial" w:ascii="Arial"/>
          <w:b/>
          <w:color w:val="2B2B2B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505050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b/>
          <w:color w:val="3A3A3A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3A3A3A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3A3A3A"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3A3A3A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0"/>
          <w:w w:val="100"/>
          <w:position w:val="3"/>
          <w:sz w:val="15"/>
          <w:szCs w:val="15"/>
        </w:rPr>
        <w:t>-</w:t>
      </w:r>
      <w:r>
        <w:rPr>
          <w:rFonts w:cs="Arial" w:hAnsi="Arial" w:eastAsia="Arial" w:ascii="Arial"/>
          <w:b/>
          <w:color w:val="505050"/>
          <w:spacing w:val="17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b/>
          <w:color w:val="2B2B2B"/>
          <w:spacing w:val="0"/>
          <w:w w:val="93"/>
          <w:position w:val="3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0"/>
          <w:w w:val="118"/>
          <w:position w:val="3"/>
          <w:sz w:val="15"/>
          <w:szCs w:val="15"/>
        </w:rPr>
        <w:t>p</w:t>
      </w:r>
      <w:r>
        <w:rPr>
          <w:rFonts w:cs="Arial" w:hAnsi="Arial" w:eastAsia="Arial" w:ascii="Arial"/>
          <w:b/>
          <w:color w:val="3A3A3A"/>
          <w:spacing w:val="0"/>
          <w:w w:val="98"/>
          <w:position w:val="3"/>
          <w:sz w:val="15"/>
          <w:szCs w:val="15"/>
        </w:rPr>
        <w:t>r</w:t>
      </w:r>
      <w:r>
        <w:rPr>
          <w:rFonts w:cs="Arial" w:hAnsi="Arial" w:eastAsia="Arial" w:ascii="Arial"/>
          <w:b/>
          <w:color w:val="3A3A3A"/>
          <w:spacing w:val="0"/>
          <w:w w:val="102"/>
          <w:position w:val="3"/>
          <w:sz w:val="15"/>
          <w:szCs w:val="15"/>
        </w:rPr>
        <w:t>o</w:t>
      </w:r>
      <w:r>
        <w:rPr>
          <w:rFonts w:cs="Arial" w:hAnsi="Arial" w:eastAsia="Arial" w:ascii="Arial"/>
          <w:b/>
          <w:color w:val="2B2B2B"/>
          <w:spacing w:val="0"/>
          <w:w w:val="118"/>
          <w:position w:val="3"/>
          <w:sz w:val="15"/>
          <w:szCs w:val="15"/>
        </w:rPr>
        <w:t>b</w:t>
      </w:r>
      <w:r>
        <w:rPr>
          <w:rFonts w:cs="Arial" w:hAnsi="Arial" w:eastAsia="Arial" w:ascii="Arial"/>
          <w:b/>
          <w:color w:val="2B2B2B"/>
          <w:spacing w:val="0"/>
          <w:w w:val="120"/>
          <w:position w:val="3"/>
          <w:sz w:val="15"/>
          <w:szCs w:val="15"/>
        </w:rPr>
        <w:t>a</w:t>
      </w:r>
      <w:r>
        <w:rPr>
          <w:rFonts w:cs="Arial" w:hAnsi="Arial" w:eastAsia="Arial" w:ascii="Arial"/>
          <w:b/>
          <w:color w:val="2B2B2B"/>
          <w:spacing w:val="0"/>
          <w:w w:val="118"/>
          <w:position w:val="3"/>
          <w:sz w:val="15"/>
          <w:szCs w:val="15"/>
        </w:rPr>
        <w:t>d</w:t>
      </w:r>
      <w:r>
        <w:rPr>
          <w:rFonts w:cs="Arial" w:hAnsi="Arial" w:eastAsia="Arial" w:ascii="Arial"/>
          <w:b/>
          <w:color w:val="2B2B2B"/>
          <w:spacing w:val="0"/>
          <w:w w:val="110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color w:val="757574"/>
                <w:w w:val="6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626262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90"/>
                <w:sz w:val="16"/>
                <w:szCs w:val="16"/>
              </w:rPr>
              <w:t>rv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4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19"/>
                <w:szCs w:val="19"/>
              </w:rPr>
              <w:jc w:val="left"/>
              <w:spacing w:before="7"/>
              <w:ind w:left="180"/>
            </w:pPr>
            <w:r>
              <w:rPr>
                <w:rFonts w:cs="Courier New" w:hAnsi="Courier New" w:eastAsia="Courier New" w:ascii="Courier New"/>
                <w:b/>
                <w:color w:val="2B2B2B"/>
                <w:w w:val="75"/>
                <w:sz w:val="19"/>
                <w:szCs w:val="19"/>
              </w:rPr>
              <w:t>D</w:t>
            </w:r>
            <w:r>
              <w:rPr>
                <w:rFonts w:cs="Courier New" w:hAnsi="Courier New" w:eastAsia="Courier New" w:ascii="Courier New"/>
                <w:b/>
                <w:color w:val="3A3A3A"/>
                <w:w w:val="88"/>
                <w:sz w:val="19"/>
                <w:szCs w:val="19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3A3A3A"/>
                <w:w w:val="82"/>
                <w:sz w:val="19"/>
                <w:szCs w:val="19"/>
              </w:rPr>
              <w:t>v</w:t>
            </w:r>
            <w:r>
              <w:rPr>
                <w:rFonts w:cs="Courier New" w:hAnsi="Courier New" w:eastAsia="Courier New" w:ascii="Courier New"/>
                <w:b/>
                <w:color w:val="3A3A3A"/>
                <w:w w:val="88"/>
                <w:sz w:val="19"/>
                <w:szCs w:val="19"/>
              </w:rPr>
              <w:t>e</w:t>
            </w:r>
            <w:r>
              <w:rPr>
                <w:rFonts w:cs="Courier New" w:hAnsi="Courier New" w:eastAsia="Courier New" w:ascii="Courier New"/>
                <w:b/>
                <w:color w:val="2B2B2B"/>
                <w:w w:val="82"/>
                <w:sz w:val="19"/>
                <w:szCs w:val="19"/>
              </w:rPr>
              <w:t>n</w:t>
            </w:r>
            <w:r>
              <w:rPr>
                <w:rFonts w:cs="Courier New" w:hAnsi="Courier New" w:eastAsia="Courier New" w:ascii="Courier New"/>
                <w:b/>
                <w:color w:val="3A3A3A"/>
                <w:w w:val="94"/>
                <w:sz w:val="19"/>
                <w:szCs w:val="19"/>
              </w:rPr>
              <w:t>g</w:t>
            </w:r>
            <w:r>
              <w:rPr>
                <w:rFonts w:cs="Courier New" w:hAnsi="Courier New" w:eastAsia="Courier New" w:ascii="Courier New"/>
                <w:b/>
                <w:color w:val="3A3A3A"/>
                <w:w w:val="88"/>
                <w:sz w:val="19"/>
                <w:szCs w:val="19"/>
              </w:rPr>
              <w:t>a</w:t>
            </w:r>
            <w:r>
              <w:rPr>
                <w:rFonts w:cs="Courier New" w:hAnsi="Courier New" w:eastAsia="Courier New" w:ascii="Courier New"/>
                <w:b/>
                <w:color w:val="3A3A3A"/>
                <w:w w:val="94"/>
                <w:sz w:val="19"/>
                <w:szCs w:val="19"/>
              </w:rPr>
              <w:t>d</w:t>
            </w:r>
            <w:r>
              <w:rPr>
                <w:rFonts w:cs="Courier New" w:hAnsi="Courier New" w:eastAsia="Courier New" w:ascii="Courier New"/>
                <w:b/>
                <w:color w:val="2B2B2B"/>
                <w:w w:val="94"/>
                <w:sz w:val="19"/>
                <w:szCs w:val="19"/>
              </w:rPr>
              <w:t>o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1"/>
              <w:ind w:left="252"/>
            </w:pPr>
            <w:r>
              <w:rPr>
                <w:rFonts w:cs="Times New Roman" w:hAnsi="Times New Roman" w:eastAsia="Times New Roman" w:ascii="Times New Roman"/>
                <w:color w:val="505050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302,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26262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4"/>
              <w:ind w:left="176"/>
            </w:pPr>
            <w:r>
              <w:rPr>
                <w:rFonts w:cs="Arial" w:hAnsi="Arial" w:eastAsia="Arial" w:ascii="Arial"/>
                <w:b/>
                <w:color w:val="2B2B2B"/>
                <w:w w:val="109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3A3A3A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B2B2B"/>
                <w:w w:val="11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3A3A3A"/>
                <w:w w:val="103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B2B2B"/>
                <w:w w:val="86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505050"/>
                <w:w w:val="103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3A3A3A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3A3A3A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2B2B2B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3A3A3A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6"/>
              <w:ind w:left="248"/>
            </w:pPr>
            <w:r>
              <w:rPr>
                <w:rFonts w:cs="Times New Roman" w:hAnsi="Times New Roman" w:eastAsia="Times New Roman" w:ascii="Times New Roman"/>
                <w:color w:val="626262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57574"/>
                <w:w w:val="112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626262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4"/>
              <w:ind w:left="162"/>
            </w:pPr>
            <w:r>
              <w:rPr>
                <w:rFonts w:cs="Arial" w:hAnsi="Arial" w:eastAsia="Arial" w:ascii="Arial"/>
                <w:b/>
                <w:color w:val="3A3A3A"/>
                <w:w w:val="9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2B2B2B"/>
                <w:w w:val="125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50505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3A3A3A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B2B2B"/>
                <w:w w:val="11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2B2B2B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2B2B2B"/>
                <w:w w:val="11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3A3A3A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6"/>
              <w:ind w:left="184"/>
            </w:pPr>
            <w:r>
              <w:rPr>
                <w:rFonts w:cs="Times New Roman" w:hAnsi="Times New Roman" w:eastAsia="Times New Roman" w:ascii="Times New Roman"/>
                <w:color w:val="626262"/>
                <w:w w:val="98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26262"/>
                <w:w w:val="125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17"/>
              <w:ind w:left="184" w:right="339"/>
            </w:pPr>
            <w:r>
              <w:rPr>
                <w:rFonts w:cs="Arial" w:hAnsi="Arial" w:eastAsia="Arial" w:ascii="Arial"/>
                <w:b/>
                <w:color w:val="2B2B2B"/>
                <w:w w:val="5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2B2B2B"/>
                <w:w w:val="118"/>
                <w:sz w:val="15"/>
                <w:szCs w:val="15"/>
              </w:rPr>
              <w:t>mp</w:t>
            </w:r>
            <w:r>
              <w:rPr>
                <w:rFonts w:cs="Arial" w:hAnsi="Arial" w:eastAsia="Arial" w:ascii="Arial"/>
                <w:b/>
                <w:color w:val="2B2B2B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2B2B2B"/>
                <w:w w:val="93"/>
                <w:sz w:val="15"/>
                <w:szCs w:val="15"/>
              </w:rPr>
              <w:t>rt</w:t>
            </w:r>
            <w:r>
              <w:rPr>
                <w:rFonts w:cs="Arial" w:hAnsi="Arial" w:eastAsia="Arial" w:ascii="Arial"/>
                <w:b/>
                <w:color w:val="3A3A3A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6"/>
              <w:ind w:left="-4" w:right="101"/>
            </w:pPr>
            <w:r>
              <w:rPr>
                <w:rFonts w:cs="Times New Roman" w:hAnsi="Times New Roman" w:eastAsia="Times New Roman" w:ascii="Times New Roman"/>
                <w:color w:val="626262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$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25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6"/>
              <w:ind w:left="207" w:right="128"/>
            </w:pP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2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6"/>
              <w:ind w:left="100" w:right="28"/>
            </w:pPr>
            <w:r>
              <w:rPr>
                <w:rFonts w:cs="Times New Roman" w:hAnsi="Times New Roman" w:eastAsia="Times New Roman" w:ascii="Times New Roman"/>
                <w:color w:val="757574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25.7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20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47"/>
            </w:pPr>
            <w:r>
              <w:rPr>
                <w:rFonts w:cs="Arial" w:hAnsi="Arial" w:eastAsia="Arial" w:ascii="Arial"/>
                <w:b/>
                <w:color w:val="757574"/>
                <w:w w:val="97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757574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626262"/>
                <w:w w:val="10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57574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color w:val="757574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432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2.79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08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428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2.7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6,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505050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364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8E9191"/>
                <w:w w:val="16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69,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482"/>
            </w:pP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/>
              <w:ind w:left="205"/>
            </w:pP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20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0"/>
              <w:ind w:left="47"/>
            </w:pPr>
            <w:r>
              <w:rPr>
                <w:rFonts w:cs="Arial" w:hAnsi="Arial" w:eastAsia="Arial" w:ascii="Arial"/>
                <w:b/>
                <w:color w:val="757574"/>
                <w:w w:val="6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95"/>
                <w:sz w:val="16"/>
                <w:szCs w:val="16"/>
              </w:rPr>
              <w:t>rv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8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367"/>
            </w:pPr>
            <w:r>
              <w:rPr>
                <w:rFonts w:cs="Times New Roman" w:hAnsi="Times New Roman" w:eastAsia="Times New Roman" w:ascii="Times New Roman"/>
                <w:color w:val="757574"/>
                <w:w w:val="26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52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26262"/>
                <w:spacing w:val="0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26262"/>
                <w:spacing w:val="0"/>
                <w:w w:val="134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8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364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26262"/>
                <w:w w:val="143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color w:val="505050"/>
                <w:w w:val="98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8E9191"/>
                <w:spacing w:val="0"/>
                <w:w w:val="26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26262"/>
                <w:spacing w:val="0"/>
                <w:w w:val="143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4"/>
              <w:ind w:left="364"/>
            </w:pP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202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3"/>
                <w:sz w:val="16"/>
                <w:szCs w:val="16"/>
              </w:rPr>
              <w:t>800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119"/>
            </w:pP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/>
              <w:ind w:left="40"/>
            </w:pPr>
            <w:r>
              <w:rPr>
                <w:rFonts w:cs="Arial" w:hAnsi="Arial" w:eastAsia="Arial" w:ascii="Arial"/>
                <w:b/>
                <w:color w:val="757574"/>
                <w:w w:val="6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505050"/>
                <w:w w:val="8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w w:val="94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color w:val="505050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9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75757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8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2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/>
              <w:ind w:left="47"/>
            </w:pPr>
            <w:r>
              <w:rPr>
                <w:rFonts w:cs="Times New Roman" w:hAnsi="Times New Roman" w:eastAsia="Times New Roman" w:ascii="Times New Roman"/>
                <w:color w:val="757574"/>
                <w:w w:val="10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626262"/>
                <w:w w:val="12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757574"/>
                <w:w w:val="9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757574"/>
                <w:w w:val="14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757574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757574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26262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7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16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3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6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46"/>
            </w:pP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98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42"/>
            </w:pP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626262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93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84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2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6.</w:t>
            </w:r>
            <w:r>
              <w:rPr>
                <w:rFonts w:cs="Times New Roman" w:hAnsi="Times New Roman" w:eastAsia="Times New Roman" w:ascii="Times New Roman"/>
                <w:color w:val="505050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02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8E9191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505050"/>
                <w:w w:val="125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8E9191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505050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62"/>
            </w:pP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"/>
              <w:ind w:left="54"/>
            </w:pPr>
            <w:r>
              <w:rPr>
                <w:rFonts w:cs="Arial" w:hAnsi="Arial" w:eastAsia="Arial" w:ascii="Arial"/>
                <w:b/>
                <w:color w:val="757574"/>
                <w:w w:val="6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w w:val="11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8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7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b/>
                <w:color w:val="757574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3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9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57574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3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94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518"/>
            </w:pPr>
            <w:r>
              <w:rPr>
                <w:rFonts w:cs="Times New Roman" w:hAnsi="Times New Roman" w:eastAsia="Times New Roman" w:ascii="Times New Roman"/>
                <w:color w:val="757574"/>
                <w:sz w:val="16"/>
                <w:szCs w:val="16"/>
              </w:rPr>
              <w:t>2.7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8E9191"/>
                <w:w w:val="107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/>
              <w:ind w:left="522"/>
            </w:pPr>
            <w:r>
              <w:rPr>
                <w:rFonts w:cs="Times New Roman" w:hAnsi="Times New Roman" w:eastAsia="Times New Roman" w:ascii="Times New Roman"/>
                <w:color w:val="757574"/>
                <w:sz w:val="16"/>
                <w:szCs w:val="16"/>
              </w:rPr>
              <w:t>2.7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479"/>
            </w:pPr>
            <w:r>
              <w:rPr>
                <w:rFonts w:cs="Times New Roman" w:hAnsi="Times New Roman" w:eastAsia="Times New Roman" w:ascii="Times New Roman"/>
                <w:color w:val="626262"/>
                <w:w w:val="6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25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3"/>
                <w:sz w:val="16"/>
                <w:szCs w:val="16"/>
              </w:rPr>
              <w:t>000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82"/>
            </w:pPr>
            <w:r>
              <w:rPr>
                <w:rFonts w:cs="Times New Roman" w:hAnsi="Times New Roman" w:eastAsia="Times New Roman" w:ascii="Times New Roman"/>
                <w:color w:val="757574"/>
                <w:w w:val="26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6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80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/>
              <w:ind w:left="169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89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9" w:lineRule="exact" w:line="160"/>
              <w:ind w:left="54"/>
            </w:pPr>
            <w:r>
              <w:rPr>
                <w:rFonts w:cs="Arial" w:hAnsi="Arial" w:eastAsia="Arial" w:ascii="Arial"/>
                <w:b/>
                <w:color w:val="757574"/>
                <w:w w:val="34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w w:val="110"/>
                <w:position w:val="-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w w:val="112"/>
                <w:position w:val="-1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626262"/>
                <w:w w:val="120"/>
                <w:position w:val="-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98"/>
                <w:position w:val="-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57574"/>
                <w:w w:val="69"/>
                <w:position w:val="-1"/>
                <w:sz w:val="15"/>
                <w:szCs w:val="15"/>
              </w:rPr>
              <w:t>si</w:t>
            </w:r>
            <w:r>
              <w:rPr>
                <w:rFonts w:cs="Arial" w:hAnsi="Arial" w:eastAsia="Arial" w:ascii="Arial"/>
                <w:b/>
                <w:color w:val="757574"/>
                <w:w w:val="118"/>
                <w:position w:val="-1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b/>
                <w:color w:val="757574"/>
                <w:w w:val="102"/>
                <w:position w:val="-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57574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-18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position w:val="-1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2"/>
                <w:position w:val="-1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5"/>
                <w:position w:val="-1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69"/>
                <w:position w:val="-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6"/>
                <w:position w:val="-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0"/>
                <w:position w:val="-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9"/>
                <w:position w:val="-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0" w:lineRule="exact" w:line="160"/>
              <w:ind w:left="367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71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8E9191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exact" w:line="160"/>
              <w:ind w:left="364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position w:val="-1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626262"/>
                <w:w w:val="116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exact" w:line="160"/>
              <w:ind w:left="306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25"/>
                <w:position w:val="-1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color w:val="8E9191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8E9191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02</w:t>
            </w:r>
            <w:r>
              <w:rPr>
                <w:rFonts w:cs="Times New Roman" w:hAnsi="Times New Roman" w:eastAsia="Times New Roman" w:ascii="Times New Roman"/>
                <w:color w:val="626262"/>
                <w:w w:val="98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exact" w:line="160"/>
              <w:ind w:left="216"/>
            </w:pPr>
            <w:r>
              <w:rPr>
                <w:rFonts w:cs="Times New Roman" w:hAnsi="Times New Roman" w:eastAsia="Times New Roman" w:ascii="Times New Roman"/>
                <w:color w:val="757574"/>
                <w:w w:val="67"/>
                <w:position w:val="-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position w:val="-1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position w:val="-1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position w:val="-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626262"/>
                <w:w w:val="116"/>
                <w:position w:val="-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position w:val="-1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position w:val="-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position w:val="-1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position w:val="-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" w:lineRule="exact" w:line="180"/>
              <w:ind w:left="184"/>
            </w:pPr>
            <w:r>
              <w:rPr>
                <w:rFonts w:cs="Times New Roman" w:hAnsi="Times New Roman" w:eastAsia="Times New Roman" w:ascii="Times New Roman"/>
                <w:color w:val="757574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57574"/>
                <w:w w:val="98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62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63"/>
              <w:ind w:left="54"/>
            </w:pPr>
            <w:r>
              <w:rPr>
                <w:rFonts w:cs="Arial" w:hAnsi="Arial" w:eastAsia="Arial" w:ascii="Arial"/>
                <w:b/>
                <w:color w:val="757574"/>
                <w:w w:val="9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57574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57574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626262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57574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5757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72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02"/>
                <w:sz w:val="15"/>
                <w:szCs w:val="15"/>
              </w:rPr>
              <w:t>ú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5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626262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57574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2"/>
              <w:ind w:left="526"/>
            </w:pPr>
            <w:r>
              <w:rPr>
                <w:rFonts w:cs="Times New Roman" w:hAnsi="Times New Roman" w:eastAsia="Times New Roman" w:ascii="Times New Roman"/>
                <w:color w:val="757574"/>
                <w:w w:val="73"/>
                <w:sz w:val="16"/>
                <w:szCs w:val="16"/>
              </w:rPr>
              <w:t>!i</w:t>
            </w:r>
            <w:r>
              <w:rPr>
                <w:rFonts w:cs="Times New Roman" w:hAnsi="Times New Roman" w:eastAsia="Times New Roman" w:ascii="Times New Roman"/>
                <w:color w:val="757574"/>
                <w:w w:val="161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505050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757574"/>
                <w:w w:val="132"/>
                <w:sz w:val="16"/>
                <w:szCs w:val="16"/>
              </w:rPr>
              <w:t>!i</w:t>
            </w:r>
            <w:r>
              <w:rPr>
                <w:rFonts w:cs="Times New Roman" w:hAnsi="Times New Roman" w:eastAsia="Times New Roman" w:ascii="Times New Roman"/>
                <w:color w:val="505050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95"/>
                <w:sz w:val="16"/>
                <w:szCs w:val="16"/>
              </w:rPr>
              <w:t>!i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60"/>
              <w:ind w:left="522"/>
            </w:pP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66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color w:val="757574"/>
                <w:spacing w:val="19"/>
                <w:w w:val="66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8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505050"/>
                <w:spacing w:val="0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7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757574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626262"/>
                <w:spacing w:val="0"/>
                <w:w w:val="104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4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/>
              <w:ind w:left="371"/>
            </w:pP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757574"/>
                <w:w w:val="15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757574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:;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00"/>
                <w:sz w:val="16"/>
                <w:szCs w:val="16"/>
              </w:rPr>
              <w:t>.,</w:t>
            </w:r>
            <w:r>
              <w:rPr>
                <w:rFonts w:cs="Times New Roman" w:hAnsi="Times New Roman" w:eastAsia="Times New Roman" w:ascii="Times New Roman"/>
                <w:color w:val="757574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68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13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21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/>
              <w:ind w:left="216"/>
            </w:pPr>
            <w:r>
              <w:rPr>
                <w:rFonts w:cs="Times New Roman" w:hAnsi="Times New Roman" w:eastAsia="Times New Roman" w:ascii="Times New Roman"/>
                <w:color w:val="8E9191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757574"/>
                <w:w w:val="193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color w:val="626262"/>
                <w:w w:val="10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757574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8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505050"/>
                <w:spacing w:val="0"/>
                <w:w w:val="116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color w:val="757574"/>
                <w:spacing w:val="0"/>
                <w:w w:val="74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40"/>
            </w:pPr>
            <w:r>
              <w:rPr>
                <w:rFonts w:cs="Times New Roman" w:hAnsi="Times New Roman" w:eastAsia="Times New Roman" w:ascii="Times New Roman"/>
                <w:color w:val="8E9191"/>
                <w:w w:val="81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color w:val="757574"/>
                <w:w w:val="10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757574"/>
                <w:w w:val="8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6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66" w:hRule="exact"/>
        </w:trPr>
        <w:tc>
          <w:tcPr>
            <w:tcW w:w="3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47"/>
            </w:pPr>
            <w:r>
              <w:rPr>
                <w:rFonts w:cs="Times New Roman" w:hAnsi="Times New Roman" w:eastAsia="Times New Roman" w:ascii="Times New Roman"/>
                <w:color w:val="757574"/>
                <w:w w:val="6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757574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626262"/>
                <w:w w:val="11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757574"/>
                <w:w w:val="15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757574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spacing w:before="20"/>
              <w:ind w:left="115"/>
            </w:pPr>
            <w:r>
              <w:rPr>
                <w:rFonts w:cs="Arial" w:hAnsi="Arial" w:eastAsia="Arial" w:ascii="Arial"/>
                <w:b/>
                <w:color w:val="505050"/>
                <w:spacing w:val="0"/>
                <w:w w:val="81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505050"/>
                <w:spacing w:val="31"/>
                <w:w w:val="8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8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81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2B2B2B"/>
                <w:spacing w:val="0"/>
                <w:w w:val="81"/>
                <w:sz w:val="17"/>
                <w:szCs w:val="17"/>
              </w:rPr>
              <w:t>&amp;</w:t>
            </w:r>
            <w:r>
              <w:rPr>
                <w:rFonts w:cs="Arial" w:hAnsi="Arial" w:eastAsia="Arial" w:ascii="Arial"/>
                <w:b/>
                <w:color w:val="2B2B2B"/>
                <w:spacing w:val="17"/>
                <w:w w:val="8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81"/>
                <w:sz w:val="17"/>
                <w:szCs w:val="17"/>
              </w:rPr>
              <w:t>0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81"/>
                <w:sz w:val="17"/>
                <w:szCs w:val="17"/>
              </w:rPr>
              <w:t>4</w:t>
            </w:r>
            <w:r>
              <w:rPr>
                <w:rFonts w:cs="Arial" w:hAnsi="Arial" w:eastAsia="Arial" w:ascii="Arial"/>
                <w:b/>
                <w:color w:val="2B2B2B"/>
                <w:spacing w:val="0"/>
                <w:w w:val="81"/>
                <w:sz w:val="17"/>
                <w:szCs w:val="17"/>
              </w:rPr>
              <w:t>6</w:t>
            </w:r>
            <w:r>
              <w:rPr>
                <w:rFonts w:cs="Arial" w:hAnsi="Arial" w:eastAsia="Arial" w:ascii="Arial"/>
                <w:b/>
                <w:color w:val="2B2B2B"/>
                <w:spacing w:val="0"/>
                <w:w w:val="8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2B2B2B"/>
                <w:spacing w:val="17"/>
                <w:w w:val="8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45"/>
                <w:sz w:val="17"/>
                <w:szCs w:val="17"/>
              </w:rPr>
              <w:t>1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114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b/>
                <w:color w:val="3A3A3A"/>
                <w:spacing w:val="0"/>
                <w:w w:val="99"/>
                <w:sz w:val="17"/>
                <w:szCs w:val="17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"/>
              <w:ind w:left="119"/>
            </w:pPr>
            <w:r>
              <w:rPr>
                <w:rFonts w:cs="Arial" w:hAnsi="Arial" w:eastAsia="Arial" w:ascii="Arial"/>
                <w:b/>
                <w:color w:val="505050"/>
                <w:w w:val="8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3A3A3A"/>
                <w:w w:val="7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3A3A3A"/>
                <w:w w:val="178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color w:val="3A3A3A"/>
                <w:w w:val="7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2B2B2B"/>
                <w:w w:val="121"/>
                <w:sz w:val="16"/>
                <w:szCs w:val="16"/>
              </w:rPr>
              <w:t>6</w:t>
            </w:r>
            <w:r>
              <w:rPr>
                <w:rFonts w:cs="Segoe UI" w:hAnsi="Segoe UI" w:eastAsia="Segoe UI" w:ascii="Segoe UI"/>
                <w:color w:val="3A3A3A"/>
                <w:w w:val="155"/>
                <w:sz w:val="16"/>
                <w:szCs w:val="16"/>
              </w:rPr>
              <w:t>�</w:t>
            </w:r>
            <w:r>
              <w:rPr>
                <w:rFonts w:cs="Arial" w:hAnsi="Arial" w:eastAsia="Arial" w:ascii="Arial"/>
                <w:b/>
                <w:color w:val="2B2B2B"/>
                <w:w w:val="74"/>
                <w:sz w:val="16"/>
                <w:szCs w:val="16"/>
              </w:rPr>
              <w:t>&amp;</w:t>
            </w:r>
            <w:r>
              <w:rPr>
                <w:rFonts w:cs="Arial" w:hAnsi="Arial" w:eastAsia="Arial" w:ascii="Arial"/>
                <w:b/>
                <w:color w:val="505050"/>
                <w:w w:val="12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color w:val="3A3A3A"/>
                <w:w w:val="12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color w:val="3A3A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lineRule="exact" w:line="200"/>
              <w:ind w:left="184"/>
            </w:pPr>
            <w:r>
              <w:rPr>
                <w:rFonts w:cs="Arial" w:hAnsi="Arial" w:eastAsia="Arial" w:ascii="Arial"/>
                <w:b/>
                <w:color w:val="505050"/>
                <w:w w:val="67"/>
                <w:sz w:val="21"/>
                <w:szCs w:val="21"/>
              </w:rPr>
              <w:t>s</w:t>
            </w:r>
            <w:r>
              <w:rPr>
                <w:rFonts w:cs="Arial" w:hAnsi="Arial" w:eastAsia="Arial" w:ascii="Arial"/>
                <w:b/>
                <w:color w:val="3A3A3A"/>
                <w:w w:val="73"/>
                <w:sz w:val="21"/>
                <w:szCs w:val="21"/>
              </w:rPr>
              <w:t>2</w:t>
            </w:r>
            <w:r>
              <w:rPr>
                <w:rFonts w:cs="Arial" w:hAnsi="Arial" w:eastAsia="Arial" w:ascii="Arial"/>
                <w:b/>
                <w:color w:val="505050"/>
                <w:w w:val="55"/>
                <w:sz w:val="21"/>
                <w:szCs w:val="21"/>
              </w:rPr>
              <w:t>1</w:t>
            </w:r>
            <w:r>
              <w:rPr>
                <w:rFonts w:cs="Arial" w:hAnsi="Arial" w:eastAsia="Arial" w:ascii="Arial"/>
                <w:b/>
                <w:color w:val="2B2B2B"/>
                <w:w w:val="98"/>
                <w:sz w:val="21"/>
                <w:szCs w:val="21"/>
              </w:rPr>
              <w:t>e</w:t>
            </w:r>
            <w:r>
              <w:rPr>
                <w:rFonts w:cs="Arial" w:hAnsi="Arial" w:eastAsia="Arial" w:ascii="Arial"/>
                <w:b/>
                <w:color w:val="2B2B2B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color w:val="3A3A3A"/>
                <w:spacing w:val="0"/>
                <w:w w:val="79"/>
                <w:sz w:val="21"/>
                <w:szCs w:val="21"/>
              </w:rPr>
              <w:t>oza</w:t>
            </w:r>
            <w:r>
              <w:rPr>
                <w:rFonts w:cs="Arial" w:hAnsi="Arial" w:eastAsia="Arial" w:ascii="Arial"/>
                <w:color w:val="3A3A3A"/>
                <w:spacing w:val="1"/>
                <w:w w:val="79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color w:val="3A3A3A"/>
                <w:spacing w:val="0"/>
                <w:w w:val="79"/>
                <w:sz w:val="21"/>
                <w:szCs w:val="21"/>
              </w:rPr>
              <w:t>sza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"/>
              <w:ind w:left="173"/>
            </w:pPr>
            <w:r>
              <w:rPr>
                <w:rFonts w:cs="Times New Roman" w:hAnsi="Times New Roman" w:eastAsia="Times New Roman" w:ascii="Times New Roman"/>
                <w:b/>
                <w:color w:val="505050"/>
                <w:spacing w:val="0"/>
                <w:w w:val="8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87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87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7"/>
                <w:w w:val="8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87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87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87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33"/>
                <w:w w:val="8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2B2B2B"/>
                <w:spacing w:val="0"/>
                <w:w w:val="58"/>
                <w:sz w:val="18"/>
                <w:szCs w:val="18"/>
              </w:rPr>
              <w:t>.5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95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color w:val="3A3A3A"/>
                <w:spacing w:val="0"/>
                <w:w w:val="103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6"/>
              <w:ind w:left="191"/>
            </w:pPr>
            <w:r>
              <w:rPr>
                <w:rFonts w:cs="Times New Roman" w:hAnsi="Times New Roman" w:eastAsia="Times New Roman" w:ascii="Times New Roman"/>
                <w:color w:val="757574"/>
                <w:w w:val="35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757574"/>
                <w:w w:val="14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757574"/>
                <w:w w:val="8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757574"/>
                <w:w w:val="116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</w:tc>
      </w:tr>
    </w:tbl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858"/>
      </w:pPr>
      <w:r>
        <w:rPr>
          <w:rFonts w:cs="Arial" w:hAnsi="Arial" w:eastAsia="Arial" w:ascii="Arial"/>
          <w:b/>
          <w:color w:val="757574"/>
          <w:w w:val="59"/>
          <w:sz w:val="16"/>
          <w:szCs w:val="16"/>
        </w:rPr>
        <w:t>F</w:t>
      </w:r>
      <w:r>
        <w:rPr>
          <w:rFonts w:cs="Arial" w:hAnsi="Arial" w:eastAsia="Arial" w:ascii="Arial"/>
          <w:b/>
          <w:color w:val="757574"/>
          <w:w w:val="95"/>
          <w:sz w:val="16"/>
          <w:szCs w:val="16"/>
        </w:rPr>
        <w:t>u</w:t>
      </w:r>
      <w:r>
        <w:rPr>
          <w:rFonts w:cs="Arial" w:hAnsi="Arial" w:eastAsia="Arial" w:ascii="Arial"/>
          <w:b/>
          <w:color w:val="626262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757574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626262"/>
          <w:w w:val="94"/>
          <w:sz w:val="16"/>
          <w:szCs w:val="16"/>
        </w:rPr>
        <w:t>t</w:t>
      </w:r>
      <w:r>
        <w:rPr>
          <w:rFonts w:cs="Arial" w:hAnsi="Arial" w:eastAsia="Arial" w:ascii="Arial"/>
          <w:b/>
          <w:color w:val="757574"/>
          <w:w w:val="121"/>
          <w:sz w:val="16"/>
          <w:szCs w:val="16"/>
        </w:rPr>
        <w:t>e</w:t>
      </w:r>
      <w:r>
        <w:rPr>
          <w:rFonts w:cs="Arial" w:hAnsi="Arial" w:eastAsia="Arial" w:ascii="Arial"/>
          <w:b/>
          <w:color w:val="757574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color w:val="757574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75757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75757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5757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62626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75757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757574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26262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ú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li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ec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h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6"/>
          <w:szCs w:val="26"/>
        </w:rPr>
        <w:jc w:val="left"/>
        <w:spacing w:before="3" w:lineRule="exact" w:line="260"/>
        <w:sectPr>
          <w:pgMar w:header="518" w:footer="0" w:top="1860" w:bottom="280" w:left="820" w:right="380"/>
          <w:headerReference w:type="default" r:id="rId16"/>
          <w:pgSz w:w="12240" w:h="158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30" w:lineRule="auto" w:line="247"/>
        <w:ind w:left="2860" w:right="-21" w:firstLine="7"/>
      </w:pPr>
      <w:r>
        <w:rPr>
          <w:rFonts w:cs="Arial" w:hAnsi="Arial" w:eastAsia="Arial" w:ascii="Arial"/>
          <w:b/>
          <w:color w:val="2B2B2B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B2B2B"/>
          <w:w w:val="96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82"/>
          <w:sz w:val="23"/>
          <w:szCs w:val="23"/>
        </w:rPr>
        <w:t>D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g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do</w:t>
      </w:r>
      <w:r>
        <w:rPr>
          <w:rFonts w:cs="Arial" w:hAnsi="Arial" w:eastAsia="Arial" w:ascii="Arial"/>
          <w:b/>
          <w:color w:val="2B2B2B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78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99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spacing w:val="0"/>
          <w:w w:val="109"/>
          <w:sz w:val="23"/>
          <w:szCs w:val="23"/>
        </w:rPr>
        <w:t>m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p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3A3A3A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v</w:t>
      </w:r>
      <w:r>
        <w:rPr>
          <w:rFonts w:cs="Arial" w:hAnsi="Arial" w:eastAsia="Arial" w:ascii="Arial"/>
          <w:b/>
          <w:color w:val="3A3A3A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b/>
          <w:color w:val="3A3A3A"/>
          <w:spacing w:val="1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101"/>
          <w:sz w:val="23"/>
          <w:szCs w:val="23"/>
        </w:rPr>
        <w:t>j</w:t>
      </w:r>
      <w:r>
        <w:rPr>
          <w:rFonts w:cs="Arial" w:hAnsi="Arial" w:eastAsia="Arial" w:ascii="Arial"/>
          <w:b/>
          <w:color w:val="2B2B2B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3A3A3A"/>
          <w:spacing w:val="0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3A3A3A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c</w:t>
      </w:r>
      <w:r>
        <w:rPr>
          <w:rFonts w:cs="Arial" w:hAnsi="Arial" w:eastAsia="Arial" w:ascii="Arial"/>
          <w:b/>
          <w:color w:val="3A3A3A"/>
          <w:spacing w:val="0"/>
          <w:w w:val="113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spacing w:val="0"/>
          <w:w w:val="107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A3A3A"/>
          <w:spacing w:val="0"/>
          <w:w w:val="94"/>
          <w:sz w:val="23"/>
          <w:szCs w:val="23"/>
        </w:rPr>
        <w:t>f</w:t>
      </w:r>
      <w:r>
        <w:rPr>
          <w:rFonts w:cs="Arial" w:hAnsi="Arial" w:eastAsia="Arial" w:ascii="Arial"/>
          <w:b/>
          <w:color w:val="2B2B2B"/>
          <w:spacing w:val="0"/>
          <w:w w:val="67"/>
          <w:sz w:val="23"/>
          <w:szCs w:val="23"/>
        </w:rPr>
        <w:t>i</w:t>
      </w:r>
      <w:r>
        <w:rPr>
          <w:rFonts w:cs="Arial" w:hAnsi="Arial" w:eastAsia="Arial" w:ascii="Arial"/>
          <w:b/>
          <w:color w:val="3A3A3A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2B2B2B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B2B2B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B2B2B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B2B2B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3A3A3A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B2B2B"/>
          <w:spacing w:val="0"/>
          <w:w w:val="135"/>
          <w:sz w:val="23"/>
          <w:szCs w:val="23"/>
        </w:rPr>
        <w:t>3</w:t>
      </w:r>
      <w:r>
        <w:rPr>
          <w:rFonts w:cs="Arial" w:hAnsi="Arial" w:eastAsia="Arial" w:ascii="Arial"/>
          <w:b/>
          <w:color w:val="2B2B2B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A3A3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B2B2B"/>
          <w:spacing w:val="0"/>
          <w:w w:val="90"/>
          <w:sz w:val="23"/>
          <w:szCs w:val="23"/>
        </w:rPr>
        <w:t>2</w:t>
      </w:r>
      <w:r>
        <w:rPr>
          <w:rFonts w:cs="Arial" w:hAnsi="Arial" w:eastAsia="Arial" w:ascii="Arial"/>
          <w:b/>
          <w:color w:val="2B2B2B"/>
          <w:spacing w:val="0"/>
          <w:w w:val="112"/>
          <w:sz w:val="23"/>
          <w:szCs w:val="23"/>
        </w:rPr>
        <w:t>0</w:t>
      </w:r>
      <w:r>
        <w:rPr>
          <w:rFonts w:cs="Arial" w:hAnsi="Arial" w:eastAsia="Arial" w:ascii="Arial"/>
          <w:b/>
          <w:color w:val="2B2B2B"/>
          <w:spacing w:val="0"/>
          <w:w w:val="73"/>
          <w:sz w:val="23"/>
          <w:szCs w:val="23"/>
        </w:rPr>
        <w:t>1</w:t>
      </w:r>
      <w:r>
        <w:rPr>
          <w:rFonts w:cs="Arial" w:hAnsi="Arial" w:eastAsia="Arial" w:ascii="Arial"/>
          <w:b/>
          <w:color w:val="2B2B2B"/>
          <w:spacing w:val="0"/>
          <w:w w:val="129"/>
          <w:sz w:val="23"/>
          <w:szCs w:val="23"/>
        </w:rPr>
        <w:t>2</w:t>
      </w:r>
      <w:r>
        <w:rPr>
          <w:rFonts w:cs="Arial" w:hAnsi="Arial" w:eastAsia="Arial" w:ascii="Arial"/>
          <w:b/>
          <w:color w:val="2B2B2B"/>
          <w:spacing w:val="0"/>
          <w:w w:val="129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2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2626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20"/>
        <w:sectPr>
          <w:type w:val="continuous"/>
          <w:pgSz w:w="12240" w:h="15840"/>
          <w:pgMar w:top="400" w:bottom="280" w:left="820" w:right="380"/>
          <w:cols w:num="2" w:equalWidth="off">
            <w:col w:w="7921" w:space="158"/>
            <w:col w:w="2961"/>
          </w:cols>
        </w:sectPr>
      </w:pPr>
      <w:r>
        <w:rPr>
          <w:rFonts w:cs="Arial" w:hAnsi="Arial" w:eastAsia="Arial" w:ascii="Arial"/>
          <w:b/>
          <w:color w:val="3A3A3A"/>
          <w:position w:val="-4"/>
          <w:sz w:val="15"/>
          <w:szCs w:val="15"/>
        </w:rPr>
        <w:t>V</w:t>
      </w:r>
      <w:r>
        <w:rPr>
          <w:rFonts w:cs="Arial" w:hAnsi="Arial" w:eastAsia="Arial" w:ascii="Arial"/>
          <w:b/>
          <w:color w:val="2B2B2B"/>
          <w:w w:val="120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3A3A3A"/>
          <w:w w:val="98"/>
          <w:position w:val="-4"/>
          <w:sz w:val="15"/>
          <w:szCs w:val="15"/>
        </w:rPr>
        <w:t>r</w:t>
      </w:r>
      <w:r>
        <w:rPr>
          <w:rFonts w:cs="Arial" w:hAnsi="Arial" w:eastAsia="Arial" w:ascii="Arial"/>
          <w:b/>
          <w:color w:val="505050"/>
          <w:w w:val="86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2B2B2B"/>
          <w:w w:val="120"/>
          <w:position w:val="-4"/>
          <w:sz w:val="15"/>
          <w:szCs w:val="15"/>
        </w:rPr>
        <w:t>ac</w:t>
      </w:r>
      <w:r>
        <w:rPr>
          <w:rFonts w:cs="Arial" w:hAnsi="Arial" w:eastAsia="Arial" w:ascii="Arial"/>
          <w:b/>
          <w:color w:val="3A3A3A"/>
          <w:w w:val="103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3A3A3A"/>
          <w:w w:val="110"/>
          <w:position w:val="-4"/>
          <w:sz w:val="15"/>
          <w:szCs w:val="15"/>
        </w:rPr>
        <w:t>ó</w:t>
      </w:r>
      <w:r>
        <w:rPr>
          <w:rFonts w:cs="Arial" w:hAnsi="Arial" w:eastAsia="Arial" w:ascii="Arial"/>
          <w:b/>
          <w:color w:val="2B2B2B"/>
          <w:w w:val="102"/>
          <w:position w:val="-4"/>
          <w:sz w:val="15"/>
          <w:szCs w:val="15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2463" w:right="-45"/>
      </w:pP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eto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2B2B2B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3A3A3A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3A3A3A"/>
          <w:spacing w:val="0"/>
          <w:w w:val="113"/>
          <w:sz w:val="16"/>
          <w:szCs w:val="16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5"/>
      </w:pPr>
      <w:r>
        <w:br w:type="column"/>
      </w:r>
      <w:r>
        <w:rPr>
          <w:rFonts w:cs="Times New Roman" w:hAnsi="Times New Roman" w:eastAsia="Times New Roman" w:ascii="Times New Roman"/>
          <w:color w:val="3A3A3A"/>
          <w:w w:val="9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3A3A3A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3A3A3A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A3A3A"/>
          <w:w w:val="134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5"/>
      </w:pPr>
      <w:r>
        <w:br w:type="column"/>
      </w:r>
      <w:r>
        <w:rPr>
          <w:rFonts w:cs="Times New Roman" w:hAnsi="Times New Roman" w:eastAsia="Times New Roman" w:ascii="Times New Roman"/>
          <w:color w:val="3A3A3A"/>
          <w:w w:val="9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B2B2B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3A3A3A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A3A3A"/>
          <w:w w:val="134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400" w:bottom="280" w:left="820" w:right="380"/>
          <w:cols w:num="4" w:equalWidth="off">
            <w:col w:w="3760" w:space="1540"/>
            <w:col w:w="346" w:space="1007"/>
            <w:col w:w="346" w:space="842"/>
            <w:col w:w="3199"/>
          </w:cols>
        </w:sectPr>
      </w:pPr>
      <w:r>
        <w:rPr>
          <w:rFonts w:cs="Arial" w:hAnsi="Arial" w:eastAsia="Arial" w:ascii="Arial"/>
          <w:b/>
          <w:color w:val="3A3A3A"/>
          <w:w w:val="51"/>
          <w:sz w:val="15"/>
          <w:szCs w:val="15"/>
        </w:rPr>
        <w:t>I</w:t>
      </w:r>
      <w:r>
        <w:rPr>
          <w:rFonts w:cs="Arial" w:hAnsi="Arial" w:eastAsia="Arial" w:ascii="Arial"/>
          <w:b/>
          <w:color w:val="3A3A3A"/>
          <w:w w:val="118"/>
          <w:sz w:val="15"/>
          <w:szCs w:val="15"/>
        </w:rPr>
        <w:t>mp</w:t>
      </w:r>
      <w:r>
        <w:rPr>
          <w:rFonts w:cs="Arial" w:hAnsi="Arial" w:eastAsia="Arial" w:ascii="Arial"/>
          <w:b/>
          <w:color w:val="3A3A3A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3A3A3A"/>
          <w:w w:val="93"/>
          <w:sz w:val="15"/>
          <w:szCs w:val="15"/>
        </w:rPr>
        <w:t>rt</w:t>
      </w:r>
      <w:r>
        <w:rPr>
          <w:rFonts w:cs="Arial" w:hAnsi="Arial" w:eastAsia="Arial" w:ascii="Arial"/>
          <w:b/>
          <w:color w:val="2B2B2B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2B2B2B"/>
          <w:w w:val="100"/>
          <w:sz w:val="15"/>
          <w:szCs w:val="15"/>
        </w:rPr>
        <w:t>             </w:t>
      </w:r>
      <w:r>
        <w:rPr>
          <w:rFonts w:cs="Arial" w:hAnsi="Arial" w:eastAsia="Arial" w:ascii="Arial"/>
          <w:b/>
          <w:color w:val="2B2B2B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1" w:lineRule="auto" w:line="320"/>
        <w:ind w:left="1498" w:right="1299"/>
      </w:pPr>
      <w:r>
        <w:rPr>
          <w:rFonts w:cs="Arial" w:hAnsi="Arial" w:eastAsia="Arial" w:ascii="Arial"/>
          <w:b/>
          <w:color w:val="757574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w w:val="96"/>
          <w:sz w:val="15"/>
          <w:szCs w:val="15"/>
        </w:rPr>
        <w:t>rv</w:t>
      </w:r>
      <w:r>
        <w:rPr>
          <w:rFonts w:cs="Arial" w:hAnsi="Arial" w:eastAsia="Arial" w:ascii="Arial"/>
          <w:b/>
          <w:color w:val="757574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spacing w:val="0"/>
          <w:w w:val="60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b/>
          <w:color w:val="626262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50505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color w:val="757574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626262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626262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96"/>
          <w:sz w:val="15"/>
          <w:szCs w:val="15"/>
        </w:rPr>
        <w:t>rv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5"/>
          <w:sz w:val="15"/>
          <w:szCs w:val="15"/>
        </w:rPr>
        <w:t>G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94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38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40"/>
        <w:ind w:left="1498" w:right="-43"/>
      </w:pPr>
      <w:r>
        <w:rPr>
          <w:rFonts w:cs="Arial" w:hAnsi="Arial" w:eastAsia="Arial" w:ascii="Arial"/>
          <w:b/>
          <w:color w:val="757574"/>
          <w:w w:val="62"/>
          <w:sz w:val="15"/>
          <w:szCs w:val="15"/>
        </w:rPr>
        <w:t>T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626262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f</w:t>
      </w:r>
      <w:r>
        <w:rPr>
          <w:rFonts w:cs="Arial" w:hAnsi="Arial" w:eastAsia="Arial" w:ascii="Arial"/>
          <w:b/>
          <w:color w:val="757574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.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26262"/>
          <w:spacing w:val="0"/>
          <w:w w:val="93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626262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gn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8E9191"/>
          <w:spacing w:val="0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8E9191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72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3"/>
        <w:ind w:left="-33" w:right="-33"/>
      </w:pPr>
      <w:r>
        <w:br w:type="column"/>
      </w:r>
      <w:r>
        <w:rPr>
          <w:rFonts w:cs="Times New Roman" w:hAnsi="Times New Roman" w:eastAsia="Times New Roman" w:ascii="Times New Roman"/>
          <w:color w:val="626262"/>
          <w:w w:val="89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757574"/>
          <w:w w:val="112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25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8E9191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w w:val="14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626262"/>
          <w:w w:val="10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40" w:right="-11"/>
      </w:pPr>
      <w:r>
        <w:rPr>
          <w:rFonts w:cs="Times New Roman" w:hAnsi="Times New Roman" w:eastAsia="Times New Roman" w:ascii="Times New Roman"/>
          <w:color w:val="757574"/>
          <w:w w:val="9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2,79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08</w:t>
      </w:r>
      <w:r>
        <w:rPr>
          <w:rFonts w:cs="Times New Roman" w:hAnsi="Times New Roman" w:eastAsia="Times New Roman" w:ascii="Times New Roman"/>
          <w:color w:val="757574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6"/>
        <w:ind w:left="75" w:right="-11"/>
      </w:pPr>
      <w:r>
        <w:rPr>
          <w:rFonts w:cs="Times New Roman" w:hAnsi="Times New Roman" w:eastAsia="Times New Roman" w:ascii="Times New Roman"/>
          <w:color w:val="757574"/>
          <w:w w:val="3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w w:val="143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25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626262"/>
          <w:w w:val="10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3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05050"/>
          <w:spacing w:val="0"/>
          <w:w w:val="14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spacing w:val="0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3"/>
        <w:ind w:left="-33" w:right="1754"/>
      </w:pPr>
      <w:r>
        <w:br w:type="column"/>
      </w:r>
      <w:r>
        <w:rPr>
          <w:rFonts w:cs="Times New Roman" w:hAnsi="Times New Roman" w:eastAsia="Times New Roman" w:ascii="Times New Roman"/>
          <w:color w:val="626262"/>
          <w:w w:val="98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626262"/>
          <w:w w:val="116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2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w w:val="9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757574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1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757574"/>
          <w:spacing w:val="0"/>
          <w:w w:val="71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spacing w:val="0"/>
          <w:w w:val="8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8E9191"/>
          <w:spacing w:val="0"/>
          <w:w w:val="161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position w:val="1"/>
          <w:sz w:val="16"/>
          <w:szCs w:val="16"/>
        </w:rPr>
        <w:t>79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position w:val="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757574"/>
          <w:spacing w:val="16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1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position w:val="1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6"/>
        <w:ind w:left="147" w:right="1754"/>
      </w:pP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626262"/>
          <w:w w:val="116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05050"/>
          <w:w w:val="116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72</w:t>
      </w:r>
      <w:r>
        <w:rPr>
          <w:rFonts w:cs="Times New Roman" w:hAnsi="Times New Roman" w:eastAsia="Times New Roman" w:ascii="Times New Roman"/>
          <w:color w:val="757574"/>
          <w:w w:val="100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color w:val="757574"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1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8E9191"/>
          <w:spacing w:val="0"/>
          <w:w w:val="89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98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626262"/>
          <w:spacing w:val="0"/>
          <w:w w:val="125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757574"/>
          <w:spacing w:val="0"/>
          <w:w w:val="8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position w:val="1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757574"/>
          <w:spacing w:val="-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1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8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26262"/>
          <w:spacing w:val="0"/>
          <w:w w:val="116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6"/>
        <w:ind w:left="180"/>
        <w:sectPr>
          <w:type w:val="continuous"/>
          <w:pgSz w:w="12240" w:h="15840"/>
          <w:pgMar w:top="400" w:bottom="280" w:left="820" w:right="380"/>
          <w:cols w:num="3" w:equalWidth="off">
            <w:col w:w="4609" w:space="511"/>
            <w:col w:w="951" w:space="395"/>
            <w:col w:w="4574"/>
          </w:cols>
        </w:sectPr>
      </w:pP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626262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505050"/>
          <w:w w:val="116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2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757574"/>
          <w:w w:val="100"/>
          <w:sz w:val="16"/>
          <w:szCs w:val="16"/>
        </w:rPr>
        <w:t>         </w:t>
      </w:r>
      <w:r>
        <w:rPr>
          <w:rFonts w:cs="Times New Roman" w:hAnsi="Times New Roman" w:eastAsia="Times New Roman" w:ascii="Times New Roman"/>
          <w:color w:val="757574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4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93"/>
          <w:sz w:val="16"/>
          <w:szCs w:val="16"/>
        </w:rPr>
        <w:t>1.1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52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626262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101"/>
          <w:sz w:val="16"/>
          <w:szCs w:val="16"/>
        </w:rPr>
        <w:t>1.</w:t>
      </w:r>
      <w:r>
        <w:rPr>
          <w:rFonts w:cs="Times New Roman" w:hAnsi="Times New Roman" w:eastAsia="Times New Roman" w:ascii="Times New Roman"/>
          <w:color w:val="757574"/>
          <w:spacing w:val="0"/>
          <w:w w:val="125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3"/>
        <w:ind w:left="1498"/>
      </w:pP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57574"/>
          <w:spacing w:val="16"/>
          <w:w w:val="11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8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757574"/>
          <w:spacing w:val="0"/>
          <w:w w:val="13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6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57574"/>
          <w:spacing w:val="0"/>
          <w:w w:val="10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color w:val="757574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98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8E9191"/>
          <w:spacing w:val="0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2"/>
          <w:sz w:val="16"/>
          <w:szCs w:val="16"/>
        </w:rPr>
        <w:t>88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93</w:t>
      </w:r>
      <w:r>
        <w:rPr>
          <w:rFonts w:cs="Times New Roman" w:hAnsi="Times New Roman" w:eastAsia="Times New Roman" w:ascii="Times New Roman"/>
          <w:color w:val="757574"/>
          <w:spacing w:val="0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6"/>
        <w:ind w:left="1506"/>
      </w:pPr>
      <w:r>
        <w:rPr>
          <w:rFonts w:cs="Arial" w:hAnsi="Arial" w:eastAsia="Arial" w:ascii="Arial"/>
          <w:b/>
          <w:color w:val="757574"/>
          <w:w w:val="66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03"/>
          <w:sz w:val="15"/>
          <w:szCs w:val="15"/>
        </w:rPr>
        <w:t>,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34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spacing w:val="0"/>
          <w:w w:val="118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34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g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757574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b/>
          <w:color w:val="8E9191"/>
          <w:spacing w:val="0"/>
          <w:w w:val="103"/>
          <w:sz w:val="15"/>
          <w:szCs w:val="15"/>
        </w:rPr>
        <w:t>,</w:t>
      </w:r>
      <w:r>
        <w:rPr>
          <w:rFonts w:cs="Arial" w:hAnsi="Arial" w:eastAsia="Arial" w:ascii="Arial"/>
          <w:b/>
          <w:color w:val="757574"/>
          <w:spacing w:val="0"/>
          <w:w w:val="103"/>
          <w:sz w:val="15"/>
          <w:szCs w:val="15"/>
        </w:rPr>
        <w:t>7</w:t>
      </w:r>
      <w:r>
        <w:rPr>
          <w:rFonts w:cs="Arial" w:hAnsi="Arial" w:eastAsia="Arial" w:ascii="Arial"/>
          <w:b/>
          <w:color w:val="757574"/>
          <w:spacing w:val="0"/>
          <w:w w:val="112"/>
          <w:sz w:val="15"/>
          <w:szCs w:val="15"/>
        </w:rPr>
        <w:t>8</w:t>
      </w:r>
      <w:r>
        <w:rPr>
          <w:rFonts w:cs="Arial" w:hAnsi="Arial" w:eastAsia="Arial" w:ascii="Arial"/>
          <w:b/>
          <w:color w:val="757574"/>
          <w:spacing w:val="0"/>
          <w:w w:val="103"/>
          <w:sz w:val="15"/>
          <w:szCs w:val="15"/>
        </w:rPr>
        <w:t>7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757574"/>
          <w:spacing w:val="0"/>
          <w:w w:val="112"/>
          <w:sz w:val="15"/>
          <w:szCs w:val="15"/>
        </w:rPr>
        <w:t>80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3"/>
        <w:ind w:left="1506" w:right="-43"/>
      </w:pPr>
      <w:r>
        <w:rPr>
          <w:rFonts w:cs="Arial" w:hAnsi="Arial" w:eastAsia="Arial" w:ascii="Arial"/>
          <w:b/>
          <w:color w:val="8E9191"/>
          <w:w w:val="34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112"/>
          <w:sz w:val="15"/>
          <w:szCs w:val="15"/>
        </w:rPr>
        <w:t>v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57574"/>
          <w:w w:val="69"/>
          <w:sz w:val="15"/>
          <w:szCs w:val="15"/>
        </w:rPr>
        <w:t>si</w:t>
      </w:r>
      <w:r>
        <w:rPr>
          <w:rFonts w:cs="Arial" w:hAnsi="Arial" w:eastAsia="Arial" w:ascii="Arial"/>
          <w:b/>
          <w:color w:val="757574"/>
          <w:w w:val="118"/>
          <w:sz w:val="15"/>
          <w:szCs w:val="15"/>
        </w:rPr>
        <w:t>ó</w:t>
      </w:r>
      <w:r>
        <w:rPr>
          <w:rFonts w:cs="Arial" w:hAnsi="Arial" w:eastAsia="Arial" w:ascii="Arial"/>
          <w:b/>
          <w:color w:val="757574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94"/>
          <w:sz w:val="15"/>
          <w:szCs w:val="15"/>
        </w:rPr>
        <w:t>ú</w:t>
      </w:r>
      <w:r>
        <w:rPr>
          <w:rFonts w:cs="Arial" w:hAnsi="Arial" w:eastAsia="Arial" w:ascii="Arial"/>
          <w:b/>
          <w:color w:val="757574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                                                         </w:t>
      </w:r>
      <w:r>
        <w:rPr>
          <w:rFonts w:cs="Arial" w:hAnsi="Arial" w:eastAsia="Arial" w:ascii="Arial"/>
          <w:b/>
          <w:color w:val="757574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25"/>
          <w:sz w:val="15"/>
          <w:szCs w:val="15"/>
        </w:rPr>
        <w:t>1</w:t>
      </w:r>
      <w:r>
        <w:rPr>
          <w:rFonts w:cs="Arial" w:hAnsi="Arial" w:eastAsia="Arial" w:ascii="Arial"/>
          <w:b/>
          <w:color w:val="757574"/>
          <w:spacing w:val="0"/>
          <w:w w:val="138"/>
          <w:sz w:val="15"/>
          <w:szCs w:val="15"/>
        </w:rPr>
        <w:t>7</w:t>
      </w:r>
      <w:r>
        <w:rPr>
          <w:rFonts w:cs="Arial" w:hAnsi="Arial" w:eastAsia="Arial" w:ascii="Arial"/>
          <w:b/>
          <w:color w:val="757574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,</w:t>
      </w:r>
      <w:r>
        <w:rPr>
          <w:rFonts w:cs="Arial" w:hAnsi="Arial" w:eastAsia="Arial" w:ascii="Arial"/>
          <w:b/>
          <w:color w:val="757574"/>
          <w:spacing w:val="0"/>
          <w:w w:val="112"/>
          <w:sz w:val="15"/>
          <w:szCs w:val="15"/>
        </w:rPr>
        <w:t>2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b/>
          <w:color w:val="757574"/>
          <w:spacing w:val="0"/>
          <w:w w:val="138"/>
          <w:sz w:val="15"/>
          <w:szCs w:val="15"/>
        </w:rPr>
        <w:t>5</w:t>
      </w:r>
      <w:r>
        <w:rPr>
          <w:rFonts w:cs="Arial" w:hAnsi="Arial" w:eastAsia="Arial" w:ascii="Arial"/>
          <w:b/>
          <w:color w:val="757574"/>
          <w:spacing w:val="0"/>
          <w:w w:val="103"/>
          <w:sz w:val="15"/>
          <w:szCs w:val="15"/>
        </w:rPr>
        <w:t>.7</w:t>
      </w:r>
      <w:r>
        <w:rPr>
          <w:rFonts w:cs="Arial" w:hAnsi="Arial" w:eastAsia="Arial" w:ascii="Arial"/>
          <w:b/>
          <w:color w:val="757574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b/>
          <w:color w:val="626262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506" w:right="-50"/>
      </w:pPr>
      <w:r>
        <w:rPr>
          <w:rFonts w:cs="Arial" w:hAnsi="Arial" w:eastAsia="Arial" w:ascii="Arial"/>
          <w:b/>
          <w:color w:val="757574"/>
          <w:w w:val="93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72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ú</w:t>
      </w:r>
      <w:r>
        <w:rPr>
          <w:rFonts w:cs="Arial" w:hAnsi="Arial" w:eastAsia="Arial" w:ascii="Arial"/>
          <w:b/>
          <w:color w:val="757574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626262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                                                                </w:t>
      </w:r>
      <w:r>
        <w:rPr>
          <w:rFonts w:cs="Arial" w:hAnsi="Arial" w:eastAsia="Arial" w:ascii="Arial"/>
          <w:b/>
          <w:color w:val="757574"/>
          <w:spacing w:val="-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57574"/>
          <w:spacing w:val="0"/>
          <w:w w:val="7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color w:val="757574"/>
          <w:spacing w:val="29"/>
          <w:w w:val="71"/>
          <w:sz w:val="20"/>
          <w:szCs w:val="20"/>
        </w:rPr>
        <w:t> </w:t>
      </w:r>
      <w:r>
        <w:rPr>
          <w:rFonts w:cs="Arial" w:hAnsi="Arial" w:eastAsia="Arial" w:ascii="Arial"/>
          <w:b/>
          <w:color w:val="757574"/>
          <w:spacing w:val="0"/>
          <w:w w:val="77"/>
          <w:sz w:val="15"/>
          <w:szCs w:val="15"/>
        </w:rPr>
        <w:t>7</w:t>
      </w:r>
      <w:r>
        <w:rPr>
          <w:rFonts w:cs="Arial" w:hAnsi="Arial" w:eastAsia="Arial" w:ascii="Arial"/>
          <w:b/>
          <w:color w:val="757574"/>
          <w:spacing w:val="-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505050"/>
          <w:spacing w:val="0"/>
          <w:w w:val="78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color w:val="757574"/>
          <w:spacing w:val="0"/>
          <w:w w:val="78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color w:val="757574"/>
          <w:spacing w:val="2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757574"/>
          <w:spacing w:val="0"/>
          <w:w w:val="7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color w:val="505050"/>
          <w:spacing w:val="0"/>
          <w:w w:val="86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color w:val="757574"/>
          <w:spacing w:val="0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20"/>
        <w:ind w:left="1498" w:right="-46"/>
      </w:pPr>
      <w:r>
        <w:rPr>
          <w:rFonts w:cs="Arial" w:hAnsi="Arial" w:eastAsia="Arial" w:ascii="Arial"/>
          <w:b/>
          <w:color w:val="505050"/>
          <w:w w:val="55"/>
          <w:sz w:val="17"/>
          <w:szCs w:val="17"/>
        </w:rPr>
        <w:t>T</w:t>
      </w:r>
      <w:r>
        <w:rPr>
          <w:rFonts w:cs="Arial" w:hAnsi="Arial" w:eastAsia="Arial" w:ascii="Arial"/>
          <w:b/>
          <w:color w:val="3A3A3A"/>
          <w:w w:val="97"/>
          <w:sz w:val="17"/>
          <w:szCs w:val="17"/>
        </w:rPr>
        <w:t>o</w:t>
      </w:r>
      <w:r>
        <w:rPr>
          <w:rFonts w:cs="Arial" w:hAnsi="Arial" w:eastAsia="Arial" w:ascii="Arial"/>
          <w:b/>
          <w:color w:val="3A3A3A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color w:val="2B2B2B"/>
          <w:w w:val="99"/>
          <w:sz w:val="17"/>
          <w:szCs w:val="17"/>
        </w:rPr>
        <w:t>a</w:t>
      </w:r>
      <w:r>
        <w:rPr>
          <w:rFonts w:cs="Arial" w:hAnsi="Arial" w:eastAsia="Arial" w:ascii="Arial"/>
          <w:b/>
          <w:color w:val="2B2B2B"/>
          <w:w w:val="91"/>
          <w:sz w:val="17"/>
          <w:szCs w:val="17"/>
        </w:rPr>
        <w:t>l</w:t>
      </w:r>
      <w:r>
        <w:rPr>
          <w:rFonts w:cs="Arial" w:hAnsi="Arial" w:eastAsia="Arial" w:ascii="Arial"/>
          <w:b/>
          <w:color w:val="2B2B2B"/>
          <w:w w:val="100"/>
          <w:sz w:val="17"/>
          <w:szCs w:val="17"/>
        </w:rPr>
        <w:t>                                                                 </w:t>
      </w:r>
      <w:r>
        <w:rPr>
          <w:rFonts w:cs="Arial" w:hAnsi="Arial" w:eastAsia="Arial" w:ascii="Arial"/>
          <w:b/>
          <w:color w:val="2B2B2B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505050"/>
          <w:spacing w:val="0"/>
          <w:w w:val="83"/>
          <w:sz w:val="17"/>
          <w:szCs w:val="17"/>
        </w:rPr>
        <w:t>$</w:t>
      </w:r>
      <w:r>
        <w:rPr>
          <w:rFonts w:cs="Arial" w:hAnsi="Arial" w:eastAsia="Arial" w:ascii="Arial"/>
          <w:b/>
          <w:color w:val="3A3A3A"/>
          <w:spacing w:val="0"/>
          <w:w w:val="68"/>
          <w:sz w:val="17"/>
          <w:szCs w:val="17"/>
        </w:rPr>
        <w:t>1</w:t>
      </w:r>
      <w:r>
        <w:rPr>
          <w:rFonts w:cs="Arial" w:hAnsi="Arial" w:eastAsia="Arial" w:ascii="Arial"/>
          <w:b/>
          <w:color w:val="3A3A3A"/>
          <w:spacing w:val="0"/>
          <w:w w:val="167"/>
          <w:sz w:val="17"/>
          <w:szCs w:val="17"/>
        </w:rPr>
        <w:t>0</w:t>
      </w:r>
      <w:r>
        <w:rPr>
          <w:rFonts w:cs="Arial" w:hAnsi="Arial" w:eastAsia="Arial" w:ascii="Arial"/>
          <w:b/>
          <w:color w:val="3A3A3A"/>
          <w:spacing w:val="0"/>
          <w:w w:val="68"/>
          <w:sz w:val="17"/>
          <w:szCs w:val="17"/>
        </w:rPr>
        <w:t>1</w:t>
      </w:r>
      <w:r>
        <w:rPr>
          <w:rFonts w:cs="Arial" w:hAnsi="Arial" w:eastAsia="Arial" w:ascii="Arial"/>
          <w:b/>
          <w:color w:val="3A3A3A"/>
          <w:spacing w:val="0"/>
          <w:w w:val="114"/>
          <w:sz w:val="17"/>
          <w:szCs w:val="17"/>
        </w:rPr>
        <w:t>6</w:t>
      </w:r>
      <w:r>
        <w:rPr>
          <w:rFonts w:cs="Arial" w:hAnsi="Arial" w:eastAsia="Arial" w:ascii="Arial"/>
          <w:b/>
          <w:color w:val="3A3A3A"/>
          <w:spacing w:val="0"/>
          <w:w w:val="84"/>
          <w:sz w:val="17"/>
          <w:szCs w:val="17"/>
        </w:rPr>
        <w:t>.Q4</w:t>
      </w:r>
      <w:r>
        <w:rPr>
          <w:rFonts w:cs="Arial" w:hAnsi="Arial" w:eastAsia="Arial" w:ascii="Arial"/>
          <w:b/>
          <w:color w:val="3A3A3A"/>
          <w:spacing w:val="0"/>
          <w:w w:val="91"/>
          <w:sz w:val="17"/>
          <w:szCs w:val="17"/>
        </w:rPr>
        <w:t>6</w:t>
      </w:r>
      <w:r>
        <w:rPr>
          <w:rFonts w:cs="Arial" w:hAnsi="Arial" w:eastAsia="Arial" w:ascii="Arial"/>
          <w:b/>
          <w:color w:val="505050"/>
          <w:spacing w:val="0"/>
          <w:w w:val="121"/>
          <w:sz w:val="17"/>
          <w:szCs w:val="17"/>
        </w:rPr>
        <w:t>1</w:t>
      </w:r>
      <w:r>
        <w:rPr>
          <w:rFonts w:cs="Arial" w:hAnsi="Arial" w:eastAsia="Arial" w:ascii="Arial"/>
          <w:b/>
          <w:color w:val="505050"/>
          <w:spacing w:val="0"/>
          <w:w w:val="114"/>
          <w:sz w:val="17"/>
          <w:szCs w:val="17"/>
        </w:rPr>
        <w:t>9</w:t>
      </w:r>
      <w:r>
        <w:rPr>
          <w:rFonts w:cs="Arial" w:hAnsi="Arial" w:eastAsia="Arial" w:ascii="Arial"/>
          <w:b/>
          <w:color w:val="2B2B2B"/>
          <w:spacing w:val="0"/>
          <w:w w:val="91"/>
          <w:sz w:val="17"/>
          <w:szCs w:val="17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2"/>
        <w:ind w:left="1434"/>
      </w:pPr>
      <w:r>
        <w:rPr>
          <w:rFonts w:cs="Arial" w:hAnsi="Arial" w:eastAsia="Arial" w:ascii="Arial"/>
          <w:b/>
          <w:color w:val="757574"/>
          <w:w w:val="62"/>
          <w:sz w:val="15"/>
          <w:szCs w:val="15"/>
        </w:rPr>
        <w:t>F</w:t>
      </w:r>
      <w:r>
        <w:rPr>
          <w:rFonts w:cs="Arial" w:hAnsi="Arial" w:eastAsia="Arial" w:ascii="Arial"/>
          <w:b/>
          <w:color w:val="757574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626262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57574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w w:val="86"/>
          <w:sz w:val="15"/>
          <w:szCs w:val="15"/>
        </w:rPr>
        <w:t>:</w:t>
      </w:r>
      <w:r>
        <w:rPr>
          <w:rFonts w:cs="Arial" w:hAnsi="Arial" w:eastAsia="Arial" w:ascii="Arial"/>
          <w:b/>
          <w:color w:val="75757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t</w:t>
      </w:r>
      <w:r>
        <w:rPr>
          <w:rFonts w:cs="Arial" w:hAnsi="Arial" w:eastAsia="Arial" w:ascii="Arial"/>
          <w:b/>
          <w:color w:val="757574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22"/>
          <w:w w:val="111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79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ú</w:t>
      </w:r>
      <w:r>
        <w:rPr>
          <w:rFonts w:cs="Arial" w:hAnsi="Arial" w:eastAsia="Arial" w:ascii="Arial"/>
          <w:b/>
          <w:color w:val="626262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97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p</w:t>
      </w:r>
      <w:r>
        <w:rPr>
          <w:rFonts w:cs="Arial" w:hAnsi="Arial" w:eastAsia="Arial" w:ascii="Arial"/>
          <w:b/>
          <w:color w:val="757574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57574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57574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57574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57574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57574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626262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57574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57574"/>
          <w:spacing w:val="0"/>
          <w:w w:val="102"/>
          <w:sz w:val="15"/>
          <w:szCs w:val="15"/>
        </w:rPr>
        <w:t>h</w:t>
      </w:r>
      <w:r>
        <w:rPr>
          <w:rFonts w:cs="Arial" w:hAnsi="Arial" w:eastAsia="Arial" w:ascii="Arial"/>
          <w:b/>
          <w:color w:val="626262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735"/>
      </w:pPr>
      <w:r>
        <w:rPr>
          <w:rFonts w:cs="Arial" w:hAnsi="Arial" w:eastAsia="Arial" w:ascii="Arial"/>
          <w:b/>
          <w:color w:val="2B2B2B"/>
          <w:w w:val="61"/>
          <w:position w:val="-1"/>
          <w:sz w:val="23"/>
          <w:szCs w:val="23"/>
        </w:rPr>
        <w:t>F</w:t>
      </w:r>
      <w:r>
        <w:rPr>
          <w:rFonts w:cs="Arial" w:hAnsi="Arial" w:eastAsia="Arial" w:ascii="Arial"/>
          <w:b/>
          <w:color w:val="2B2B2B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w w:val="102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2B2B2B"/>
          <w:w w:val="118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3A3A3A"/>
          <w:w w:val="101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B2B2B"/>
          <w:w w:val="116"/>
          <w:position w:val="-1"/>
          <w:sz w:val="23"/>
          <w:szCs w:val="23"/>
        </w:rPr>
        <w:t>m</w:t>
      </w:r>
      <w:r>
        <w:rPr>
          <w:rFonts w:cs="Arial" w:hAnsi="Arial" w:eastAsia="Arial" w:ascii="Arial"/>
          <w:b/>
          <w:color w:val="3A3A3A"/>
          <w:w w:val="79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B2B2B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B2B2B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3A3A3A"/>
          <w:w w:val="112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3A3A3A"/>
          <w:w w:val="102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2B2B2B"/>
          <w:w w:val="84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23"/>
        <w:ind w:left="219" w:right="-33"/>
      </w:pPr>
      <w:r>
        <w:br w:type="column"/>
      </w:r>
      <w:r>
        <w:rPr>
          <w:rFonts w:cs="Times New Roman" w:hAnsi="Times New Roman" w:eastAsia="Times New Roman" w:ascii="Times New Roman"/>
          <w:color w:val="757574"/>
          <w:w w:val="3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w w:val="14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8E9191"/>
          <w:spacing w:val="-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8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2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98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7"/>
        <w:ind w:left="515" w:right="-33"/>
      </w:pPr>
      <w:r>
        <w:rPr>
          <w:rFonts w:cs="Times New Roman" w:hAnsi="Times New Roman" w:eastAsia="Times New Roman" w:ascii="Times New Roman"/>
          <w:color w:val="757574"/>
          <w:w w:val="8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25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56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98" w:right="-33"/>
      </w:pPr>
      <w:r>
        <w:rPr>
          <w:rFonts w:cs="Times New Roman" w:hAnsi="Times New Roman" w:eastAsia="Times New Roman" w:ascii="Times New Roman"/>
          <w:color w:val="757574"/>
          <w:w w:val="98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52</w:t>
      </w:r>
      <w:r>
        <w:rPr>
          <w:rFonts w:cs="Times New Roman" w:hAnsi="Times New Roman" w:eastAsia="Times New Roman" w:ascii="Times New Roman"/>
          <w:color w:val="8E9191"/>
          <w:w w:val="10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52</w:t>
      </w:r>
      <w:r>
        <w:rPr>
          <w:rFonts w:cs="Times New Roman" w:hAnsi="Times New Roman" w:eastAsia="Times New Roman" w:ascii="Times New Roman"/>
          <w:color w:val="8E9191"/>
          <w:w w:val="10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w w:val="98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4"/>
        <w:ind w:left="376" w:right="-34"/>
      </w:pPr>
      <w:r>
        <w:rPr>
          <w:rFonts w:cs="Arial" w:hAnsi="Arial" w:eastAsia="Arial" w:ascii="Arial"/>
          <w:color w:val="757574"/>
          <w:spacing w:val="0"/>
          <w:w w:val="73"/>
          <w:sz w:val="19"/>
          <w:szCs w:val="19"/>
        </w:rPr>
        <w:t>7</w:t>
      </w:r>
      <w:r>
        <w:rPr>
          <w:rFonts w:cs="Arial" w:hAnsi="Arial" w:eastAsia="Arial" w:ascii="Arial"/>
          <w:color w:val="757574"/>
          <w:spacing w:val="14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757574"/>
          <w:spacing w:val="0"/>
          <w:w w:val="73"/>
          <w:sz w:val="19"/>
          <w:szCs w:val="19"/>
        </w:rPr>
        <w:t>5</w:t>
      </w:r>
      <w:r>
        <w:rPr>
          <w:rFonts w:cs="Arial" w:hAnsi="Arial" w:eastAsia="Arial" w:ascii="Arial"/>
          <w:color w:val="757574"/>
          <w:spacing w:val="0"/>
          <w:w w:val="73"/>
          <w:sz w:val="19"/>
          <w:szCs w:val="19"/>
        </w:rPr>
        <w:t>3</w:t>
      </w:r>
      <w:r>
        <w:rPr>
          <w:rFonts w:cs="Arial" w:hAnsi="Arial" w:eastAsia="Arial" w:ascii="Arial"/>
          <w:color w:val="757574"/>
          <w:spacing w:val="0"/>
          <w:w w:val="73"/>
          <w:sz w:val="19"/>
          <w:szCs w:val="19"/>
        </w:rPr>
        <w:t>3</w:t>
      </w:r>
      <w:r>
        <w:rPr>
          <w:rFonts w:cs="Arial" w:hAnsi="Arial" w:eastAsia="Arial" w:ascii="Arial"/>
          <w:color w:val="757574"/>
          <w:spacing w:val="38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757574"/>
          <w:spacing w:val="0"/>
          <w:w w:val="68"/>
          <w:sz w:val="19"/>
          <w:szCs w:val="19"/>
        </w:rPr>
        <w:t>9</w:t>
      </w:r>
      <w:r>
        <w:rPr>
          <w:rFonts w:cs="Arial" w:hAnsi="Arial" w:eastAsia="Arial" w:ascii="Arial"/>
          <w:color w:val="757574"/>
          <w:spacing w:val="0"/>
          <w:w w:val="61"/>
          <w:sz w:val="19"/>
          <w:szCs w:val="19"/>
        </w:rPr>
        <w:t>1</w:t>
      </w:r>
      <w:r>
        <w:rPr>
          <w:rFonts w:cs="Arial" w:hAnsi="Arial" w:eastAsia="Arial" w:ascii="Arial"/>
          <w:color w:val="757574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2"/>
        <w:ind w:right="-26"/>
      </w:pPr>
      <w:r>
        <w:rPr>
          <w:rFonts w:cs="Times New Roman" w:hAnsi="Times New Roman" w:eastAsia="Times New Roman" w:ascii="Times New Roman"/>
          <w:i/>
          <w:color w:val="3A3A3A"/>
          <w:w w:val="9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505050"/>
          <w:w w:val="18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3A3A3A"/>
          <w:w w:val="67"/>
          <w:sz w:val="17"/>
          <w:szCs w:val="17"/>
        </w:rPr>
        <w:t>..OO</w:t>
      </w:r>
      <w:r>
        <w:rPr>
          <w:rFonts w:cs="Times New Roman" w:hAnsi="Times New Roman" w:eastAsia="Times New Roman" w:ascii="Times New Roman"/>
          <w:i/>
          <w:color w:val="2B2B2B"/>
          <w:w w:val="10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26262"/>
          <w:w w:val="10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i/>
          <w:color w:val="2B2B2B"/>
          <w:w w:val="193"/>
          <w:sz w:val="17"/>
          <w:szCs w:val="17"/>
        </w:rPr>
        <w:t>ill</w:t>
      </w:r>
      <w:r>
        <w:rPr>
          <w:rFonts w:cs="Times New Roman" w:hAnsi="Times New Roman" w:eastAsia="Times New Roman" w:ascii="Times New Roman"/>
          <w:i/>
          <w:color w:val="2B2B2B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95"/>
          <w:sz w:val="18"/>
          <w:szCs w:val="18"/>
        </w:rPr>
        <w:t>44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23"/>
        <w:ind w:left="47" w:right="1762"/>
      </w:pPr>
      <w:r>
        <w:br w:type="column"/>
      </w:r>
      <w:r>
        <w:rPr>
          <w:rFonts w:cs="Times New Roman" w:hAnsi="Times New Roman" w:eastAsia="Times New Roman" w:ascii="Times New Roman"/>
          <w:color w:val="8E9191"/>
          <w:w w:val="3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w w:val="134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626262"/>
          <w:w w:val="107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65</w:t>
      </w:r>
      <w:r>
        <w:rPr>
          <w:rFonts w:cs="Times New Roman" w:hAnsi="Times New Roman" w:eastAsia="Times New Roman" w:ascii="Times New Roman"/>
          <w:color w:val="626262"/>
          <w:w w:val="98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626262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626262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3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spacing w:val="0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7"/>
        <w:ind w:left="198" w:right="1733"/>
      </w:pP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2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05050"/>
          <w:spacing w:val="0"/>
          <w:w w:val="14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757574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10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105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spacing w:val="0"/>
          <w:w w:val="10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10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spacing w:val="0"/>
          <w:w w:val="105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2"/>
        <w:ind w:left="-33" w:right="1747"/>
      </w:pPr>
      <w:r>
        <w:pict>
          <v:shape type="#_x0000_t75" style="position:absolute;margin-left:563.04pt;margin-top:1.86875pt;width:24.48pt;height:72pt;mso-position-horizontal-relative:page;mso-position-vertical-relative:paragraph;z-index:-2864">
            <v:imagedata o:title="" r:id="rId17"/>
          </v:shape>
        </w:pict>
      </w:r>
      <w:r>
        <w:rPr>
          <w:rFonts w:cs="Times New Roman" w:hAnsi="Times New Roman" w:eastAsia="Times New Roman" w:ascii="Times New Roman"/>
          <w:color w:val="757574"/>
          <w:w w:val="8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w w:val="143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63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8E9191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57574"/>
          <w:w w:val="11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626262"/>
          <w:w w:val="107"/>
          <w:sz w:val="16"/>
          <w:szCs w:val="16"/>
        </w:rPr>
        <w:t>49</w:t>
      </w:r>
      <w:r>
        <w:rPr>
          <w:rFonts w:cs="Times New Roman" w:hAnsi="Times New Roman" w:eastAsia="Times New Roman" w:ascii="Times New Roman"/>
          <w:color w:val="626262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626262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67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757574"/>
          <w:spacing w:val="0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79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3"/>
        <w:ind w:left="180"/>
      </w:pPr>
      <w:r>
        <w:rPr>
          <w:rFonts w:cs="Times New Roman" w:hAnsi="Times New Roman" w:eastAsia="Times New Roman" w:ascii="Times New Roman"/>
          <w:color w:val="A4A8A4"/>
          <w:spacing w:val="0"/>
          <w:w w:val="75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7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7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26"/>
          <w:w w:val="75"/>
          <w:sz w:val="16"/>
          <w:szCs w:val="16"/>
        </w:rPr>
        <w:t> </w:t>
      </w:r>
      <w:r>
        <w:rPr>
          <w:rFonts w:cs="Arial" w:hAnsi="Arial" w:eastAsia="Arial" w:ascii="Arial"/>
          <w:i/>
          <w:color w:val="757574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i/>
          <w:color w:val="757574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i/>
          <w:color w:val="757574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i/>
          <w:color w:val="757574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57574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757574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E9191"/>
          <w:spacing w:val="0"/>
          <w:w w:val="67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8E9191"/>
          <w:spacing w:val="0"/>
          <w:w w:val="10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A4A8A4"/>
          <w:spacing w:val="0"/>
          <w:w w:val="47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40"/>
        <w:ind w:left="14" w:right="1816"/>
      </w:pPr>
      <w:r>
        <w:rPr>
          <w:rFonts w:cs="Times New Roman" w:hAnsi="Times New Roman" w:eastAsia="Times New Roman" w:ascii="Times New Roman"/>
          <w:color w:val="505050"/>
          <w:spacing w:val="0"/>
          <w:w w:val="85"/>
          <w:sz w:val="21"/>
          <w:szCs w:val="21"/>
        </w:rPr>
        <w:t>Slll</w:t>
      </w:r>
      <w:r>
        <w:rPr>
          <w:rFonts w:cs="Times New Roman" w:hAnsi="Times New Roman" w:eastAsia="Times New Roman" w:ascii="Times New Roman"/>
          <w:color w:val="505050"/>
          <w:spacing w:val="15"/>
          <w:w w:val="8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85"/>
          <w:sz w:val="18"/>
          <w:szCs w:val="18"/>
        </w:rPr>
        <w:t>22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8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85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2B2B2B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3A3A3A"/>
          <w:spacing w:val="12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4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757574"/>
          <w:spacing w:val="0"/>
          <w:w w:val="7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1"/>
        <w:ind w:left="926" w:right="2209"/>
      </w:pPr>
      <w:r>
        <w:rPr>
          <w:rFonts w:cs="Arial" w:hAnsi="Arial" w:eastAsia="Arial" w:ascii="Arial"/>
          <w:color w:val="C4C4C4"/>
          <w:spacing w:val="0"/>
          <w:w w:val="105"/>
          <w:sz w:val="16"/>
          <w:szCs w:val="16"/>
        </w:rPr>
        <w:t>'/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34"/>
          <w:szCs w:val="34"/>
        </w:rPr>
        <w:jc w:val="center"/>
        <w:spacing w:before="93"/>
        <w:ind w:left="732" w:right="2397"/>
        <w:sectPr>
          <w:type w:val="continuous"/>
          <w:pgSz w:w="12240" w:h="15840"/>
          <w:pgMar w:top="400" w:bottom="280" w:left="820" w:right="380"/>
          <w:cols w:num="3" w:equalWidth="off">
            <w:col w:w="6078" w:space="251"/>
            <w:col w:w="1102" w:space="331"/>
            <w:col w:w="3278"/>
          </w:cols>
        </w:sectPr>
      </w:pPr>
      <w:r>
        <w:rPr>
          <w:rFonts w:cs="Arial" w:hAnsi="Arial" w:eastAsia="Arial" w:ascii="Arial"/>
          <w:i/>
          <w:color w:val="C4C4C4"/>
          <w:spacing w:val="0"/>
          <w:w w:val="61"/>
          <w:sz w:val="34"/>
          <w:szCs w:val="3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</w:pPr>
      <w:r>
        <w:rPr>
          <w:rFonts w:cs="Arial" w:hAnsi="Arial" w:eastAsia="Arial" w:ascii="Arial"/>
          <w:color w:val="757574"/>
          <w:w w:val="32"/>
          <w:sz w:val="16"/>
          <w:szCs w:val="16"/>
        </w:rPr>
        <w:t>I</w:t>
      </w:r>
      <w:r>
        <w:rPr>
          <w:rFonts w:cs="Arial" w:hAnsi="Arial" w:eastAsia="Arial" w:ascii="Arial"/>
          <w:color w:val="626262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757574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45"/>
      </w:pPr>
      <w:r>
        <w:rPr>
          <w:rFonts w:cs="Times New Roman" w:hAnsi="Times New Roman" w:eastAsia="Times New Roman" w:ascii="Times New Roman"/>
          <w:color w:val="757574"/>
          <w:w w:val="6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8E9191"/>
          <w:w w:val="10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w w:val="9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57574"/>
          <w:w w:val="10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57574"/>
          <w:w w:val="97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75757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-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57574"/>
          <w:spacing w:val="0"/>
          <w:w w:val="8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26262"/>
          <w:spacing w:val="0"/>
          <w:w w:val="14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757574"/>
          <w:spacing w:val="0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757574"/>
          <w:spacing w:val="0"/>
          <w:w w:val="107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8E9191"/>
          <w:spacing w:val="0"/>
          <w:w w:val="7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57574"/>
          <w:spacing w:val="0"/>
          <w:w w:val="143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94"/>
          <w:szCs w:val="94"/>
        </w:rPr>
        <w:jc w:val="left"/>
        <w:spacing w:lineRule="exact" w:line="1040"/>
        <w:sectPr>
          <w:type w:val="continuous"/>
          <w:pgSz w:w="12240" w:h="15840"/>
          <w:pgMar w:top="400" w:bottom="280" w:left="820" w:right="380"/>
          <w:cols w:num="3" w:equalWidth="off">
            <w:col w:w="995" w:space="2879"/>
            <w:col w:w="1066" w:space="3614"/>
            <w:col w:w="2486"/>
          </w:cols>
        </w:sectPr>
      </w:pPr>
      <w:r>
        <w:br w:type="column"/>
      </w:r>
      <w:r>
        <w:rPr>
          <w:rFonts w:cs="Arial" w:hAnsi="Arial" w:eastAsia="Arial" w:ascii="Arial"/>
          <w:i/>
          <w:color w:val="C4C4C4"/>
          <w:w w:val="121"/>
          <w:position w:val="3"/>
          <w:sz w:val="94"/>
          <w:szCs w:val="94"/>
        </w:rPr>
        <w:t>\</w:t>
      </w:r>
      <w:r>
        <w:rPr>
          <w:rFonts w:cs="Segoe UI" w:hAnsi="Segoe UI" w:eastAsia="Segoe UI" w:ascii="Segoe UI"/>
          <w:color w:val="C4C4C4"/>
          <w:w w:val="80"/>
          <w:position w:val="3"/>
          <w:sz w:val="94"/>
          <w:szCs w:val="94"/>
        </w:rPr>
        <w:t>�</w:t>
      </w:r>
      <w:r>
        <w:rPr>
          <w:rFonts w:cs="Arial" w:hAnsi="Arial" w:eastAsia="Arial" w:ascii="Arial"/>
          <w:i/>
          <w:color w:val="757574"/>
          <w:w w:val="16"/>
          <w:position w:val="3"/>
          <w:sz w:val="94"/>
          <w:szCs w:val="94"/>
        </w:rPr>
        <w:t>S</w:t>
      </w:r>
      <w:r>
        <w:rPr>
          <w:rFonts w:cs="Arial" w:hAnsi="Arial" w:eastAsia="Arial" w:ascii="Arial"/>
          <w:i/>
          <w:color w:val="C4C4C4"/>
          <w:w w:val="110"/>
          <w:position w:val="3"/>
          <w:sz w:val="94"/>
          <w:szCs w:val="94"/>
        </w:rPr>
        <w:t>JJ</w:t>
      </w:r>
      <w:r>
        <w:rPr>
          <w:rFonts w:cs="Arial" w:hAnsi="Arial" w:eastAsia="Arial" w:ascii="Arial"/>
          <w:color w:val="000000"/>
          <w:w w:val="100"/>
          <w:position w:val="0"/>
          <w:sz w:val="94"/>
          <w:szCs w:val="9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91"/>
        <w:ind w:left="692" w:right="692"/>
      </w:pP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14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71707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0505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61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05050"/>
          <w:spacing w:val="6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505050"/>
          <w:spacing w:val="0"/>
          <w:w w:val="112"/>
          <w:sz w:val="23"/>
          <w:szCs w:val="23"/>
        </w:rPr>
        <w:t>u</w:t>
      </w:r>
      <w:r>
        <w:rPr>
          <w:rFonts w:cs="Arial" w:hAnsi="Arial" w:eastAsia="Arial" w:ascii="Arial"/>
          <w:color w:val="505050"/>
          <w:spacing w:val="0"/>
          <w:w w:val="110"/>
          <w:sz w:val="23"/>
          <w:szCs w:val="23"/>
        </w:rPr>
        <w:t>ruc</w:t>
      </w:r>
      <w:r>
        <w:rPr>
          <w:rFonts w:cs="Arial" w:hAnsi="Arial" w:eastAsia="Arial" w:ascii="Arial"/>
          <w:color w:val="2E2E2F"/>
          <w:spacing w:val="0"/>
          <w:w w:val="79"/>
          <w:sz w:val="23"/>
          <w:szCs w:val="23"/>
        </w:rPr>
        <w:t>t</w:t>
      </w:r>
      <w:r>
        <w:rPr>
          <w:rFonts w:cs="Arial" w:hAnsi="Arial" w:eastAsia="Arial" w:ascii="Arial"/>
          <w:color w:val="2E2E2F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05050"/>
          <w:spacing w:val="0"/>
          <w:w w:val="56"/>
          <w:sz w:val="23"/>
          <w:szCs w:val="23"/>
        </w:rPr>
        <w:t>r</w:t>
      </w:r>
      <w:r>
        <w:rPr>
          <w:rFonts w:cs="Arial" w:hAnsi="Arial" w:eastAsia="Arial" w:ascii="Arial"/>
          <w:color w:val="505050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05050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123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71707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71707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71707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41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é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9"/>
          <w:sz w:val="24"/>
          <w:szCs w:val="24"/>
        </w:rPr>
        <w:t>v</w:t>
      </w:r>
      <w:r>
        <w:rPr>
          <w:rFonts w:cs="Arial" w:hAnsi="Arial" w:eastAsia="Arial" w:ascii="Arial"/>
          <w:color w:val="71707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070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4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28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5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80</w:t>
      </w:r>
      <w:r>
        <w:rPr>
          <w:rFonts w:cs="Arial" w:hAnsi="Arial" w:eastAsia="Arial" w:ascii="Arial"/>
          <w:color w:val="5050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54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4</w:t>
      </w:r>
      <w:r>
        <w:rPr>
          <w:rFonts w:cs="Arial" w:hAnsi="Arial" w:eastAsia="Arial" w:ascii="Arial"/>
          <w:color w:val="505050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7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ind w:left="2713" w:right="2755"/>
      </w:pP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é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2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V</w:t>
      </w:r>
      <w:r>
        <w:rPr>
          <w:rFonts w:cs="Arial" w:hAnsi="Arial" w:eastAsia="Arial" w:ascii="Arial"/>
          <w:b/>
          <w:color w:val="505050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g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te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4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2E2E2F"/>
          <w:spacing w:val="31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81"/>
          <w:sz w:val="23"/>
          <w:szCs w:val="23"/>
        </w:rPr>
        <w:t>3</w:t>
      </w:r>
      <w:r>
        <w:rPr>
          <w:rFonts w:cs="Arial" w:hAnsi="Arial" w:eastAsia="Arial" w:ascii="Arial"/>
          <w:b/>
          <w:color w:val="2E2E2F"/>
          <w:spacing w:val="0"/>
          <w:w w:val="81"/>
          <w:sz w:val="23"/>
          <w:szCs w:val="23"/>
        </w:rPr>
        <w:t>1</w:t>
      </w:r>
      <w:r>
        <w:rPr>
          <w:rFonts w:cs="Arial" w:hAnsi="Arial" w:eastAsia="Arial" w:ascii="Arial"/>
          <w:b/>
          <w:color w:val="2E2E2F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20"/>
          <w:w w:val="81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spacing w:val="4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9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mb</w:t>
      </w:r>
      <w:r>
        <w:rPr>
          <w:rFonts w:cs="Arial" w:hAnsi="Arial" w:eastAsia="Arial" w:ascii="Arial"/>
          <w:b/>
          <w:color w:val="2E2E2F"/>
          <w:spacing w:val="0"/>
          <w:w w:val="88"/>
          <w:sz w:val="23"/>
          <w:szCs w:val="23"/>
        </w:rPr>
        <w:t>r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spacing w:val="3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95"/>
          <w:sz w:val="23"/>
          <w:szCs w:val="23"/>
        </w:rPr>
        <w:t>2</w:t>
      </w:r>
      <w:r>
        <w:rPr>
          <w:rFonts w:cs="Arial" w:hAnsi="Arial" w:eastAsia="Arial" w:ascii="Arial"/>
          <w:b/>
          <w:color w:val="2E2E2F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b/>
          <w:color w:val="2E2E2F"/>
          <w:spacing w:val="0"/>
          <w:w w:val="78"/>
          <w:sz w:val="23"/>
          <w:szCs w:val="23"/>
        </w:rPr>
        <w:t>1</w:t>
      </w:r>
      <w:r>
        <w:rPr>
          <w:rFonts w:cs="Arial" w:hAnsi="Arial" w:eastAsia="Arial" w:ascii="Arial"/>
          <w:b/>
          <w:color w:val="2E2E2F"/>
          <w:spacing w:val="0"/>
          <w:w w:val="129"/>
          <w:sz w:val="23"/>
          <w:szCs w:val="23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240"/>
        <w:ind w:left="847" w:right="918"/>
      </w:pPr>
      <w:r>
        <w:rPr>
          <w:rFonts w:cs="Arial" w:hAnsi="Arial" w:eastAsia="Arial" w:ascii="Arial"/>
          <w:b/>
          <w:color w:val="505050"/>
          <w:w w:val="51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2E2E2F"/>
          <w:w w:val="110"/>
          <w:position w:val="-2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w w:val="86"/>
          <w:position w:val="-2"/>
          <w:sz w:val="15"/>
          <w:szCs w:val="15"/>
        </w:rPr>
        <w:t>s</w:t>
      </w:r>
      <w:r>
        <w:rPr>
          <w:rFonts w:cs="Arial" w:hAnsi="Arial" w:eastAsia="Arial" w:ascii="Arial"/>
          <w:b/>
          <w:color w:val="2E2E2F"/>
          <w:w w:val="100"/>
          <w:position w:val="-2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w w:val="94"/>
          <w:position w:val="-2"/>
          <w:sz w:val="15"/>
          <w:szCs w:val="15"/>
        </w:rPr>
        <w:t>it</w:t>
      </w:r>
      <w:r>
        <w:rPr>
          <w:rFonts w:cs="Arial" w:hAnsi="Arial" w:eastAsia="Arial" w:ascii="Arial"/>
          <w:b/>
          <w:color w:val="2E2E2F"/>
          <w:w w:val="102"/>
          <w:position w:val="-2"/>
          <w:sz w:val="15"/>
          <w:szCs w:val="15"/>
        </w:rPr>
        <w:t>u</w:t>
      </w:r>
      <w:r>
        <w:rPr>
          <w:rFonts w:cs="Arial" w:hAnsi="Arial" w:eastAsia="Arial" w:ascii="Arial"/>
          <w:b/>
          <w:color w:val="2E2E2F"/>
          <w:w w:val="120"/>
          <w:position w:val="-2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w w:val="103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505050"/>
          <w:w w:val="110"/>
          <w:position w:val="-2"/>
          <w:sz w:val="15"/>
          <w:szCs w:val="15"/>
        </w:rPr>
        <w:t>ó</w:t>
      </w:r>
      <w:r>
        <w:rPr>
          <w:rFonts w:cs="Arial" w:hAnsi="Arial" w:eastAsia="Arial" w:ascii="Arial"/>
          <w:b/>
          <w:color w:val="505050"/>
          <w:w w:val="102"/>
          <w:position w:val="-2"/>
          <w:sz w:val="15"/>
          <w:szCs w:val="15"/>
        </w:rPr>
        <w:t>n</w:t>
      </w:r>
      <w:r>
        <w:rPr>
          <w:rFonts w:cs="Arial" w:hAnsi="Arial" w:eastAsia="Arial" w:ascii="Arial"/>
          <w:b/>
          <w:color w:val="505050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-11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55"/>
          <w:position w:val="-2"/>
          <w:sz w:val="15"/>
          <w:szCs w:val="15"/>
        </w:rPr>
        <w:t>F</w:t>
      </w:r>
      <w:r>
        <w:rPr>
          <w:rFonts w:cs="Arial" w:hAnsi="Arial" w:eastAsia="Arial" w:ascii="Arial"/>
          <w:b/>
          <w:color w:val="505050"/>
          <w:spacing w:val="0"/>
          <w:w w:val="103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2E2E2F"/>
          <w:spacing w:val="0"/>
          <w:w w:val="102"/>
          <w:position w:val="-2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spacing w:val="0"/>
          <w:w w:val="120"/>
          <w:position w:val="-2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10"/>
          <w:position w:val="-2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spacing w:val="0"/>
          <w:w w:val="120"/>
          <w:position w:val="-2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spacing w:val="0"/>
          <w:w w:val="103"/>
          <w:position w:val="-2"/>
          <w:sz w:val="15"/>
          <w:szCs w:val="15"/>
        </w:rPr>
        <w:t>i</w:t>
      </w:r>
      <w:r>
        <w:rPr>
          <w:rFonts w:cs="Arial" w:hAnsi="Arial" w:eastAsia="Arial" w:ascii="Arial"/>
          <w:b/>
          <w:color w:val="2E2E2F"/>
          <w:spacing w:val="0"/>
          <w:w w:val="112"/>
          <w:position w:val="-2"/>
          <w:sz w:val="15"/>
          <w:szCs w:val="15"/>
        </w:rPr>
        <w:t>e</w:t>
      </w:r>
      <w:r>
        <w:rPr>
          <w:rFonts w:cs="Arial" w:hAnsi="Arial" w:eastAsia="Arial" w:ascii="Arial"/>
          <w:b/>
          <w:color w:val="2E2E2F"/>
          <w:spacing w:val="0"/>
          <w:w w:val="98"/>
          <w:position w:val="-2"/>
          <w:sz w:val="15"/>
          <w:szCs w:val="15"/>
        </w:rPr>
        <w:t>r</w:t>
      </w:r>
      <w:r>
        <w:rPr>
          <w:rFonts w:cs="Arial" w:hAnsi="Arial" w:eastAsia="Arial" w:ascii="Arial"/>
          <w:b/>
          <w:color w:val="2E2E2F"/>
          <w:spacing w:val="0"/>
          <w:w w:val="120"/>
          <w:position w:val="-2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00"/>
          <w:position w:val="-2"/>
          <w:sz w:val="15"/>
          <w:szCs w:val="15"/>
        </w:rPr>
        <w:t>                                           </w:t>
      </w:r>
      <w:r>
        <w:rPr>
          <w:rFonts w:cs="Arial" w:hAnsi="Arial" w:eastAsia="Arial" w:ascii="Arial"/>
          <w:b/>
          <w:color w:val="2E2E2F"/>
          <w:spacing w:val="1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D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i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69"/>
          <w:position w:val="-4"/>
          <w:sz w:val="15"/>
          <w:szCs w:val="15"/>
        </w:rPr>
        <w:t>s</w:t>
      </w:r>
      <w:r>
        <w:rPr>
          <w:rFonts w:cs="Arial" w:hAnsi="Arial" w:eastAsia="Arial" w:ascii="Arial"/>
          <w:b/>
          <w:color w:val="2E2E2F"/>
          <w:spacing w:val="0"/>
          <w:w w:val="120"/>
          <w:position w:val="-4"/>
          <w:sz w:val="15"/>
          <w:szCs w:val="15"/>
        </w:rPr>
        <w:t>e</w:t>
      </w:r>
      <w:r>
        <w:rPr>
          <w:rFonts w:cs="Arial" w:hAnsi="Arial" w:eastAsia="Arial" w:ascii="Arial"/>
          <w:b/>
          <w:color w:val="2E2E2F"/>
          <w:spacing w:val="0"/>
          <w:w w:val="118"/>
          <w:position w:val="-4"/>
          <w:sz w:val="15"/>
          <w:szCs w:val="15"/>
        </w:rPr>
        <w:t>g</w:t>
      </w:r>
      <w:r>
        <w:rPr>
          <w:rFonts w:cs="Arial" w:hAnsi="Arial" w:eastAsia="Arial" w:ascii="Arial"/>
          <w:b/>
          <w:color w:val="2E2E2F"/>
          <w:spacing w:val="0"/>
          <w:w w:val="102"/>
          <w:position w:val="-4"/>
          <w:sz w:val="15"/>
          <w:szCs w:val="15"/>
        </w:rPr>
        <w:t>ún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-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c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r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0"/>
          <w:w w:val="100"/>
          <w:position w:val="-4"/>
          <w:sz w:val="15"/>
          <w:szCs w:val="15"/>
        </w:rPr>
        <w:t>                                            </w:t>
      </w:r>
      <w:r>
        <w:rPr>
          <w:rFonts w:cs="Arial" w:hAnsi="Arial" w:eastAsia="Arial" w:ascii="Arial"/>
          <w:b/>
          <w:color w:val="2E2E2F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51"/>
          <w:position w:val="6"/>
          <w:sz w:val="15"/>
          <w:szCs w:val="15"/>
        </w:rPr>
        <w:t>I</w:t>
      </w:r>
      <w:r>
        <w:rPr>
          <w:rFonts w:cs="Arial" w:hAnsi="Arial" w:eastAsia="Arial" w:ascii="Arial"/>
          <w:b/>
          <w:color w:val="2E2E2F"/>
          <w:spacing w:val="0"/>
          <w:w w:val="113"/>
          <w:position w:val="6"/>
          <w:sz w:val="15"/>
          <w:szCs w:val="15"/>
        </w:rPr>
        <w:t>m</w:t>
      </w:r>
      <w:r>
        <w:rPr>
          <w:rFonts w:cs="Arial" w:hAnsi="Arial" w:eastAsia="Arial" w:ascii="Arial"/>
          <w:b/>
          <w:color w:val="2E2E2F"/>
          <w:spacing w:val="0"/>
          <w:w w:val="118"/>
          <w:position w:val="6"/>
          <w:sz w:val="15"/>
          <w:szCs w:val="15"/>
        </w:rPr>
        <w:t>p</w:t>
      </w:r>
      <w:r>
        <w:rPr>
          <w:rFonts w:cs="Arial" w:hAnsi="Arial" w:eastAsia="Arial" w:ascii="Arial"/>
          <w:b/>
          <w:color w:val="2E2E2F"/>
          <w:spacing w:val="0"/>
          <w:w w:val="11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0"/>
          <w:w w:val="99"/>
          <w:position w:val="6"/>
          <w:sz w:val="15"/>
          <w:szCs w:val="15"/>
        </w:rPr>
        <w:t>rt</w:t>
      </w:r>
      <w:r>
        <w:rPr>
          <w:rFonts w:cs="Arial" w:hAnsi="Arial" w:eastAsia="Arial" w:ascii="Arial"/>
          <w:b/>
          <w:color w:val="2E2E2F"/>
          <w:spacing w:val="0"/>
          <w:w w:val="112"/>
          <w:position w:val="6"/>
          <w:sz w:val="15"/>
          <w:szCs w:val="15"/>
        </w:rPr>
        <w:t>e</w:t>
      </w:r>
      <w:r>
        <w:rPr>
          <w:rFonts w:cs="Arial" w:hAnsi="Arial" w:eastAsia="Arial" w:ascii="Arial"/>
          <w:b/>
          <w:color w:val="2E2E2F"/>
          <w:spacing w:val="0"/>
          <w:w w:val="100"/>
          <w:position w:val="6"/>
          <w:sz w:val="15"/>
          <w:szCs w:val="15"/>
        </w:rPr>
        <w:t>             </w:t>
      </w:r>
      <w:r>
        <w:rPr>
          <w:rFonts w:cs="Arial" w:hAnsi="Arial" w:eastAsia="Arial" w:ascii="Arial"/>
          <w:b/>
          <w:color w:val="2E2E2F"/>
          <w:spacing w:val="16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64"/>
          <w:position w:val="6"/>
          <w:sz w:val="15"/>
          <w:szCs w:val="15"/>
        </w:rPr>
        <w:t>S</w:t>
      </w:r>
      <w:r>
        <w:rPr>
          <w:rFonts w:cs="Arial" w:hAnsi="Arial" w:eastAsia="Arial" w:ascii="Arial"/>
          <w:b/>
          <w:color w:val="2E2E2F"/>
          <w:spacing w:val="0"/>
          <w:w w:val="12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03"/>
          <w:position w:val="6"/>
          <w:sz w:val="15"/>
          <w:szCs w:val="15"/>
        </w:rPr>
        <w:t>l</w:t>
      </w:r>
      <w:r>
        <w:rPr>
          <w:rFonts w:cs="Arial" w:hAnsi="Arial" w:eastAsia="Arial" w:ascii="Arial"/>
          <w:b/>
          <w:color w:val="2E2E2F"/>
          <w:spacing w:val="0"/>
          <w:w w:val="110"/>
          <w:position w:val="6"/>
          <w:sz w:val="15"/>
          <w:szCs w:val="15"/>
        </w:rPr>
        <w:t>d</w:t>
      </w:r>
      <w:r>
        <w:rPr>
          <w:rFonts w:cs="Arial" w:hAnsi="Arial" w:eastAsia="Arial" w:ascii="Arial"/>
          <w:b/>
          <w:color w:val="2E2E2F"/>
          <w:spacing w:val="0"/>
          <w:w w:val="118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0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-18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94"/>
          <w:position w:val="6"/>
          <w:sz w:val="15"/>
          <w:szCs w:val="15"/>
        </w:rPr>
        <w:t>p</w:t>
      </w:r>
      <w:r>
        <w:rPr>
          <w:rFonts w:cs="Arial" w:hAnsi="Arial" w:eastAsia="Arial" w:ascii="Arial"/>
          <w:b/>
          <w:color w:val="2E2E2F"/>
          <w:spacing w:val="0"/>
          <w:w w:val="11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505050"/>
          <w:spacing w:val="0"/>
          <w:w w:val="98"/>
          <w:position w:val="6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40"/>
        <w:ind w:right="1094"/>
      </w:pP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do</w:t>
      </w:r>
      <w:r>
        <w:rPr>
          <w:rFonts w:cs="Arial" w:hAnsi="Arial" w:eastAsia="Arial" w:ascii="Arial"/>
          <w:b/>
          <w:color w:val="2E2E2F"/>
          <w:spacing w:val="0"/>
          <w:w w:val="110"/>
          <w:position w:val="1"/>
          <w:sz w:val="15"/>
          <w:szCs w:val="15"/>
        </w:rPr>
        <w:t>           </w:t>
      </w:r>
      <w:r>
        <w:rPr>
          <w:rFonts w:cs="Arial" w:hAnsi="Arial" w:eastAsia="Arial" w:ascii="Arial"/>
          <w:b/>
          <w:color w:val="2E2E2F"/>
          <w:spacing w:val="45"/>
          <w:w w:val="11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2E2E2F"/>
          <w:spacing w:val="0"/>
          <w:w w:val="88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color w:val="2E2E2F"/>
          <w:spacing w:val="0"/>
          <w:w w:val="121"/>
          <w:position w:val="0"/>
          <w:sz w:val="16"/>
          <w:szCs w:val="16"/>
        </w:rPr>
        <w:t>a</w:t>
      </w:r>
      <w:r>
        <w:rPr>
          <w:rFonts w:cs="Arial" w:hAnsi="Arial" w:eastAsia="Arial" w:ascii="Arial"/>
          <w:b/>
          <w:color w:val="2E2E2F"/>
          <w:spacing w:val="0"/>
          <w:w w:val="110"/>
          <w:position w:val="0"/>
          <w:sz w:val="16"/>
          <w:szCs w:val="16"/>
        </w:rPr>
        <w:t>g</w:t>
      </w:r>
      <w:r>
        <w:rPr>
          <w:rFonts w:cs="Arial" w:hAnsi="Arial" w:eastAsia="Arial" w:ascii="Arial"/>
          <w:b/>
          <w:color w:val="2E2E2F"/>
          <w:spacing w:val="0"/>
          <w:w w:val="113"/>
          <w:position w:val="0"/>
          <w:sz w:val="16"/>
          <w:szCs w:val="16"/>
        </w:rPr>
        <w:t>a</w:t>
      </w:r>
      <w:r>
        <w:rPr>
          <w:rFonts w:cs="Arial" w:hAnsi="Arial" w:eastAsia="Arial" w:ascii="Arial"/>
          <w:b/>
          <w:color w:val="505050"/>
          <w:spacing w:val="0"/>
          <w:w w:val="92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auto" w:line="265"/>
        <w:ind w:left="639" w:right="3218" w:firstLine="7"/>
      </w:pPr>
      <w:r>
        <w:rPr>
          <w:rFonts w:cs="Arial" w:hAnsi="Arial" w:eastAsia="Arial" w:ascii="Arial"/>
          <w:b/>
          <w:color w:val="717070"/>
          <w:w w:val="66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110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w w:val="12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w w:val="118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38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94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38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1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4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14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19"/>
          <w:w w:val="114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   </w:t>
      </w:r>
      <w:r>
        <w:rPr>
          <w:rFonts w:cs="Arial" w:hAnsi="Arial" w:eastAsia="Arial" w:ascii="Arial"/>
          <w:b/>
          <w:color w:val="717070"/>
          <w:spacing w:val="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0"/>
          <w:w w:val="69"/>
          <w:position w:val="0"/>
          <w:sz w:val="17"/>
          <w:szCs w:val="17"/>
        </w:rPr>
        <w:t>P</w:t>
      </w:r>
      <w:r>
        <w:rPr>
          <w:rFonts w:cs="Arial" w:hAnsi="Arial" w:eastAsia="Arial" w:ascii="Arial"/>
          <w:b/>
          <w:color w:val="505050"/>
          <w:spacing w:val="0"/>
          <w:w w:val="87"/>
          <w:position w:val="0"/>
          <w:sz w:val="17"/>
          <w:szCs w:val="17"/>
        </w:rPr>
        <w:t>r</w:t>
      </w:r>
      <w:r>
        <w:rPr>
          <w:rFonts w:cs="Arial" w:hAnsi="Arial" w:eastAsia="Arial" w:ascii="Arial"/>
          <w:b/>
          <w:color w:val="717070"/>
          <w:spacing w:val="0"/>
          <w:w w:val="99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717070"/>
          <w:spacing w:val="0"/>
          <w:w w:val="106"/>
          <w:position w:val="0"/>
          <w:sz w:val="17"/>
          <w:szCs w:val="17"/>
        </w:rPr>
        <w:t>c</w:t>
      </w:r>
      <w:r>
        <w:rPr>
          <w:rFonts w:cs="Arial" w:hAnsi="Arial" w:eastAsia="Arial" w:ascii="Arial"/>
          <w:b/>
          <w:color w:val="717070"/>
          <w:spacing w:val="0"/>
          <w:w w:val="76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68"/>
          <w:position w:val="0"/>
          <w:sz w:val="17"/>
          <w:szCs w:val="17"/>
        </w:rPr>
        <w:t>s</w:t>
      </w:r>
      <w:r>
        <w:rPr>
          <w:rFonts w:cs="Arial" w:hAnsi="Arial" w:eastAsia="Arial" w:ascii="Arial"/>
          <w:b/>
          <w:color w:val="717070"/>
          <w:spacing w:val="0"/>
          <w:w w:val="106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1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color w:val="717070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color w:val="505050"/>
          <w:spacing w:val="0"/>
          <w:w w:val="99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717070"/>
          <w:spacing w:val="0"/>
          <w:w w:val="83"/>
          <w:position w:val="0"/>
          <w:sz w:val="17"/>
          <w:szCs w:val="17"/>
        </w:rPr>
        <w:t>x</w:t>
      </w:r>
      <w:r>
        <w:rPr>
          <w:rFonts w:cs="Arial" w:hAnsi="Arial" w:eastAsia="Arial" w:ascii="Arial"/>
          <w:b/>
          <w:color w:val="717070"/>
          <w:spacing w:val="0"/>
          <w:w w:val="99"/>
          <w:position w:val="0"/>
          <w:sz w:val="17"/>
          <w:szCs w:val="17"/>
        </w:rPr>
        <w:t>c</w:t>
      </w:r>
      <w:r>
        <w:rPr>
          <w:rFonts w:cs="Arial" w:hAnsi="Arial" w:eastAsia="Arial" w:ascii="Arial"/>
          <w:b/>
          <w:color w:val="717070"/>
          <w:spacing w:val="0"/>
          <w:w w:val="76"/>
          <w:position w:val="0"/>
          <w:sz w:val="17"/>
          <w:szCs w:val="17"/>
        </w:rPr>
        <w:t>l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u</w:t>
      </w:r>
      <w:r>
        <w:rPr>
          <w:rFonts w:cs="Arial" w:hAnsi="Arial" w:eastAsia="Arial" w:ascii="Arial"/>
          <w:b/>
          <w:color w:val="717070"/>
          <w:spacing w:val="0"/>
          <w:w w:val="68"/>
          <w:position w:val="0"/>
          <w:sz w:val="17"/>
          <w:szCs w:val="17"/>
        </w:rPr>
        <w:t>s</w:t>
      </w:r>
      <w:r>
        <w:rPr>
          <w:rFonts w:cs="Arial" w:hAnsi="Arial" w:eastAsia="Arial" w:ascii="Arial"/>
          <w:b/>
          <w:color w:val="717070"/>
          <w:spacing w:val="0"/>
          <w:w w:val="61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91"/>
          <w:position w:val="0"/>
          <w:sz w:val="17"/>
          <w:szCs w:val="17"/>
        </w:rPr>
        <w:t>v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7"/>
          <w:szCs w:val="17"/>
        </w:rPr>
        <w:t>m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717070"/>
          <w:spacing w:val="0"/>
          <w:w w:val="83"/>
          <w:position w:val="0"/>
          <w:sz w:val="17"/>
          <w:szCs w:val="17"/>
        </w:rPr>
        <w:t>n</w:t>
      </w:r>
      <w:r>
        <w:rPr>
          <w:rFonts w:cs="Arial" w:hAnsi="Arial" w:eastAsia="Arial" w:ascii="Arial"/>
          <w:b/>
          <w:color w:val="717070"/>
          <w:spacing w:val="0"/>
          <w:w w:val="101"/>
          <w:position w:val="0"/>
          <w:sz w:val="17"/>
          <w:szCs w:val="17"/>
        </w:rPr>
        <w:t>t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717070"/>
          <w:spacing w:val="1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7"/>
          <w:szCs w:val="17"/>
        </w:rPr>
        <w:t>p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7"/>
          <w:szCs w:val="17"/>
        </w:rPr>
        <w:t>r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1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7"/>
          <w:szCs w:val="17"/>
        </w:rPr>
        <w:t>fi</w:t>
      </w:r>
      <w:r>
        <w:rPr>
          <w:rFonts w:cs="Arial" w:hAnsi="Arial" w:eastAsia="Arial" w:ascii="Arial"/>
          <w:b/>
          <w:color w:val="717070"/>
          <w:spacing w:val="0"/>
          <w:w w:val="90"/>
          <w:position w:val="0"/>
          <w:sz w:val="17"/>
          <w:szCs w:val="17"/>
        </w:rPr>
        <w:t>n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n</w:t>
      </w:r>
      <w:r>
        <w:rPr>
          <w:rFonts w:cs="Arial" w:hAnsi="Arial" w:eastAsia="Arial" w:ascii="Arial"/>
          <w:b/>
          <w:color w:val="717070"/>
          <w:spacing w:val="0"/>
          <w:w w:val="106"/>
          <w:position w:val="0"/>
          <w:sz w:val="17"/>
          <w:szCs w:val="17"/>
        </w:rPr>
        <w:t>c</w:t>
      </w:r>
      <w:r>
        <w:rPr>
          <w:rFonts w:cs="Arial" w:hAnsi="Arial" w:eastAsia="Arial" w:ascii="Arial"/>
          <w:b/>
          <w:color w:val="717070"/>
          <w:spacing w:val="0"/>
          <w:w w:val="76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106"/>
          <w:position w:val="0"/>
          <w:sz w:val="17"/>
          <w:szCs w:val="17"/>
        </w:rPr>
        <w:t>a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r</w:t>
      </w:r>
      <w:r>
        <w:rPr>
          <w:rFonts w:cs="Arial" w:hAnsi="Arial" w:eastAsia="Arial" w:ascii="Arial"/>
          <w:b/>
          <w:color w:val="8D8E8D"/>
          <w:spacing w:val="0"/>
          <w:w w:val="61"/>
          <w:position w:val="0"/>
          <w:sz w:val="17"/>
          <w:szCs w:val="17"/>
        </w:rPr>
        <w:t>,</w:t>
      </w:r>
      <w:r>
        <w:rPr>
          <w:rFonts w:cs="Arial" w:hAnsi="Arial" w:eastAsia="Arial" w:ascii="Arial"/>
          <w:b/>
          <w:color w:val="8D8E8D"/>
          <w:spacing w:val="1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45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90"/>
          <w:position w:val="0"/>
          <w:sz w:val="17"/>
          <w:szCs w:val="17"/>
        </w:rPr>
        <w:t>n</w:t>
      </w:r>
      <w:r>
        <w:rPr>
          <w:rFonts w:cs="Arial" w:hAnsi="Arial" w:eastAsia="Arial" w:ascii="Arial"/>
          <w:b/>
          <w:color w:val="717070"/>
          <w:spacing w:val="0"/>
          <w:w w:val="106"/>
          <w:position w:val="0"/>
          <w:sz w:val="17"/>
          <w:szCs w:val="17"/>
        </w:rPr>
        <w:t>c</w:t>
      </w:r>
      <w:r>
        <w:rPr>
          <w:rFonts w:cs="Arial" w:hAnsi="Arial" w:eastAsia="Arial" w:ascii="Arial"/>
          <w:b/>
          <w:color w:val="717070"/>
          <w:spacing w:val="0"/>
          <w:w w:val="76"/>
          <w:position w:val="0"/>
          <w:sz w:val="17"/>
          <w:szCs w:val="17"/>
        </w:rPr>
        <w:t>l</w:t>
      </w:r>
      <w:r>
        <w:rPr>
          <w:rFonts w:cs="Arial" w:hAnsi="Arial" w:eastAsia="Arial" w:ascii="Arial"/>
          <w:b/>
          <w:color w:val="717070"/>
          <w:spacing w:val="0"/>
          <w:w w:val="90"/>
          <w:position w:val="0"/>
          <w:sz w:val="17"/>
          <w:szCs w:val="17"/>
        </w:rPr>
        <w:t>u</w:t>
      </w:r>
      <w:r>
        <w:rPr>
          <w:rFonts w:cs="Arial" w:hAnsi="Arial" w:eastAsia="Arial" w:ascii="Arial"/>
          <w:b/>
          <w:color w:val="717070"/>
          <w:spacing w:val="0"/>
          <w:w w:val="91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d</w:t>
      </w:r>
      <w:r>
        <w:rPr>
          <w:rFonts w:cs="Arial" w:hAnsi="Arial" w:eastAsia="Arial" w:ascii="Arial"/>
          <w:b/>
          <w:color w:val="717070"/>
          <w:spacing w:val="0"/>
          <w:w w:val="104"/>
          <w:position w:val="0"/>
          <w:sz w:val="17"/>
          <w:szCs w:val="17"/>
        </w:rPr>
        <w:t>o</w:t>
      </w:r>
      <w:r>
        <w:rPr>
          <w:rFonts w:cs="Arial" w:hAnsi="Arial" w:eastAsia="Arial" w:ascii="Arial"/>
          <w:b/>
          <w:color w:val="717070"/>
          <w:spacing w:val="11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99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717070"/>
          <w:spacing w:val="0"/>
          <w:w w:val="61"/>
          <w:position w:val="0"/>
          <w:sz w:val="17"/>
          <w:szCs w:val="17"/>
        </w:rPr>
        <w:t>l</w:t>
      </w:r>
      <w:r>
        <w:rPr>
          <w:rFonts w:cs="Arial" w:hAnsi="Arial" w:eastAsia="Arial" w:ascii="Arial"/>
          <w:b/>
          <w:color w:val="717070"/>
          <w:spacing w:val="18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45"/>
          <w:position w:val="0"/>
          <w:sz w:val="17"/>
          <w:szCs w:val="17"/>
        </w:rPr>
        <w:t>i</w:t>
      </w:r>
      <w:r>
        <w:rPr>
          <w:rFonts w:cs="Arial" w:hAnsi="Arial" w:eastAsia="Arial" w:ascii="Arial"/>
          <w:b/>
          <w:color w:val="717070"/>
          <w:spacing w:val="0"/>
          <w:w w:val="95"/>
          <w:position w:val="0"/>
          <w:sz w:val="17"/>
          <w:szCs w:val="17"/>
        </w:rPr>
        <w:t>m</w:t>
      </w:r>
      <w:r>
        <w:rPr>
          <w:rFonts w:cs="Arial" w:hAnsi="Arial" w:eastAsia="Arial" w:ascii="Arial"/>
          <w:b/>
          <w:color w:val="717070"/>
          <w:spacing w:val="0"/>
          <w:w w:val="111"/>
          <w:position w:val="0"/>
          <w:sz w:val="17"/>
          <w:szCs w:val="17"/>
        </w:rPr>
        <w:t>p</w:t>
      </w:r>
      <w:r>
        <w:rPr>
          <w:rFonts w:cs="Arial" w:hAnsi="Arial" w:eastAsia="Arial" w:ascii="Arial"/>
          <w:b/>
          <w:color w:val="717070"/>
          <w:spacing w:val="0"/>
          <w:w w:val="90"/>
          <w:position w:val="0"/>
          <w:sz w:val="17"/>
          <w:szCs w:val="17"/>
        </w:rPr>
        <w:t>u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7"/>
          <w:szCs w:val="17"/>
        </w:rPr>
        <w:t>e</w:t>
      </w:r>
      <w:r>
        <w:rPr>
          <w:rFonts w:cs="Arial" w:hAnsi="Arial" w:eastAsia="Arial" w:ascii="Arial"/>
          <w:b/>
          <w:color w:val="505050"/>
          <w:spacing w:val="0"/>
          <w:w w:val="60"/>
          <w:position w:val="0"/>
          <w:sz w:val="17"/>
          <w:szCs w:val="17"/>
        </w:rPr>
        <w:t>s</w:t>
      </w:r>
      <w:r>
        <w:rPr>
          <w:rFonts w:cs="Arial" w:hAnsi="Arial" w:eastAsia="Arial" w:ascii="Arial"/>
          <w:b/>
          <w:color w:val="717070"/>
          <w:spacing w:val="0"/>
          <w:w w:val="101"/>
          <w:position w:val="0"/>
          <w:sz w:val="17"/>
          <w:szCs w:val="17"/>
        </w:rPr>
        <w:t>t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o</w:t>
      </w:r>
      <w:r>
        <w:rPr>
          <w:rFonts w:cs="Arial" w:hAnsi="Arial" w:eastAsia="Arial" w:ascii="Arial"/>
          <w:b/>
          <w:color w:val="717070"/>
          <w:spacing w:val="0"/>
          <w:w w:val="97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00"/>
          <w:position w:val="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color w:val="717070"/>
          <w:spacing w:val="2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67"/>
          <w:position w:val="1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13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92"/>
          <w:position w:val="1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89"/>
          <w:position w:val="1"/>
          <w:sz w:val="16"/>
          <w:szCs w:val="16"/>
        </w:rPr>
        <w:t>v</w:t>
      </w:r>
      <w:r>
        <w:rPr>
          <w:rFonts w:cs="Arial" w:hAnsi="Arial" w:eastAsia="Arial" w:ascii="Arial"/>
          <w:b/>
          <w:color w:val="717070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13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717070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03"/>
          <w:position w:val="1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72"/>
          <w:position w:val="1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67"/>
          <w:position w:val="1"/>
          <w:sz w:val="16"/>
          <w:szCs w:val="16"/>
        </w:rPr>
        <w:t>P</w:t>
      </w:r>
      <w:r>
        <w:rPr>
          <w:rFonts w:cs="Arial" w:hAnsi="Arial" w:eastAsia="Arial" w:ascii="Arial"/>
          <w:b/>
          <w:color w:val="717070"/>
          <w:spacing w:val="0"/>
          <w:w w:val="95"/>
          <w:position w:val="1"/>
          <w:sz w:val="16"/>
          <w:szCs w:val="16"/>
        </w:rPr>
        <w:t>ú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6"/>
          <w:szCs w:val="16"/>
        </w:rPr>
        <w:t>b</w:t>
      </w:r>
      <w:r>
        <w:rPr>
          <w:rFonts w:cs="Arial" w:hAnsi="Arial" w:eastAsia="Arial" w:ascii="Arial"/>
          <w:b/>
          <w:color w:val="717070"/>
          <w:spacing w:val="0"/>
          <w:w w:val="64"/>
          <w:position w:val="1"/>
          <w:sz w:val="16"/>
          <w:szCs w:val="16"/>
        </w:rPr>
        <w:t>l</w:t>
      </w:r>
      <w:r>
        <w:rPr>
          <w:rFonts w:cs="Arial" w:hAnsi="Arial" w:eastAsia="Arial" w:ascii="Arial"/>
          <w:b/>
          <w:color w:val="717070"/>
          <w:spacing w:val="0"/>
          <w:w w:val="81"/>
          <w:position w:val="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13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717070"/>
          <w:spacing w:val="0"/>
          <w:w w:val="110"/>
          <w:position w:val="1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64"/>
          <w:position w:val="1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81"/>
          <w:position w:val="1"/>
          <w:sz w:val="16"/>
          <w:szCs w:val="16"/>
        </w:rPr>
        <w:t>,</w:t>
      </w:r>
      <w:r>
        <w:rPr>
          <w:rFonts w:cs="Arial" w:hAnsi="Arial" w:eastAsia="Arial" w:ascii="Arial"/>
          <w:b/>
          <w:color w:val="717070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60"/>
          <w:position w:val="1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b/>
          <w:color w:val="717070"/>
          <w:spacing w:val="0"/>
          <w:w w:val="99"/>
          <w:position w:val="1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13"/>
          <w:position w:val="1"/>
          <w:sz w:val="16"/>
          <w:szCs w:val="16"/>
        </w:rPr>
        <w:t>.</w:t>
      </w:r>
      <w:r>
        <w:rPr>
          <w:rFonts w:cs="Arial" w:hAnsi="Arial" w:eastAsia="Arial" w:ascii="Arial"/>
          <w:b/>
          <w:color w:val="717070"/>
          <w:spacing w:val="0"/>
          <w:w w:val="112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71707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b/>
          <w:color w:val="717070"/>
          <w:spacing w:val="-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2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717070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5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,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94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717070"/>
          <w:spacing w:val="0"/>
          <w:w w:val="173"/>
          <w:position w:val="0"/>
          <w:sz w:val="15"/>
          <w:szCs w:val="15"/>
        </w:rPr>
        <w:t>/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2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cc</w:t>
      </w:r>
      <w:r>
        <w:rPr>
          <w:rFonts w:cs="Arial" w:hAnsi="Arial" w:eastAsia="Arial" w:ascii="Arial"/>
          <w:b/>
          <w:color w:val="717070"/>
          <w:spacing w:val="0"/>
          <w:w w:val="103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60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12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bó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2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y</w:t>
      </w:r>
      <w:r>
        <w:rPr>
          <w:rFonts w:cs="Arial" w:hAnsi="Arial" w:eastAsia="Arial" w:ascii="Arial"/>
          <w:b/>
          <w:color w:val="717070"/>
          <w:spacing w:val="0"/>
          <w:w w:val="173"/>
          <w:position w:val="0"/>
          <w:sz w:val="15"/>
          <w:szCs w:val="15"/>
        </w:rPr>
        <w:t>/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64"/>
          <w:position w:val="2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88"/>
          <w:position w:val="2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5"/>
          <w:position w:val="2"/>
          <w:sz w:val="16"/>
          <w:szCs w:val="16"/>
        </w:rPr>
        <w:t>v</w:t>
      </w:r>
      <w:r>
        <w:rPr>
          <w:rFonts w:cs="Arial" w:hAnsi="Arial" w:eastAsia="Arial" w:ascii="Arial"/>
          <w:b/>
          <w:color w:val="717070"/>
          <w:spacing w:val="0"/>
          <w:w w:val="121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80"/>
          <w:position w:val="2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64"/>
          <w:position w:val="2"/>
          <w:sz w:val="16"/>
          <w:szCs w:val="16"/>
        </w:rPr>
        <w:t>si</w:t>
      </w:r>
      <w:r>
        <w:rPr>
          <w:rFonts w:cs="Arial" w:hAnsi="Arial" w:eastAsia="Arial" w:ascii="Arial"/>
          <w:b/>
          <w:color w:val="717070"/>
          <w:spacing w:val="0"/>
          <w:w w:val="110"/>
          <w:position w:val="2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95"/>
          <w:position w:val="2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21"/>
          <w:position w:val="2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72"/>
          <w:position w:val="2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-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q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717070"/>
          <w:spacing w:val="3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f</w:t>
      </w:r>
      <w:r>
        <w:rPr>
          <w:rFonts w:cs="Arial" w:hAnsi="Arial" w:eastAsia="Arial" w:ascii="Arial"/>
          <w:b/>
          <w:color w:val="50505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12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505050"/>
          <w:spacing w:val="0"/>
          <w:w w:val="98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2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15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3"/>
          <w:position w:val="1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12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  </w:t>
      </w:r>
      <w:r>
        <w:rPr>
          <w:rFonts w:cs="Arial" w:hAnsi="Arial" w:eastAsia="Arial" w:ascii="Arial"/>
          <w:color w:val="717070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71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35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26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84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19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505050"/>
          <w:spacing w:val="0"/>
          <w:w w:val="72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17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92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717070"/>
          <w:spacing w:val="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717070"/>
          <w:spacing w:val="0"/>
          <w:w w:val="109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717070"/>
          <w:spacing w:val="0"/>
          <w:w w:val="10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3" w:lineRule="auto" w:line="291"/>
        <w:ind w:left="2817" w:right="3218"/>
      </w:pPr>
      <w:r>
        <w:rPr>
          <w:rFonts w:cs="Arial" w:hAnsi="Arial" w:eastAsia="Arial" w:ascii="Arial"/>
          <w:b/>
          <w:color w:val="717070"/>
          <w:w w:val="95"/>
          <w:sz w:val="16"/>
          <w:szCs w:val="16"/>
        </w:rPr>
        <w:t>p</w:t>
      </w:r>
      <w:r>
        <w:rPr>
          <w:rFonts w:cs="Arial" w:hAnsi="Arial" w:eastAsia="Arial" w:ascii="Arial"/>
          <w:b/>
          <w:color w:val="717070"/>
          <w:w w:val="110"/>
          <w:sz w:val="16"/>
          <w:szCs w:val="16"/>
        </w:rPr>
        <w:t>ob</w:t>
      </w:r>
      <w:r>
        <w:rPr>
          <w:rFonts w:cs="Arial" w:hAnsi="Arial" w:eastAsia="Arial" w:ascii="Arial"/>
          <w:b/>
          <w:color w:val="717070"/>
          <w:w w:val="64"/>
          <w:sz w:val="16"/>
          <w:szCs w:val="16"/>
        </w:rPr>
        <w:t>l</w:t>
      </w:r>
      <w:r>
        <w:rPr>
          <w:rFonts w:cs="Arial" w:hAnsi="Arial" w:eastAsia="Arial" w:ascii="Arial"/>
          <w:b/>
          <w:color w:val="717070"/>
          <w:w w:val="121"/>
          <w:sz w:val="16"/>
          <w:szCs w:val="16"/>
        </w:rPr>
        <w:t>ac</w:t>
      </w:r>
      <w:r>
        <w:rPr>
          <w:rFonts w:cs="Arial" w:hAnsi="Arial" w:eastAsia="Arial" w:ascii="Arial"/>
          <w:b/>
          <w:color w:val="717070"/>
          <w:w w:val="64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w w:val="110"/>
          <w:sz w:val="16"/>
          <w:szCs w:val="16"/>
        </w:rPr>
        <w:t>ó</w:t>
      </w:r>
      <w:r>
        <w:rPr>
          <w:rFonts w:cs="Arial" w:hAnsi="Arial" w:eastAsia="Arial" w:ascii="Arial"/>
          <w:b/>
          <w:color w:val="717070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56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b/>
          <w:color w:val="71707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10"/>
          <w:sz w:val="16"/>
          <w:szCs w:val="16"/>
        </w:rPr>
        <w:t>d</w:t>
      </w:r>
      <w:r>
        <w:rPr>
          <w:rFonts w:cs="Arial" w:hAnsi="Arial" w:eastAsia="Arial" w:ascii="Arial"/>
          <w:b/>
          <w:color w:val="717070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b/>
          <w:color w:val="505050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05050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69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89"/>
          <w:sz w:val="16"/>
          <w:szCs w:val="16"/>
        </w:rPr>
        <w:t>z</w:t>
      </w:r>
      <w:r>
        <w:rPr>
          <w:rFonts w:cs="Arial" w:hAnsi="Arial" w:eastAsia="Arial" w:ascii="Arial"/>
          <w:b/>
          <w:color w:val="50505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b/>
          <w:color w:val="717070"/>
          <w:spacing w:val="0"/>
          <w:w w:val="118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89"/>
          <w:sz w:val="16"/>
          <w:szCs w:val="16"/>
        </w:rPr>
        <w:t>y</w:t>
      </w:r>
      <w:r>
        <w:rPr>
          <w:rFonts w:cs="Arial" w:hAnsi="Arial" w:eastAsia="Arial" w:ascii="Arial"/>
          <w:b/>
          <w:color w:val="717070"/>
          <w:spacing w:val="0"/>
          <w:w w:val="89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95"/>
          <w:sz w:val="16"/>
          <w:szCs w:val="16"/>
        </w:rPr>
        <w:t>p</w:t>
      </w:r>
      <w:r>
        <w:rPr>
          <w:rFonts w:cs="Arial" w:hAnsi="Arial" w:eastAsia="Arial" w:ascii="Arial"/>
          <w:b/>
          <w:color w:val="717070"/>
          <w:spacing w:val="0"/>
          <w:w w:val="110"/>
          <w:sz w:val="16"/>
          <w:szCs w:val="16"/>
        </w:rPr>
        <w:t>ob</w:t>
      </w:r>
      <w:r>
        <w:rPr>
          <w:rFonts w:cs="Arial" w:hAnsi="Arial" w:eastAsia="Arial" w:ascii="Arial"/>
          <w:b/>
          <w:color w:val="717070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89"/>
          <w:sz w:val="16"/>
          <w:szCs w:val="16"/>
        </w:rPr>
        <w:t>z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89"/>
          <w:sz w:val="16"/>
          <w:szCs w:val="16"/>
        </w:rPr>
        <w:t>x</w:t>
      </w:r>
      <w:r>
        <w:rPr>
          <w:rFonts w:cs="Arial" w:hAnsi="Arial" w:eastAsia="Arial" w:ascii="Arial"/>
          <w:b/>
          <w:color w:val="717070"/>
          <w:spacing w:val="0"/>
          <w:w w:val="94"/>
          <w:sz w:val="16"/>
          <w:szCs w:val="16"/>
        </w:rPr>
        <w:t>t</w:t>
      </w:r>
      <w:r>
        <w:rPr>
          <w:rFonts w:cs="Arial" w:hAnsi="Arial" w:eastAsia="Arial" w:ascii="Arial"/>
          <w:b/>
          <w:color w:val="717070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32"/>
          <w:sz w:val="16"/>
          <w:szCs w:val="16"/>
        </w:rPr>
        <w:t>l</w:t>
      </w:r>
      <w:r>
        <w:rPr>
          <w:rFonts w:cs="Arial" w:hAnsi="Arial" w:eastAsia="Arial" w:ascii="Arial"/>
          <w:b/>
          <w:color w:val="717070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64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56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b/>
          <w:color w:val="717070"/>
          <w:spacing w:val="0"/>
          <w:w w:val="95"/>
          <w:sz w:val="16"/>
          <w:szCs w:val="16"/>
        </w:rPr>
        <w:t>u</w:t>
      </w:r>
      <w:r>
        <w:rPr>
          <w:rFonts w:cs="Arial" w:hAnsi="Arial" w:eastAsia="Arial" w:ascii="Arial"/>
          <w:b/>
          <w:color w:val="717070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717070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69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88"/>
          <w:sz w:val="16"/>
          <w:szCs w:val="16"/>
        </w:rPr>
        <w:t>u</w:t>
      </w:r>
      <w:r>
        <w:rPr>
          <w:rFonts w:cs="Arial" w:hAnsi="Arial" w:eastAsia="Arial" w:ascii="Arial"/>
          <w:b/>
          <w:color w:val="717070"/>
          <w:spacing w:val="0"/>
          <w:w w:val="118"/>
          <w:sz w:val="16"/>
          <w:szCs w:val="16"/>
        </w:rPr>
        <w:t>b</w:t>
      </w:r>
      <w:r>
        <w:rPr>
          <w:rFonts w:cs="Arial" w:hAnsi="Arial" w:eastAsia="Arial" w:ascii="Arial"/>
          <w:b/>
          <w:color w:val="717070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717070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b/>
          <w:color w:val="717070"/>
          <w:spacing w:val="0"/>
          <w:w w:val="64"/>
          <w:sz w:val="16"/>
          <w:szCs w:val="16"/>
        </w:rPr>
        <w:t>s</w:t>
      </w:r>
      <w:r>
        <w:rPr>
          <w:rFonts w:cs="Arial" w:hAnsi="Arial" w:eastAsia="Arial" w:ascii="Arial"/>
          <w:b/>
          <w:color w:val="717070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717070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05050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b/>
          <w:color w:val="717070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b/>
          <w:color w:val="505050"/>
          <w:spacing w:val="0"/>
          <w:w w:val="94"/>
          <w:sz w:val="16"/>
          <w:szCs w:val="16"/>
        </w:rPr>
        <w:t>t</w:t>
      </w:r>
      <w:r>
        <w:rPr>
          <w:rFonts w:cs="Arial" w:hAnsi="Arial" w:eastAsia="Arial" w:ascii="Arial"/>
          <w:b/>
          <w:color w:val="717070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b/>
          <w:color w:val="717070"/>
          <w:spacing w:val="0"/>
          <w:w w:val="118"/>
          <w:sz w:val="16"/>
          <w:szCs w:val="16"/>
        </w:rPr>
        <w:t>b</w:t>
      </w:r>
      <w:r>
        <w:rPr>
          <w:rFonts w:cs="Arial" w:hAnsi="Arial" w:eastAsia="Arial" w:ascii="Arial"/>
          <w:b/>
          <w:color w:val="717070"/>
          <w:spacing w:val="0"/>
          <w:w w:val="64"/>
          <w:sz w:val="16"/>
          <w:szCs w:val="16"/>
        </w:rPr>
        <w:t>l</w:t>
      </w:r>
      <w:r>
        <w:rPr>
          <w:rFonts w:cs="Arial" w:hAnsi="Arial" w:eastAsia="Arial" w:ascii="Arial"/>
          <w:b/>
          <w:color w:val="717070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b/>
          <w:color w:val="717070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lineRule="exact" w:line="180"/>
        <w:ind w:right="3225"/>
      </w:pPr>
      <w:r>
        <w:rPr>
          <w:rFonts w:cs="Arial" w:hAnsi="Arial" w:eastAsia="Arial" w:ascii="Arial"/>
          <w:b/>
          <w:color w:val="717070"/>
          <w:w w:val="112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w w:val="129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w w:val="75"/>
          <w:sz w:val="15"/>
          <w:szCs w:val="15"/>
        </w:rPr>
        <w:t>ill</w:t>
      </w:r>
      <w:r>
        <w:rPr>
          <w:rFonts w:cs="Arial" w:hAnsi="Arial" w:eastAsia="Arial" w:ascii="Arial"/>
          <w:b/>
          <w:color w:val="71707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118"/>
          <w:sz w:val="15"/>
          <w:szCs w:val="15"/>
        </w:rPr>
        <w:t>do</w:t>
      </w:r>
      <w:r>
        <w:rPr>
          <w:rFonts w:cs="Arial" w:hAnsi="Arial" w:eastAsia="Arial" w:ascii="Arial"/>
          <w:b/>
          <w:color w:val="8D8E8D"/>
          <w:w w:val="103"/>
          <w:sz w:val="15"/>
          <w:szCs w:val="15"/>
        </w:rPr>
        <w:t>,</w:t>
      </w:r>
      <w:r>
        <w:rPr>
          <w:rFonts w:cs="Arial" w:hAnsi="Arial" w:eastAsia="Arial" w:ascii="Arial"/>
          <w:b/>
          <w:color w:val="8D8E8D"/>
          <w:w w:val="100"/>
          <w:sz w:val="15"/>
          <w:szCs w:val="15"/>
        </w:rPr>
        <w:t>  </w:t>
      </w:r>
      <w:r>
        <w:rPr>
          <w:rFonts w:cs="Arial" w:hAnsi="Arial" w:eastAsia="Arial" w:ascii="Arial"/>
          <w:b/>
          <w:color w:val="8D8E8D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50505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2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86"/>
          <w:sz w:val="15"/>
          <w:szCs w:val="15"/>
        </w:rPr>
        <w:t>j</w:t>
      </w:r>
      <w:r>
        <w:rPr>
          <w:rFonts w:cs="Arial" w:hAnsi="Arial" w:eastAsia="Arial" w:ascii="Arial"/>
          <w:b/>
          <w:color w:val="71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-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color w:val="717070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717070"/>
          <w:spacing w:val="3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717070"/>
          <w:spacing w:val="0"/>
          <w:w w:val="34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86"/>
          <w:sz w:val="15"/>
          <w:szCs w:val="15"/>
        </w:rPr>
        <w:t>s</w:t>
      </w:r>
      <w:r>
        <w:rPr>
          <w:rFonts w:cs="Arial" w:hAnsi="Arial" w:eastAsia="Arial" w:ascii="Arial"/>
          <w:b/>
          <w:color w:val="8D8E8D"/>
          <w:spacing w:val="0"/>
          <w:w w:val="86"/>
          <w:sz w:val="15"/>
          <w:szCs w:val="15"/>
        </w:rPr>
        <w:t>.</w:t>
      </w:r>
      <w:r>
        <w:rPr>
          <w:rFonts w:cs="Arial" w:hAnsi="Arial" w:eastAsia="Arial" w:ascii="Arial"/>
          <w:b/>
          <w:color w:val="8D8E8D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b/>
          <w:color w:val="8D8E8D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86"/>
          <w:position w:val="-1"/>
          <w:sz w:val="15"/>
          <w:szCs w:val="15"/>
        </w:rPr>
        <w:t>u</w:t>
      </w:r>
      <w:r>
        <w:rPr>
          <w:rFonts w:cs="Arial" w:hAnsi="Arial" w:eastAsia="Arial" w:ascii="Arial"/>
          <w:b/>
          <w:color w:val="717070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0"/>
          <w:position w:val="-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5"/>
          <w:position w:val="-1"/>
          <w:sz w:val="15"/>
          <w:szCs w:val="15"/>
        </w:rPr>
        <w:t>z</w:t>
      </w:r>
      <w:r>
        <w:rPr>
          <w:rFonts w:cs="Arial" w:hAnsi="Arial" w:eastAsia="Arial" w:ascii="Arial"/>
          <w:b/>
          <w:color w:val="717070"/>
          <w:spacing w:val="0"/>
          <w:w w:val="112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9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717070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97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102"/>
          <w:position w:val="-1"/>
          <w:sz w:val="15"/>
          <w:szCs w:val="15"/>
        </w:rPr>
        <w:t>u</w:t>
      </w:r>
      <w:r>
        <w:rPr>
          <w:rFonts w:cs="Arial" w:hAnsi="Arial" w:eastAsia="Arial" w:ascii="Arial"/>
          <w:b/>
          <w:color w:val="717070"/>
          <w:spacing w:val="0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8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17070"/>
          <w:spacing w:val="0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86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8D8E8D"/>
          <w:spacing w:val="0"/>
          <w:w w:val="103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27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4"/>
              <w:ind w:left="40"/>
            </w:pPr>
            <w:r>
              <w:rPr>
                <w:rFonts w:cs="Arial" w:hAnsi="Arial" w:eastAsia="Arial" w:ascii="Arial"/>
                <w:b/>
                <w:color w:val="717070"/>
                <w:w w:val="112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w w:val="69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w w:val="129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w w:val="120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05050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w w:val="98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w w:val="69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17070"/>
                <w:w w:val="86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w w:val="120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w w:val="129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w w:val="120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w w:val="86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w w:val="110"/>
                <w:position w:val="1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b/>
                <w:color w:val="717070"/>
                <w:w w:val="102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w w:val="100"/>
                <w:position w:val="1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b/>
                <w:color w:val="717070"/>
                <w:spacing w:val="5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8"/>
                <w:position w:val="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2"/>
                <w:position w:val="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3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81"/>
                <w:position w:val="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0"/>
                <w:position w:val="1"/>
                <w:sz w:val="16"/>
                <w:szCs w:val="16"/>
              </w:rPr>
              <w:t>  </w:t>
            </w:r>
            <w:r>
              <w:rPr>
                <w:rFonts w:cs="Arial" w:hAnsi="Arial" w:eastAsia="Arial" w:ascii="Arial"/>
                <w:b/>
                <w:color w:val="8D8E8D"/>
                <w:spacing w:val="-1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0"/>
                <w:position w:val="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0"/>
                <w:position w:val="1"/>
                <w:sz w:val="16"/>
                <w:szCs w:val="16"/>
              </w:rPr>
              <w:t>  </w:t>
            </w:r>
            <w:r>
              <w:rPr>
                <w:rFonts w:cs="Arial" w:hAnsi="Arial" w:eastAsia="Arial" w:ascii="Arial"/>
                <w:b/>
                <w:color w:val="717070"/>
                <w:spacing w:val="16"/>
                <w:w w:val="8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1"/>
                <w:sz w:val="16"/>
                <w:szCs w:val="16"/>
              </w:rPr>
              <w:t>  </w:t>
            </w:r>
            <w:r>
              <w:rPr>
                <w:rFonts w:cs="Arial" w:hAnsi="Arial" w:eastAsia="Arial" w:ascii="Arial"/>
                <w:b/>
                <w:color w:val="717070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5"/>
                <w:position w:val="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position w:val="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4"/>
                <w:position w:val="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5"/>
                <w:position w:val="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1"/>
                <w:position w:val="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1"/>
                <w:position w:val="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2"/>
                <w:position w:val="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1"/>
                <w:sz w:val="16"/>
                <w:szCs w:val="16"/>
              </w:rPr>
              <w:t>  </w:t>
            </w:r>
            <w:r>
              <w:rPr>
                <w:rFonts w:cs="Arial" w:hAnsi="Arial" w:eastAsia="Arial" w:ascii="Arial"/>
                <w:b/>
                <w:color w:val="717070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position w:val="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98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3"/>
                <w:position w:val="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0"/>
                <w:position w:val="0"/>
                <w:sz w:val="15"/>
                <w:szCs w:val="15"/>
              </w:rPr>
              <w:t>  </w:t>
            </w:r>
            <w:r>
              <w:rPr>
                <w:rFonts w:cs="Arial" w:hAnsi="Arial" w:eastAsia="Arial" w:ascii="Arial"/>
                <w:b/>
                <w:color w:val="8D8E8D"/>
                <w:spacing w:val="-2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51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5"/>
                <w:position w:val="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86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7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238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" w:lineRule="auto" w:line="303"/>
              <w:ind w:left="40" w:right="125" w:firstLine="7"/>
            </w:pPr>
            <w:r>
              <w:rPr>
                <w:rFonts w:cs="Arial" w:hAnsi="Arial" w:eastAsia="Arial" w:ascii="Arial"/>
                <w:b/>
                <w:color w:val="717070"/>
                <w:w w:val="102"/>
                <w:position w:val="1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717070"/>
                <w:w w:val="120"/>
                <w:position w:val="1"/>
                <w:sz w:val="15"/>
                <w:szCs w:val="15"/>
              </w:rPr>
              <w:t>á</w:t>
            </w:r>
            <w:r>
              <w:rPr>
                <w:rFonts w:cs="Arial" w:hAnsi="Arial" w:eastAsia="Arial" w:ascii="Arial"/>
                <w:b/>
                <w:color w:val="717070"/>
                <w:w w:val="86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w w:val="69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w w:val="120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w w:val="129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w w:val="100"/>
                <w:position w:val="1"/>
                <w:sz w:val="15"/>
                <w:szCs w:val="15"/>
              </w:rPr>
              <w:t>     </w:t>
            </w:r>
            <w:r>
              <w:rPr>
                <w:rFonts w:cs="Arial" w:hAnsi="Arial" w:eastAsia="Arial" w:ascii="Arial"/>
                <w:b/>
                <w:color w:val="717070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717070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717070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717070"/>
                <w:spacing w:val="0"/>
                <w:w w:val="100"/>
                <w:position w:val="1"/>
                <w:sz w:val="16"/>
                <w:szCs w:val="16"/>
              </w:rPr>
              <w:t>    </w:t>
            </w:r>
            <w:r>
              <w:rPr>
                <w:rFonts w:cs="Arial" w:hAnsi="Arial" w:eastAsia="Arial" w:ascii="Arial"/>
                <w:color w:val="717070"/>
                <w:spacing w:val="2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3"/>
                <w:position w:val="1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0"/>
                <w:position w:val="1"/>
                <w:sz w:val="15"/>
                <w:szCs w:val="15"/>
              </w:rPr>
              <w:t>     </w:t>
            </w:r>
            <w:r>
              <w:rPr>
                <w:rFonts w:cs="Arial" w:hAnsi="Arial" w:eastAsia="Arial" w:ascii="Arial"/>
                <w:b/>
                <w:color w:val="8D8E8D"/>
                <w:spacing w:val="-1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51"/>
                <w:position w:val="1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15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86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5"/>
                <w:position w:val="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4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1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15"/>
                <w:position w:val="1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20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00"/>
                <w:position w:val="1"/>
                <w:sz w:val="15"/>
                <w:szCs w:val="15"/>
              </w:rPr>
              <w:t>     </w:t>
            </w:r>
            <w:r>
              <w:rPr>
                <w:rFonts w:cs="Arial" w:hAnsi="Arial" w:eastAsia="Arial" w:ascii="Arial"/>
                <w:b/>
                <w:color w:val="505050"/>
                <w:spacing w:val="-1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á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     </w:t>
            </w:r>
            <w:r>
              <w:rPr>
                <w:rFonts w:cs="Arial" w:hAnsi="Arial" w:eastAsia="Arial" w:ascii="Arial"/>
                <w:b/>
                <w:color w:val="717070"/>
                <w:spacing w:val="-19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5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j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3"/>
                <w:position w:val="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position w:val="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00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position w:val="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19"/>
                <w:w w:val="114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4"/>
                <w:position w:val="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position w:val="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18"/>
                <w:position w:val="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1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3"/>
                <w:position w:val="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3"/>
                <w:position w:val="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position w:val="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4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4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3"/>
                <w:position w:val="0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8D8E8D"/>
                <w:spacing w:val="-18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34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51"/>
                <w:position w:val="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5"/>
                <w:position w:val="0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29"/>
                <w:position w:val="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7"/>
                <w:position w:val="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86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position w:val="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5"/>
                <w:position w:val="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position w:val="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position w:val="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20"/>
                <w:position w:val="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2387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8" w:hRule="exact"/>
        </w:trPr>
        <w:tc>
          <w:tcPr>
            <w:tcW w:w="4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b/>
                <w:color w:val="717070"/>
                <w:w w:val="11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717070"/>
                <w:w w:val="86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w w:val="118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w w:val="102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505050"/>
                <w:w w:val="115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w w:val="103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b/>
                <w:color w:val="71707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4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4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8D8E8D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2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é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26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3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q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21"/>
                <w:w w:val="11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2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b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ec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505050"/>
                <w:spacing w:val="2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2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í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2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0"/>
              <w:ind w:left="40"/>
            </w:pP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71707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12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3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505050"/>
                <w:spacing w:val="0"/>
                <w:w w:val="62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2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b/>
                <w:color w:val="71707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color w:val="717070"/>
                <w:spacing w:val="12"/>
                <w:w w:val="114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98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0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18"/>
                <w:sz w:val="15"/>
                <w:szCs w:val="15"/>
              </w:rPr>
              <w:t>ó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2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69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77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0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12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717070"/>
                <w:spacing w:val="0"/>
                <w:w w:val="86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color w:val="8D8E8D"/>
                <w:spacing w:val="0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51"/>
            </w:pPr>
            <w:r>
              <w:rPr>
                <w:rFonts w:cs="Arial" w:hAnsi="Arial" w:eastAsia="Arial" w:ascii="Arial"/>
                <w:color w:val="505050"/>
                <w:w w:val="86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1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17070"/>
                <w:w w:val="129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D8E8D"/>
                <w:w w:val="103"/>
                <w:sz w:val="15"/>
                <w:szCs w:val="15"/>
              </w:rPr>
              <w:t>,</w:t>
            </w:r>
            <w:r>
              <w:rPr>
                <w:rFonts w:cs="Arial" w:hAnsi="Arial" w:eastAsia="Arial" w:ascii="Arial"/>
                <w:color w:val="717070"/>
                <w:w w:val="103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17070"/>
                <w:w w:val="120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717070"/>
                <w:w w:val="9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717070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717070"/>
                <w:w w:val="112"/>
                <w:sz w:val="15"/>
                <w:szCs w:val="15"/>
              </w:rPr>
              <w:t>98</w:t>
            </w:r>
            <w:r>
              <w:rPr>
                <w:rFonts w:cs="Arial" w:hAnsi="Arial" w:eastAsia="Arial" w:ascii="Arial"/>
                <w:color w:val="717070"/>
                <w:w w:val="9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230"/>
            </w:pPr>
            <w:r>
              <w:rPr>
                <w:rFonts w:cs="Arial" w:hAnsi="Arial" w:eastAsia="Arial" w:ascii="Arial"/>
                <w:color w:val="717070"/>
                <w:w w:val="86"/>
                <w:sz w:val="15"/>
                <w:szCs w:val="15"/>
              </w:rPr>
              <w:t>$</w:t>
            </w:r>
            <w:r>
              <w:rPr>
                <w:rFonts w:cs="Arial" w:hAnsi="Arial" w:eastAsia="Arial" w:ascii="Arial"/>
                <w:color w:val="717070"/>
                <w:w w:val="77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color w:val="717070"/>
                <w:w w:val="129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color w:val="8D8E8D"/>
                <w:w w:val="103"/>
                <w:sz w:val="15"/>
                <w:szCs w:val="15"/>
              </w:rPr>
              <w:t>.</w:t>
            </w:r>
            <w:r>
              <w:rPr>
                <w:rFonts w:cs="Arial" w:hAnsi="Arial" w:eastAsia="Arial" w:ascii="Arial"/>
                <w:color w:val="505050"/>
                <w:w w:val="112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color w:val="71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17070"/>
                <w:w w:val="103"/>
                <w:sz w:val="15"/>
                <w:szCs w:val="15"/>
              </w:rPr>
              <w:t>2.7</w:t>
            </w:r>
            <w:r>
              <w:rPr>
                <w:rFonts w:cs="Arial" w:hAnsi="Arial" w:eastAsia="Arial" w:ascii="Arial"/>
                <w:color w:val="717070"/>
                <w:w w:val="112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color w:val="717070"/>
                <w:w w:val="103"/>
                <w:sz w:val="15"/>
                <w:szCs w:val="15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Arial" w:hAnsi="Arial" w:eastAsia="Arial" w:ascii="Arial"/>
          <w:sz w:val="15"/>
          <w:szCs w:val="15"/>
        </w:rPr>
        <w:jc w:val="both"/>
        <w:spacing w:before="32" w:lineRule="auto" w:line="265"/>
        <w:ind w:left="678" w:right="3196"/>
      </w:pPr>
      <w:r>
        <w:rPr>
          <w:rFonts w:cs="Arial" w:hAnsi="Arial" w:eastAsia="Arial" w:ascii="Arial"/>
          <w:b/>
          <w:color w:val="717070"/>
          <w:w w:val="59"/>
          <w:position w:val="2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110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w w:val="120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w w:val="125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25"/>
          <w:position w:val="2"/>
          <w:sz w:val="15"/>
          <w:szCs w:val="15"/>
        </w:rPr>
        <w:t>      </w:t>
      </w:r>
      <w:r>
        <w:rPr>
          <w:rFonts w:cs="Arial" w:hAnsi="Arial" w:eastAsia="Arial" w:ascii="Arial"/>
          <w:b/>
          <w:color w:val="717070"/>
          <w:spacing w:val="0"/>
          <w:w w:val="125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9"/>
          <w:position w:val="2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120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98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2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29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0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15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69"/>
          <w:position w:val="2"/>
          <w:sz w:val="15"/>
          <w:szCs w:val="15"/>
        </w:rPr>
        <w:t>il</w:t>
      </w:r>
      <w:r>
        <w:rPr>
          <w:rFonts w:cs="Arial" w:hAnsi="Arial" w:eastAsia="Arial" w:ascii="Arial"/>
          <w:b/>
          <w:color w:val="717070"/>
          <w:spacing w:val="0"/>
          <w:w w:val="69"/>
          <w:position w:val="2"/>
          <w:sz w:val="15"/>
          <w:szCs w:val="15"/>
        </w:rPr>
        <w:t>      </w:t>
      </w:r>
      <w:r>
        <w:rPr>
          <w:rFonts w:cs="Arial" w:hAnsi="Arial" w:eastAsia="Arial" w:ascii="Arial"/>
          <w:b/>
          <w:color w:val="717070"/>
          <w:spacing w:val="8"/>
          <w:w w:val="69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717070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717070"/>
          <w:spacing w:val="0"/>
          <w:w w:val="10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color w:val="717070"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34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03"/>
          <w:position w:val="2"/>
          <w:sz w:val="15"/>
          <w:szCs w:val="15"/>
        </w:rPr>
        <w:t>v</w:t>
      </w:r>
      <w:r>
        <w:rPr>
          <w:rFonts w:cs="Arial" w:hAnsi="Arial" w:eastAsia="Arial" w:ascii="Arial"/>
          <w:b/>
          <w:color w:val="717070"/>
          <w:spacing w:val="0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93"/>
          <w:position w:val="2"/>
          <w:sz w:val="15"/>
          <w:szCs w:val="15"/>
        </w:rPr>
        <w:t>rt</w:t>
      </w:r>
      <w:r>
        <w:rPr>
          <w:rFonts w:cs="Arial" w:hAnsi="Arial" w:eastAsia="Arial" w:ascii="Arial"/>
          <w:b/>
          <w:color w:val="717070"/>
          <w:spacing w:val="0"/>
          <w:w w:val="69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505050"/>
          <w:spacing w:val="0"/>
          <w:w w:val="98"/>
          <w:position w:val="2"/>
          <w:sz w:val="15"/>
          <w:szCs w:val="15"/>
        </w:rPr>
        <w:t>r</w:t>
      </w:r>
      <w:r>
        <w:rPr>
          <w:rFonts w:cs="Arial" w:hAnsi="Arial" w:eastAsia="Arial" w:ascii="Arial"/>
          <w:b/>
          <w:color w:val="505050"/>
          <w:spacing w:val="0"/>
          <w:w w:val="98"/>
          <w:position w:val="2"/>
          <w:sz w:val="15"/>
          <w:szCs w:val="15"/>
        </w:rPr>
        <w:t>  </w:t>
      </w:r>
      <w:r>
        <w:rPr>
          <w:rFonts w:cs="Arial" w:hAnsi="Arial" w:eastAsia="Arial" w:ascii="Arial"/>
          <w:b/>
          <w:color w:val="505050"/>
          <w:spacing w:val="30"/>
          <w:w w:val="98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5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17070"/>
          <w:spacing w:val="0"/>
          <w:w w:val="8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81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717070"/>
          <w:spacing w:val="36"/>
          <w:w w:val="81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51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7"/>
          <w:position w:val="1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po</w:t>
      </w:r>
      <w:r>
        <w:rPr>
          <w:rFonts w:cs="Arial" w:hAnsi="Arial" w:eastAsia="Arial" w:ascii="Arial"/>
          <w:b/>
          <w:color w:val="717070"/>
          <w:spacing w:val="0"/>
          <w:w w:val="93"/>
          <w:position w:val="1"/>
          <w:sz w:val="15"/>
          <w:szCs w:val="15"/>
        </w:rPr>
        <w:t>rt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37"/>
          <w:w w:val="12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de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717070"/>
          <w:spacing w:val="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99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spacing w:val="0"/>
          <w:w w:val="98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é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5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8D8E8D"/>
          <w:spacing w:val="0"/>
          <w:w w:val="86"/>
          <w:position w:val="1"/>
          <w:sz w:val="15"/>
          <w:szCs w:val="15"/>
        </w:rPr>
        <w:t>,</w:t>
      </w:r>
      <w:r>
        <w:rPr>
          <w:rFonts w:cs="Arial" w:hAnsi="Arial" w:eastAsia="Arial" w:ascii="Arial"/>
          <w:b/>
          <w:color w:val="8D8E8D"/>
          <w:spacing w:val="0"/>
          <w:w w:val="86"/>
          <w:position w:val="1"/>
          <w:sz w:val="15"/>
          <w:szCs w:val="15"/>
        </w:rPr>
        <w:t>   </w:t>
      </w:r>
      <w:r>
        <w:rPr>
          <w:rFonts w:cs="Arial" w:hAnsi="Arial" w:eastAsia="Arial" w:ascii="Arial"/>
          <w:b/>
          <w:color w:val="8D8E8D"/>
          <w:spacing w:val="3"/>
          <w:w w:val="86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6"/>
          <w:szCs w:val="16"/>
        </w:rPr>
        <w:t>   </w:t>
      </w:r>
      <w:r>
        <w:rPr>
          <w:rFonts w:cs="Arial" w:hAnsi="Arial" w:eastAsia="Arial" w:ascii="Arial"/>
          <w:color w:val="717070"/>
          <w:spacing w:val="1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68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17070"/>
          <w:spacing w:val="0"/>
          <w:w w:val="98"/>
          <w:position w:val="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717070"/>
          <w:spacing w:val="0"/>
          <w:w w:val="98"/>
          <w:position w:val="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17070"/>
          <w:spacing w:val="27"/>
          <w:w w:val="98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m</w:t>
      </w:r>
      <w:r>
        <w:rPr>
          <w:rFonts w:cs="Arial" w:hAnsi="Arial" w:eastAsia="Arial" w:ascii="Arial"/>
          <w:b/>
          <w:color w:val="505050"/>
          <w:spacing w:val="0"/>
          <w:w w:val="129"/>
          <w:position w:val="0"/>
          <w:sz w:val="15"/>
          <w:szCs w:val="15"/>
        </w:rPr>
        <w:t>á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  </w:t>
      </w:r>
      <w:r>
        <w:rPr>
          <w:rFonts w:cs="Arial" w:hAnsi="Arial" w:eastAsia="Arial" w:ascii="Arial"/>
          <w:b/>
          <w:color w:val="717070"/>
          <w:spacing w:val="37"/>
          <w:w w:val="77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2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15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505050"/>
          <w:spacing w:val="0"/>
          <w:w w:val="86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8D8E8D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15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505050"/>
          <w:spacing w:val="0"/>
          <w:w w:val="86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18"/>
          <w:position w:val="2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93"/>
          <w:position w:val="2"/>
          <w:sz w:val="15"/>
          <w:szCs w:val="15"/>
        </w:rPr>
        <w:t>rt</w:t>
      </w:r>
      <w:r>
        <w:rPr>
          <w:rFonts w:cs="Arial" w:hAnsi="Arial" w:eastAsia="Arial" w:ascii="Arial"/>
          <w:b/>
          <w:color w:val="717070"/>
          <w:spacing w:val="0"/>
          <w:w w:val="129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86"/>
          <w:position w:val="2"/>
          <w:sz w:val="15"/>
          <w:szCs w:val="15"/>
        </w:rPr>
        <w:t>,</w:t>
      </w:r>
      <w:r>
        <w:rPr>
          <w:rFonts w:cs="Arial" w:hAnsi="Arial" w:eastAsia="Arial" w:ascii="Arial"/>
          <w:b/>
          <w:color w:val="717070"/>
          <w:spacing w:val="0"/>
          <w:w w:val="86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23"/>
          <w:w w:val="86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64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3"/>
          <w:position w:val="2"/>
          <w:sz w:val="15"/>
          <w:szCs w:val="15"/>
        </w:rPr>
        <w:t>.</w:t>
      </w:r>
      <w:r>
        <w:rPr>
          <w:rFonts w:cs="Arial" w:hAnsi="Arial" w:eastAsia="Arial" w:ascii="Arial"/>
          <w:b/>
          <w:color w:val="717070"/>
          <w:spacing w:val="0"/>
          <w:w w:val="106"/>
          <w:position w:val="2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03"/>
          <w:position w:val="2"/>
          <w:sz w:val="15"/>
          <w:szCs w:val="15"/>
        </w:rPr>
        <w:t>.,</w:t>
      </w:r>
      <w:r>
        <w:rPr>
          <w:rFonts w:cs="Arial" w:hAnsi="Arial" w:eastAsia="Arial" w:ascii="Arial"/>
          <w:b/>
          <w:color w:val="717070"/>
          <w:spacing w:val="0"/>
          <w:w w:val="103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31"/>
          <w:w w:val="103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34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77"/>
          <w:position w:val="2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02"/>
          <w:position w:val="2"/>
          <w:sz w:val="15"/>
          <w:szCs w:val="15"/>
        </w:rPr>
        <w:t>u</w:t>
      </w:r>
      <w:r>
        <w:rPr>
          <w:rFonts w:cs="Arial" w:hAnsi="Arial" w:eastAsia="Arial" w:ascii="Arial"/>
          <w:b/>
          <w:color w:val="717070"/>
          <w:spacing w:val="0"/>
          <w:w w:val="129"/>
          <w:position w:val="2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86"/>
          <w:position w:val="2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8"/>
          <w:position w:val="2"/>
          <w:sz w:val="15"/>
          <w:szCs w:val="15"/>
        </w:rPr>
        <w:t>ó</w:t>
      </w:r>
      <w:r>
        <w:rPr>
          <w:rFonts w:cs="Arial" w:hAnsi="Arial" w:eastAsia="Arial" w:ascii="Arial"/>
          <w:b/>
          <w:color w:val="717070"/>
          <w:spacing w:val="0"/>
          <w:w w:val="94"/>
          <w:position w:val="2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94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23"/>
          <w:w w:val="94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4"/>
          <w:position w:val="2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14"/>
          <w:position w:val="2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14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28"/>
          <w:w w:val="114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74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2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77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25"/>
          <w:position w:val="1"/>
          <w:sz w:val="15"/>
          <w:szCs w:val="15"/>
        </w:rPr>
        <w:t>p</w:t>
      </w:r>
      <w:r>
        <w:rPr>
          <w:rFonts w:cs="Arial" w:hAnsi="Arial" w:eastAsia="Arial" w:ascii="Arial"/>
          <w:b/>
          <w:color w:val="717070"/>
          <w:spacing w:val="0"/>
          <w:w w:val="110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77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25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38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18"/>
          <w:position w:val="1"/>
          <w:sz w:val="15"/>
          <w:szCs w:val="15"/>
        </w:rPr>
        <w:t>     </w:t>
      </w:r>
      <w:r>
        <w:rPr>
          <w:rFonts w:cs="Arial" w:hAnsi="Arial" w:eastAsia="Arial" w:ascii="Arial"/>
          <w:b/>
          <w:color w:val="717070"/>
          <w:spacing w:val="15"/>
          <w:w w:val="118"/>
          <w:position w:val="1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p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ec</w:t>
      </w:r>
      <w:r>
        <w:rPr>
          <w:rFonts w:cs="Arial" w:hAnsi="Arial" w:eastAsia="Arial" w:ascii="Arial"/>
          <w:b/>
          <w:color w:val="50505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07"/>
          <w:position w:val="1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50505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15"/>
          <w:position w:val="1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     </w:t>
      </w:r>
      <w:r>
        <w:rPr>
          <w:rFonts w:cs="Arial" w:hAnsi="Arial" w:eastAsia="Arial" w:ascii="Arial"/>
          <w:b/>
          <w:color w:val="717070"/>
          <w:spacing w:val="8"/>
          <w:w w:val="129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51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12"/>
          <w:position w:val="1"/>
          <w:sz w:val="15"/>
          <w:szCs w:val="15"/>
        </w:rPr>
        <w:t>v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b/>
          <w:color w:val="505050"/>
          <w:spacing w:val="0"/>
          <w:w w:val="86"/>
          <w:position w:val="1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69"/>
          <w:position w:val="1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86"/>
          <w:position w:val="1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1"/>
          <w:sz w:val="15"/>
          <w:szCs w:val="15"/>
        </w:rPr>
        <w:t>ó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02"/>
          <w:position w:val="1"/>
          <w:sz w:val="15"/>
          <w:szCs w:val="15"/>
        </w:rPr>
        <w:t>     </w:t>
      </w:r>
      <w:r>
        <w:rPr>
          <w:rFonts w:cs="Arial" w:hAnsi="Arial" w:eastAsia="Arial" w:ascii="Arial"/>
          <w:b/>
          <w:color w:val="717070"/>
          <w:spacing w:val="15"/>
          <w:w w:val="102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5"/>
          <w:position w:val="0"/>
          <w:sz w:val="16"/>
          <w:szCs w:val="16"/>
        </w:rPr>
        <w:t>pú</w:t>
      </w:r>
      <w:r>
        <w:rPr>
          <w:rFonts w:cs="Arial" w:hAnsi="Arial" w:eastAsia="Arial" w:ascii="Arial"/>
          <w:color w:val="717070"/>
          <w:spacing w:val="0"/>
          <w:w w:val="129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717070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717070"/>
          <w:spacing w:val="0"/>
          <w:w w:val="116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717070"/>
          <w:spacing w:val="0"/>
          <w:w w:val="12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717070"/>
          <w:spacing w:val="0"/>
          <w:w w:val="129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59"/>
          <w:position w:val="1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129"/>
          <w:position w:val="1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0"/>
          <w:position w:val="1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0"/>
          <w:position w:val="1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25"/>
          <w:position w:val="1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0"/>
          <w:position w:val="1"/>
          <w:sz w:val="15"/>
          <w:szCs w:val="15"/>
        </w:rPr>
        <w:t>    </w:t>
      </w:r>
      <w:r>
        <w:rPr>
          <w:rFonts w:cs="Arial" w:hAnsi="Arial" w:eastAsia="Arial" w:ascii="Arial"/>
          <w:b/>
          <w:color w:val="717070"/>
          <w:spacing w:val="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102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717070"/>
          <w:spacing w:val="0"/>
          <w:w w:val="105"/>
          <w:position w:val="1"/>
          <w:sz w:val="16"/>
          <w:szCs w:val="16"/>
        </w:rPr>
        <w:t>ú</w:t>
      </w:r>
      <w:r>
        <w:rPr>
          <w:rFonts w:cs="Arial" w:hAnsi="Arial" w:eastAsia="Arial" w:ascii="Arial"/>
          <w:color w:val="505050"/>
          <w:spacing w:val="0"/>
          <w:w w:val="10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113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717070"/>
          <w:spacing w:val="0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717070"/>
          <w:spacing w:val="0"/>
          <w:w w:val="121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717070"/>
          <w:spacing w:val="0"/>
          <w:w w:val="8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717070"/>
          <w:spacing w:val="0"/>
          <w:w w:val="121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8D8E8D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8D8E8D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8D8E8D"/>
          <w:spacing w:val="-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G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po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717070"/>
          <w:spacing w:val="2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odu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505050"/>
          <w:spacing w:val="0"/>
          <w:w w:val="115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03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14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12"/>
          <w:w w:val="114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3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15"/>
          <w:position w:val="0"/>
          <w:sz w:val="15"/>
          <w:szCs w:val="15"/>
        </w:rPr>
        <w:t>f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98"/>
          <w:position w:val="0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8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34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505050"/>
          <w:spacing w:val="0"/>
          <w:w w:val="129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d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25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20"/>
          <w:position w:val="0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spacing w:val="0"/>
          <w:w w:val="86"/>
          <w:position w:val="0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102"/>
          <w:position w:val="0"/>
          <w:sz w:val="15"/>
          <w:szCs w:val="15"/>
        </w:rPr>
        <w:t>n</w:t>
      </w:r>
      <w:r>
        <w:rPr>
          <w:rFonts w:cs="Arial" w:hAnsi="Arial" w:eastAsia="Arial" w:ascii="Arial"/>
          <w:b/>
          <w:color w:val="505050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77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34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505050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10"/>
          <w:position w:val="0"/>
          <w:sz w:val="15"/>
          <w:szCs w:val="15"/>
        </w:rPr>
        <w:t>g</w:t>
      </w:r>
      <w:r>
        <w:rPr>
          <w:rFonts w:cs="Arial" w:hAnsi="Arial" w:eastAsia="Arial" w:ascii="Arial"/>
          <w:b/>
          <w:color w:val="717070"/>
          <w:spacing w:val="0"/>
          <w:w w:val="138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717070"/>
          <w:spacing w:val="0"/>
          <w:w w:val="129"/>
          <w:position w:val="0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69"/>
          <w:position w:val="0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spacing w:val="0"/>
          <w:w w:val="103"/>
          <w:position w:val="0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60"/>
        <w:ind w:left="678" w:right="691"/>
      </w:pPr>
      <w:r>
        <w:rPr>
          <w:rFonts w:cs="Arial" w:hAnsi="Arial" w:eastAsia="Arial" w:ascii="Arial"/>
          <w:b/>
          <w:color w:val="717070"/>
          <w:w w:val="55"/>
          <w:position w:val="6"/>
          <w:sz w:val="15"/>
          <w:szCs w:val="15"/>
        </w:rPr>
        <w:t>F</w:t>
      </w:r>
      <w:r>
        <w:rPr>
          <w:rFonts w:cs="Arial" w:hAnsi="Arial" w:eastAsia="Arial" w:ascii="Arial"/>
          <w:b/>
          <w:color w:val="717070"/>
          <w:w w:val="86"/>
          <w:position w:val="6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w w:val="102"/>
          <w:position w:val="6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w w:val="129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w w:val="110"/>
          <w:position w:val="6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w w:val="129"/>
          <w:position w:val="6"/>
          <w:sz w:val="15"/>
          <w:szCs w:val="15"/>
        </w:rPr>
        <w:t>c</w:t>
      </w:r>
      <w:r>
        <w:rPr>
          <w:rFonts w:cs="Arial" w:hAnsi="Arial" w:eastAsia="Arial" w:ascii="Arial"/>
          <w:b/>
          <w:color w:val="717070"/>
          <w:w w:val="86"/>
          <w:position w:val="6"/>
          <w:sz w:val="15"/>
          <w:szCs w:val="15"/>
        </w:rPr>
        <w:t>i</w:t>
      </w:r>
      <w:r>
        <w:rPr>
          <w:rFonts w:cs="Arial" w:hAnsi="Arial" w:eastAsia="Arial" w:ascii="Arial"/>
          <w:b/>
          <w:color w:val="717070"/>
          <w:w w:val="120"/>
          <w:position w:val="6"/>
          <w:sz w:val="15"/>
          <w:szCs w:val="15"/>
        </w:rPr>
        <w:t>e</w:t>
      </w:r>
      <w:r>
        <w:rPr>
          <w:rFonts w:cs="Arial" w:hAnsi="Arial" w:eastAsia="Arial" w:ascii="Arial"/>
          <w:b/>
          <w:color w:val="505050"/>
          <w:w w:val="86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717070"/>
          <w:w w:val="110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-18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b/>
          <w:color w:val="717070"/>
          <w:spacing w:val="0"/>
          <w:w w:val="66"/>
          <w:position w:val="6"/>
          <w:sz w:val="15"/>
          <w:szCs w:val="15"/>
        </w:rPr>
        <w:t>B</w:t>
      </w:r>
      <w:r>
        <w:rPr>
          <w:rFonts w:cs="Arial" w:hAnsi="Arial" w:eastAsia="Arial" w:ascii="Arial"/>
          <w:b/>
          <w:color w:val="717070"/>
          <w:spacing w:val="0"/>
          <w:w w:val="120"/>
          <w:position w:val="6"/>
          <w:sz w:val="15"/>
          <w:szCs w:val="15"/>
        </w:rPr>
        <w:t>a</w:t>
      </w:r>
      <w:r>
        <w:rPr>
          <w:rFonts w:cs="Arial" w:hAnsi="Arial" w:eastAsia="Arial" w:ascii="Arial"/>
          <w:b/>
          <w:color w:val="717070"/>
          <w:spacing w:val="0"/>
          <w:w w:val="110"/>
          <w:position w:val="6"/>
          <w:sz w:val="15"/>
          <w:szCs w:val="15"/>
        </w:rPr>
        <w:t>n</w:t>
      </w:r>
      <w:r>
        <w:rPr>
          <w:rFonts w:cs="Arial" w:hAnsi="Arial" w:eastAsia="Arial" w:ascii="Arial"/>
          <w:b/>
          <w:color w:val="717070"/>
          <w:spacing w:val="0"/>
          <w:w w:val="125"/>
          <w:position w:val="6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spacing w:val="0"/>
          <w:w w:val="86"/>
          <w:position w:val="6"/>
          <w:sz w:val="15"/>
          <w:szCs w:val="15"/>
        </w:rPr>
        <w:t>r</w:t>
      </w:r>
      <w:r>
        <w:rPr>
          <w:rFonts w:cs="Arial" w:hAnsi="Arial" w:eastAsia="Arial" w:ascii="Arial"/>
          <w:b/>
          <w:color w:val="505050"/>
          <w:spacing w:val="0"/>
          <w:w w:val="86"/>
          <w:position w:val="6"/>
          <w:sz w:val="15"/>
          <w:szCs w:val="15"/>
        </w:rPr>
        <w:t>t</w:t>
      </w:r>
      <w:r>
        <w:rPr>
          <w:rFonts w:cs="Arial" w:hAnsi="Arial" w:eastAsia="Arial" w:ascii="Arial"/>
          <w:b/>
          <w:color w:val="717070"/>
          <w:spacing w:val="0"/>
          <w:w w:val="129"/>
          <w:position w:val="6"/>
          <w:sz w:val="15"/>
          <w:szCs w:val="15"/>
        </w:rPr>
        <w:t>e</w:t>
      </w:r>
      <w:r>
        <w:rPr>
          <w:rFonts w:cs="Arial" w:hAnsi="Arial" w:eastAsia="Arial" w:ascii="Arial"/>
          <w:b/>
          <w:color w:val="717070"/>
          <w:spacing w:val="0"/>
          <w:w w:val="103"/>
          <w:position w:val="6"/>
          <w:sz w:val="15"/>
          <w:szCs w:val="15"/>
        </w:rPr>
        <w:t>.</w:t>
      </w:r>
      <w:r>
        <w:rPr>
          <w:rFonts w:cs="Arial" w:hAnsi="Arial" w:eastAsia="Arial" w:ascii="Arial"/>
          <w:b/>
          <w:color w:val="717070"/>
          <w:spacing w:val="0"/>
          <w:w w:val="100"/>
          <w:position w:val="6"/>
          <w:sz w:val="15"/>
          <w:szCs w:val="15"/>
        </w:rPr>
        <w:t>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717070"/>
          <w:spacing w:val="-14"/>
          <w:w w:val="100"/>
          <w:position w:val="6"/>
          <w:sz w:val="15"/>
          <w:szCs w:val="15"/>
        </w:rPr>
        <w:t> </w:t>
      </w:r>
      <w:r>
        <w:rPr>
          <w:rFonts w:cs="Arial" w:hAnsi="Arial" w:eastAsia="Arial" w:ascii="Arial"/>
          <w:color w:val="505050"/>
          <w:spacing w:val="0"/>
          <w:w w:val="72"/>
          <w:position w:val="2"/>
          <w:sz w:val="15"/>
          <w:szCs w:val="15"/>
        </w:rPr>
        <w:t>4</w:t>
      </w:r>
      <w:r>
        <w:rPr>
          <w:rFonts w:cs="Segoe UI" w:hAnsi="Segoe UI" w:eastAsia="Segoe UI" w:ascii="Segoe UI"/>
          <w:color w:val="717070"/>
          <w:spacing w:val="0"/>
          <w:w w:val="72"/>
          <w:position w:val="2"/>
          <w:sz w:val="15"/>
          <w:szCs w:val="15"/>
        </w:rPr>
        <w:t>�</w:t>
      </w:r>
      <w:r>
        <w:rPr>
          <w:rFonts w:cs="Segoe UI" w:hAnsi="Segoe UI" w:eastAsia="Segoe UI" w:ascii="Segoe UI"/>
          <w:color w:val="717070"/>
          <w:spacing w:val="26"/>
          <w:w w:val="72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72"/>
          <w:position w:val="2"/>
          <w:sz w:val="15"/>
          <w:szCs w:val="15"/>
        </w:rPr>
        <w:t>9</w:t>
      </w:r>
      <w:r>
        <w:rPr>
          <w:rFonts w:cs="Arial" w:hAnsi="Arial" w:eastAsia="Arial" w:ascii="Arial"/>
          <w:color w:val="717070"/>
          <w:spacing w:val="0"/>
          <w:w w:val="72"/>
          <w:position w:val="2"/>
          <w:sz w:val="15"/>
          <w:szCs w:val="15"/>
        </w:rPr>
        <w:t>QQ</w:t>
      </w:r>
      <w:r>
        <w:rPr>
          <w:rFonts w:cs="Arial" w:hAnsi="Arial" w:eastAsia="Arial" w:ascii="Arial"/>
          <w:color w:val="717070"/>
          <w:spacing w:val="0"/>
          <w:w w:val="72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14"/>
          <w:w w:val="72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72"/>
          <w:position w:val="2"/>
          <w:sz w:val="16"/>
          <w:szCs w:val="16"/>
        </w:rPr>
        <w:t>QQQ</w:t>
      </w:r>
      <w:r>
        <w:rPr>
          <w:rFonts w:cs="Times New Roman" w:hAnsi="Times New Roman" w:eastAsia="Times New Roman" w:ascii="Times New Roman"/>
          <w:color w:val="717070"/>
          <w:spacing w:val="0"/>
          <w:w w:val="72"/>
          <w:position w:val="2"/>
          <w:sz w:val="16"/>
          <w:szCs w:val="16"/>
        </w:rPr>
        <w:t>                 </w:t>
      </w:r>
      <w:r>
        <w:rPr>
          <w:rFonts w:cs="Times New Roman" w:hAnsi="Times New Roman" w:eastAsia="Times New Roman" w:ascii="Times New Roman"/>
          <w:color w:val="717070"/>
          <w:spacing w:val="28"/>
          <w:w w:val="72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72"/>
          <w:position w:val="1"/>
          <w:sz w:val="28"/>
          <w:szCs w:val="28"/>
        </w:rPr>
        <w:t>aa</w:t>
      </w:r>
      <w:r>
        <w:rPr>
          <w:rFonts w:cs="Times New Roman" w:hAnsi="Times New Roman" w:eastAsia="Times New Roman" w:ascii="Times New Roman"/>
          <w:color w:val="717070"/>
          <w:spacing w:val="-8"/>
          <w:w w:val="72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5"/>
          <w:szCs w:val="15"/>
        </w:rPr>
        <w:t>9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5"/>
          <w:szCs w:val="15"/>
        </w:rPr>
        <w:t>7</w:t>
      </w:r>
      <w:r>
        <w:rPr>
          <w:rFonts w:cs="Arial" w:hAnsi="Arial" w:eastAsia="Arial" w:ascii="Arial"/>
          <w:color w:val="717070"/>
          <w:spacing w:val="0"/>
          <w:w w:val="100"/>
          <w:position w:val="1"/>
          <w:sz w:val="15"/>
          <w:szCs w:val="15"/>
        </w:rPr>
        <w:t>7</w:t>
      </w:r>
      <w:r>
        <w:rPr>
          <w:rFonts w:cs="Arial" w:hAnsi="Arial" w:eastAsia="Arial" w:ascii="Arial"/>
          <w:color w:val="717070"/>
          <w:spacing w:val="17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75"/>
          <w:position w:val="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717070"/>
          <w:spacing w:val="0"/>
          <w:w w:val="126"/>
          <w:position w:val="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717070"/>
          <w:spacing w:val="0"/>
          <w:w w:val="116"/>
          <w:position w:val="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7"/>
        <w:ind w:left="2830"/>
      </w:pPr>
      <w:r>
        <w:rPr>
          <w:rFonts w:cs="Arial" w:hAnsi="Arial" w:eastAsia="Arial" w:ascii="Arial"/>
          <w:b/>
          <w:color w:val="717070"/>
          <w:w w:val="72"/>
          <w:position w:val="3"/>
          <w:sz w:val="15"/>
          <w:szCs w:val="15"/>
        </w:rPr>
        <w:t>S</w:t>
      </w:r>
      <w:r>
        <w:rPr>
          <w:rFonts w:cs="Arial" w:hAnsi="Arial" w:eastAsia="Arial" w:ascii="Arial"/>
          <w:b/>
          <w:color w:val="717070"/>
          <w:w w:val="102"/>
          <w:position w:val="3"/>
          <w:sz w:val="15"/>
          <w:szCs w:val="15"/>
        </w:rPr>
        <w:t>u</w:t>
      </w:r>
      <w:r>
        <w:rPr>
          <w:rFonts w:cs="Arial" w:hAnsi="Arial" w:eastAsia="Arial" w:ascii="Arial"/>
          <w:b/>
          <w:color w:val="717070"/>
          <w:w w:val="113"/>
          <w:position w:val="3"/>
          <w:sz w:val="15"/>
          <w:szCs w:val="15"/>
        </w:rPr>
        <w:t>m</w:t>
      </w:r>
      <w:r>
        <w:rPr>
          <w:rFonts w:cs="Arial" w:hAnsi="Arial" w:eastAsia="Arial" w:ascii="Arial"/>
          <w:b/>
          <w:color w:val="717070"/>
          <w:w w:val="118"/>
          <w:position w:val="3"/>
          <w:sz w:val="15"/>
          <w:szCs w:val="15"/>
        </w:rPr>
        <w:t>o</w:t>
      </w:r>
      <w:r>
        <w:rPr>
          <w:rFonts w:cs="Arial" w:hAnsi="Arial" w:eastAsia="Arial" w:ascii="Arial"/>
          <w:b/>
          <w:color w:val="717070"/>
          <w:w w:val="100"/>
          <w:position w:val="3"/>
          <w:sz w:val="15"/>
          <w:szCs w:val="15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717070"/>
          <w:spacing w:val="1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77"/>
          <w:position w:val="1"/>
          <w:sz w:val="18"/>
          <w:szCs w:val="18"/>
        </w:rPr>
        <w:t>$_6</w:t>
      </w:r>
      <w:r>
        <w:rPr>
          <w:rFonts w:cs="Times New Roman" w:hAnsi="Times New Roman" w:eastAsia="Times New Roman" w:ascii="Times New Roman"/>
          <w:color w:val="717070"/>
          <w:spacing w:val="0"/>
          <w:w w:val="95"/>
          <w:position w:val="1"/>
          <w:sz w:val="18"/>
          <w:szCs w:val="18"/>
        </w:rPr>
        <w:t>3,</w:t>
      </w:r>
      <w:r>
        <w:rPr>
          <w:rFonts w:cs="Times New Roman" w:hAnsi="Times New Roman" w:eastAsia="Times New Roman" w:ascii="Times New Roman"/>
          <w:color w:val="717070"/>
          <w:spacing w:val="0"/>
          <w:w w:val="99"/>
          <w:position w:val="1"/>
          <w:sz w:val="18"/>
          <w:szCs w:val="18"/>
        </w:rPr>
        <w:t>88</w:t>
      </w:r>
      <w:r>
        <w:rPr>
          <w:rFonts w:cs="Times New Roman" w:hAnsi="Times New Roman" w:eastAsia="Times New Roman" w:ascii="Times New Roman"/>
          <w:color w:val="717070"/>
          <w:spacing w:val="0"/>
          <w:w w:val="69"/>
          <w:position w:val="1"/>
          <w:sz w:val="18"/>
          <w:szCs w:val="18"/>
        </w:rPr>
        <w:t>.2</w:t>
      </w:r>
      <w:r>
        <w:rPr>
          <w:rFonts w:cs="Times New Roman" w:hAnsi="Times New Roman" w:eastAsia="Times New Roman" w:ascii="Times New Roman"/>
          <w:color w:val="717070"/>
          <w:spacing w:val="0"/>
          <w:w w:val="95"/>
          <w:position w:val="1"/>
          <w:sz w:val="18"/>
          <w:szCs w:val="18"/>
        </w:rPr>
        <w:t>.9</w:t>
      </w:r>
      <w:r>
        <w:rPr>
          <w:rFonts w:cs="Times New Roman" w:hAnsi="Times New Roman" w:eastAsia="Times New Roman" w:ascii="Times New Roman"/>
          <w:color w:val="717070"/>
          <w:spacing w:val="0"/>
          <w:w w:val="60"/>
          <w:position w:val="1"/>
          <w:sz w:val="18"/>
          <w:szCs w:val="18"/>
        </w:rPr>
        <w:t>-8.9</w:t>
      </w:r>
      <w:r>
        <w:rPr>
          <w:rFonts w:cs="Times New Roman" w:hAnsi="Times New Roman" w:eastAsia="Times New Roman" w:ascii="Times New Roman"/>
          <w:color w:val="717070"/>
          <w:spacing w:val="0"/>
          <w:w w:val="100"/>
          <w:position w:val="1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717070"/>
          <w:spacing w:val="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76"/>
          <w:position w:val="0"/>
          <w:sz w:val="17"/>
          <w:szCs w:val="17"/>
        </w:rPr>
        <w:t>j¡</w:t>
      </w:r>
      <w:r>
        <w:rPr>
          <w:rFonts w:cs="Times New Roman" w:hAnsi="Times New Roman" w:eastAsia="Times New Roman" w:ascii="Times New Roman"/>
          <w:color w:val="717070"/>
          <w:spacing w:val="25"/>
          <w:w w:val="76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84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717070"/>
          <w:spacing w:val="0"/>
          <w:w w:val="13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17070"/>
          <w:spacing w:val="0"/>
          <w:w w:val="104"/>
          <w:position w:val="0"/>
          <w:sz w:val="17"/>
          <w:szCs w:val="17"/>
        </w:rPr>
        <w:t>380.3Al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both"/>
        <w:ind w:left="692" w:right="6360"/>
      </w:pPr>
      <w:r>
        <w:rPr>
          <w:rFonts w:cs="Arial" w:hAnsi="Arial" w:eastAsia="Arial" w:ascii="Arial"/>
          <w:b/>
          <w:color w:val="2E2E2F"/>
          <w:w w:val="66"/>
          <w:sz w:val="26"/>
          <w:szCs w:val="26"/>
        </w:rPr>
        <w:t>E</w:t>
      </w:r>
      <w:r>
        <w:rPr>
          <w:rFonts w:cs="Arial" w:hAnsi="Arial" w:eastAsia="Arial" w:ascii="Arial"/>
          <w:b/>
          <w:color w:val="2E2E2F"/>
          <w:w w:val="109"/>
          <w:sz w:val="26"/>
          <w:szCs w:val="26"/>
        </w:rPr>
        <w:t>v</w:t>
      </w:r>
      <w:r>
        <w:rPr>
          <w:rFonts w:cs="Arial" w:hAnsi="Arial" w:eastAsia="Arial" w:ascii="Arial"/>
          <w:b/>
          <w:color w:val="2E2E2F"/>
          <w:w w:val="124"/>
          <w:sz w:val="26"/>
          <w:szCs w:val="26"/>
        </w:rPr>
        <w:t>a</w:t>
      </w:r>
      <w:r>
        <w:rPr>
          <w:rFonts w:cs="Arial" w:hAnsi="Arial" w:eastAsia="Arial" w:ascii="Arial"/>
          <w:b/>
          <w:color w:val="2E2E2F"/>
          <w:w w:val="99"/>
          <w:sz w:val="26"/>
          <w:szCs w:val="26"/>
        </w:rPr>
        <w:t>lu</w:t>
      </w:r>
      <w:r>
        <w:rPr>
          <w:rFonts w:cs="Arial" w:hAnsi="Arial" w:eastAsia="Arial" w:ascii="Arial"/>
          <w:b/>
          <w:color w:val="2E2E2F"/>
          <w:w w:val="129"/>
          <w:sz w:val="26"/>
          <w:szCs w:val="26"/>
        </w:rPr>
        <w:t>a</w:t>
      </w:r>
      <w:r>
        <w:rPr>
          <w:rFonts w:cs="Arial" w:hAnsi="Arial" w:eastAsia="Arial" w:ascii="Arial"/>
          <w:b/>
          <w:color w:val="2E2E2F"/>
          <w:w w:val="119"/>
          <w:sz w:val="26"/>
          <w:szCs w:val="26"/>
        </w:rPr>
        <w:t>c</w:t>
      </w:r>
      <w:r>
        <w:rPr>
          <w:rFonts w:cs="Arial" w:hAnsi="Arial" w:eastAsia="Arial" w:ascii="Arial"/>
          <w:b/>
          <w:color w:val="2E2E2F"/>
          <w:w w:val="109"/>
          <w:sz w:val="26"/>
          <w:szCs w:val="26"/>
        </w:rPr>
        <w:t>i</w:t>
      </w:r>
      <w:r>
        <w:rPr>
          <w:rFonts w:cs="Arial" w:hAnsi="Arial" w:eastAsia="Arial" w:ascii="Arial"/>
          <w:b/>
          <w:color w:val="2E2E2F"/>
          <w:w w:val="113"/>
          <w:sz w:val="26"/>
          <w:szCs w:val="26"/>
        </w:rPr>
        <w:t>ó</w:t>
      </w:r>
      <w:r>
        <w:rPr>
          <w:rFonts w:cs="Arial" w:hAnsi="Arial" w:eastAsia="Arial" w:ascii="Arial"/>
          <w:b/>
          <w:color w:val="2E2E2F"/>
          <w:w w:val="104"/>
          <w:sz w:val="26"/>
          <w:szCs w:val="26"/>
        </w:rPr>
        <w:t>n</w:t>
      </w:r>
      <w:r>
        <w:rPr>
          <w:rFonts w:cs="Arial" w:hAnsi="Arial" w:eastAsia="Arial" w:ascii="Arial"/>
          <w:b/>
          <w:color w:val="2E2E2F"/>
          <w:spacing w:val="3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E2E2F"/>
          <w:spacing w:val="0"/>
          <w:w w:val="106"/>
          <w:sz w:val="26"/>
          <w:szCs w:val="26"/>
        </w:rPr>
        <w:t>d</w:t>
      </w:r>
      <w:r>
        <w:rPr>
          <w:rFonts w:cs="Arial" w:hAnsi="Arial" w:eastAsia="Arial" w:ascii="Arial"/>
          <w:b/>
          <w:color w:val="2E2E2F"/>
          <w:spacing w:val="0"/>
          <w:w w:val="106"/>
          <w:sz w:val="26"/>
          <w:szCs w:val="26"/>
        </w:rPr>
        <w:t>e</w:t>
      </w:r>
      <w:r>
        <w:rPr>
          <w:rFonts w:cs="Arial" w:hAnsi="Arial" w:eastAsia="Arial" w:ascii="Arial"/>
          <w:b/>
          <w:color w:val="2E2E2F"/>
          <w:spacing w:val="0"/>
          <w:w w:val="106"/>
          <w:sz w:val="26"/>
          <w:szCs w:val="26"/>
        </w:rPr>
        <w:t>l</w:t>
      </w:r>
      <w:r>
        <w:rPr>
          <w:rFonts w:cs="Arial" w:hAnsi="Arial" w:eastAsia="Arial" w:ascii="Arial"/>
          <w:b/>
          <w:color w:val="2E2E2F"/>
          <w:spacing w:val="42"/>
          <w:w w:val="106"/>
          <w:sz w:val="26"/>
          <w:szCs w:val="26"/>
        </w:rPr>
        <w:t> </w:t>
      </w:r>
      <w:r>
        <w:rPr>
          <w:rFonts w:cs="Arial" w:hAnsi="Arial" w:eastAsia="Arial" w:ascii="Arial"/>
          <w:b/>
          <w:color w:val="2E2E2F"/>
          <w:spacing w:val="0"/>
          <w:w w:val="84"/>
          <w:sz w:val="26"/>
          <w:szCs w:val="26"/>
        </w:rPr>
        <w:t>D</w:t>
      </w:r>
      <w:r>
        <w:rPr>
          <w:rFonts w:cs="Arial" w:hAnsi="Arial" w:eastAsia="Arial" w:ascii="Arial"/>
          <w:b/>
          <w:color w:val="2E2E2F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E2E2F"/>
          <w:spacing w:val="0"/>
          <w:w w:val="84"/>
          <w:sz w:val="26"/>
          <w:szCs w:val="26"/>
        </w:rPr>
        <w:t>s</w:t>
      </w:r>
      <w:r>
        <w:rPr>
          <w:rFonts w:cs="Arial" w:hAnsi="Arial" w:eastAsia="Arial" w:ascii="Arial"/>
          <w:b/>
          <w:color w:val="2E2E2F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E2E2F"/>
          <w:spacing w:val="0"/>
          <w:w w:val="112"/>
          <w:sz w:val="26"/>
          <w:szCs w:val="26"/>
        </w:rPr>
        <w:t>m</w:t>
      </w:r>
      <w:r>
        <w:rPr>
          <w:rFonts w:cs="Arial" w:hAnsi="Arial" w:eastAsia="Arial" w:ascii="Arial"/>
          <w:b/>
          <w:color w:val="2E2E2F"/>
          <w:spacing w:val="0"/>
          <w:w w:val="118"/>
          <w:sz w:val="26"/>
          <w:szCs w:val="26"/>
        </w:rPr>
        <w:t>p</w:t>
      </w:r>
      <w:r>
        <w:rPr>
          <w:rFonts w:cs="Arial" w:hAnsi="Arial" w:eastAsia="Arial" w:ascii="Arial"/>
          <w:b/>
          <w:color w:val="2E2E2F"/>
          <w:spacing w:val="0"/>
          <w:w w:val="124"/>
          <w:sz w:val="26"/>
          <w:szCs w:val="26"/>
        </w:rPr>
        <w:t>e</w:t>
      </w:r>
      <w:r>
        <w:rPr>
          <w:rFonts w:cs="Arial" w:hAnsi="Arial" w:eastAsia="Arial" w:ascii="Arial"/>
          <w:b/>
          <w:color w:val="2E2E2F"/>
          <w:spacing w:val="0"/>
          <w:w w:val="104"/>
          <w:sz w:val="26"/>
          <w:szCs w:val="26"/>
        </w:rPr>
        <w:t>ñ</w:t>
      </w:r>
      <w:r>
        <w:rPr>
          <w:rFonts w:cs="Arial" w:hAnsi="Arial" w:eastAsia="Arial" w:ascii="Arial"/>
          <w:b/>
          <w:color w:val="2E2E2F"/>
          <w:spacing w:val="0"/>
          <w:w w:val="113"/>
          <w:sz w:val="26"/>
          <w:szCs w:val="2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1"/>
        <w:ind w:left="685" w:right="707" w:firstLine="7"/>
      </w:pPr>
      <w:r>
        <w:rPr>
          <w:rFonts w:cs="Arial" w:hAnsi="Arial" w:eastAsia="Arial" w:ascii="Arial"/>
          <w:color w:val="2E2E2F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5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yó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05050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3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29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505050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71707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E2E2F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5"/>
        <w:ind w:left="678" w:right="707" w:firstLine="7"/>
      </w:pPr>
      <w:r>
        <w:rPr>
          <w:rFonts w:cs="Arial" w:hAnsi="Arial" w:eastAsia="Arial" w:ascii="Arial"/>
          <w:color w:val="50505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0505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4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71707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4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33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4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71707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1707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E2E2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58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fu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6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E2E2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58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2E2E2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E2E2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5050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4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717070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17070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1707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17070"/>
          <w:spacing w:val="1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2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E2E2F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6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15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6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2"/>
          <w:sz w:val="17"/>
          <w:szCs w:val="17"/>
        </w:rPr>
        <w:t>1</w:t>
      </w:r>
      <w:r>
        <w:rPr>
          <w:rFonts w:cs="Arial" w:hAnsi="Arial" w:eastAsia="Arial" w:ascii="Arial"/>
          <w:color w:val="505050"/>
          <w:spacing w:val="0"/>
          <w:w w:val="60"/>
          <w:sz w:val="17"/>
          <w:szCs w:val="17"/>
        </w:rPr>
        <w:t>1</w:t>
      </w:r>
      <w:r>
        <w:rPr>
          <w:rFonts w:cs="Arial" w:hAnsi="Arial" w:eastAsia="Arial" w:ascii="Arial"/>
          <w:color w:val="505050"/>
          <w:spacing w:val="0"/>
          <w:w w:val="53"/>
          <w:sz w:val="17"/>
          <w:szCs w:val="17"/>
        </w:rPr>
        <w:t>1</w:t>
      </w:r>
      <w:r>
        <w:rPr>
          <w:rFonts w:cs="Arial" w:hAnsi="Arial" w:eastAsia="Arial" w:ascii="Arial"/>
          <w:color w:val="505050"/>
          <w:spacing w:val="0"/>
          <w:w w:val="53"/>
          <w:sz w:val="17"/>
          <w:szCs w:val="17"/>
        </w:rPr>
        <w:t>  </w:t>
      </w:r>
      <w:r>
        <w:rPr>
          <w:rFonts w:cs="Arial" w:hAnsi="Arial" w:eastAsia="Arial" w:ascii="Arial"/>
          <w:color w:val="505050"/>
          <w:spacing w:val="30"/>
          <w:w w:val="53"/>
          <w:sz w:val="17"/>
          <w:szCs w:val="17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5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2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678" w:right="714" w:hanging="7"/>
      </w:pPr>
      <w:r>
        <w:pict>
          <v:shape type="#_x0000_t202" style="position:absolute;margin-left:487.8pt;margin-top:1.62163pt;width:24.84pt;height:33pt;mso-position-horizontal-relative:page;mso-position-vertical-relative:paragraph;z-index:-28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6"/>
                      <w:szCs w:val="66"/>
                    </w:rPr>
                    <w:jc w:val="left"/>
                    <w:spacing w:lineRule="exact" w:line="660"/>
                    <w:ind w:right="-119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8D8E8D"/>
                      <w:spacing w:val="0"/>
                      <w:w w:val="100"/>
                      <w:sz w:val="66"/>
                      <w:szCs w:val="66"/>
                    </w:rPr>
                    <w:t>«: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E2E2F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50505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E2E2F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050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2E2E2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2E2E2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E2E2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2E2E2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2E2E2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9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6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cu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li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E2E2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2E2E2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color w:val="50505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40"/>
        <w:ind w:left="678" w:right="7804"/>
        <w:sectPr>
          <w:pgMar w:header="518" w:footer="0" w:top="1860" w:bottom="280" w:left="820" w:right="620"/>
          <w:pgSz w:w="12240" w:h="15840"/>
        </w:sectPr>
      </w:pP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71707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717070"/>
          <w:spacing w:val="22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2E2E2F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3</w:t>
      </w:r>
      <w:r>
        <w:rPr>
          <w:rFonts w:cs="Arial" w:hAnsi="Arial" w:eastAsia="Arial" w:ascii="Arial"/>
          <w:color w:val="2E2E2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670" w:right="-46"/>
      </w:pPr>
      <w:r>
        <w:rPr>
          <w:rFonts w:cs="Arial" w:hAnsi="Arial" w:eastAsia="Arial" w:ascii="Arial"/>
          <w:color w:val="717070"/>
          <w:w w:val="51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717070"/>
          <w:w w:val="86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717070"/>
          <w:w w:val="121"/>
          <w:position w:val="2"/>
          <w:sz w:val="15"/>
          <w:szCs w:val="15"/>
        </w:rPr>
        <w:t>M</w:t>
      </w:r>
      <w:r>
        <w:rPr>
          <w:rFonts w:cs="Arial" w:hAnsi="Arial" w:eastAsia="Arial" w:ascii="Arial"/>
          <w:color w:val="717070"/>
          <w:w w:val="100"/>
          <w:position w:val="2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717070"/>
          <w:spacing w:val="13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73"/>
          <w:position w:val="0"/>
          <w:sz w:val="15"/>
          <w:szCs w:val="15"/>
        </w:rPr>
        <w:t>U</w:t>
      </w:r>
      <w:r>
        <w:rPr>
          <w:rFonts w:cs="Arial" w:hAnsi="Arial" w:eastAsia="Arial" w:ascii="Arial"/>
          <w:color w:val="717070"/>
          <w:spacing w:val="0"/>
          <w:w w:val="103"/>
          <w:position w:val="0"/>
          <w:sz w:val="15"/>
          <w:szCs w:val="15"/>
        </w:rPr>
        <w:t>.</w:t>
      </w:r>
      <w:r>
        <w:rPr>
          <w:rFonts w:cs="Arial" w:hAnsi="Arial" w:eastAsia="Arial" w:ascii="Arial"/>
          <w:color w:val="717070"/>
          <w:spacing w:val="0"/>
          <w:w w:val="93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717070"/>
          <w:spacing w:val="0"/>
          <w:w w:val="103"/>
          <w:position w:val="0"/>
          <w:sz w:val="15"/>
          <w:szCs w:val="15"/>
        </w:rPr>
        <w:t>.:</w:t>
      </w:r>
      <w:r>
        <w:rPr>
          <w:rFonts w:cs="Arial" w:hAnsi="Arial" w:eastAsia="Arial" w:ascii="Arial"/>
          <w:color w:val="71707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-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86"/>
          <w:position w:val="0"/>
          <w:sz w:val="15"/>
          <w:szCs w:val="15"/>
        </w:rPr>
        <w:t>2</w:t>
      </w:r>
      <w:r>
        <w:rPr>
          <w:rFonts w:cs="Arial" w:hAnsi="Arial" w:eastAsia="Arial" w:ascii="Arial"/>
          <w:color w:val="717070"/>
          <w:spacing w:val="0"/>
          <w:w w:val="112"/>
          <w:position w:val="0"/>
          <w:sz w:val="15"/>
          <w:szCs w:val="15"/>
        </w:rPr>
        <w:t>0</w:t>
      </w:r>
      <w:r>
        <w:rPr>
          <w:rFonts w:cs="Arial" w:hAnsi="Arial" w:eastAsia="Arial" w:ascii="Arial"/>
          <w:color w:val="8D8E8D"/>
          <w:spacing w:val="0"/>
          <w:w w:val="69"/>
          <w:position w:val="0"/>
          <w:sz w:val="15"/>
          <w:szCs w:val="15"/>
        </w:rPr>
        <w:t>1</w:t>
      </w:r>
      <w:r>
        <w:rPr>
          <w:rFonts w:cs="Arial" w:hAnsi="Arial" w:eastAsia="Arial" w:ascii="Arial"/>
          <w:color w:val="717070"/>
          <w:spacing w:val="0"/>
          <w:w w:val="138"/>
          <w:position w:val="0"/>
          <w:sz w:val="15"/>
          <w:szCs w:val="15"/>
        </w:rPr>
        <w:t>4</w:t>
      </w:r>
      <w:r>
        <w:rPr>
          <w:rFonts w:cs="Arial" w:hAnsi="Arial" w:eastAsia="Arial" w:ascii="Arial"/>
          <w:color w:val="717070"/>
          <w:spacing w:val="0"/>
          <w:w w:val="112"/>
          <w:position w:val="0"/>
          <w:sz w:val="15"/>
          <w:szCs w:val="15"/>
        </w:rPr>
        <w:t>0</w:t>
      </w:r>
      <w:r>
        <w:rPr>
          <w:rFonts w:cs="Arial" w:hAnsi="Arial" w:eastAsia="Arial" w:ascii="Arial"/>
          <w:color w:val="717070"/>
          <w:spacing w:val="0"/>
          <w:w w:val="103"/>
          <w:position w:val="0"/>
          <w:sz w:val="15"/>
          <w:szCs w:val="15"/>
        </w:rPr>
        <w:t>5</w:t>
      </w:r>
      <w:r>
        <w:rPr>
          <w:rFonts w:cs="Arial" w:hAnsi="Arial" w:eastAsia="Arial" w:ascii="Arial"/>
          <w:color w:val="717070"/>
          <w:spacing w:val="0"/>
          <w:w w:val="69"/>
          <w:position w:val="0"/>
          <w:sz w:val="15"/>
          <w:szCs w:val="15"/>
        </w:rPr>
        <w:t>1</w:t>
      </w:r>
      <w:r>
        <w:rPr>
          <w:rFonts w:cs="Arial" w:hAnsi="Arial" w:eastAsia="Arial" w:ascii="Arial"/>
          <w:color w:val="717070"/>
          <w:spacing w:val="0"/>
          <w:w w:val="138"/>
          <w:position w:val="0"/>
          <w:sz w:val="15"/>
          <w:szCs w:val="15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280"/>
      </w:pPr>
      <w:r>
        <w:rPr>
          <w:rFonts w:cs="Times New Roman" w:hAnsi="Times New Roman" w:eastAsia="Times New Roman" w:ascii="Times New Roman"/>
          <w:color w:val="C7C7C7"/>
          <w:spacing w:val="0"/>
          <w:w w:val="27"/>
          <w:position w:val="-5"/>
          <w:sz w:val="31"/>
          <w:szCs w:val="31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rFonts w:cs="Arial" w:hAnsi="Arial" w:eastAsia="Arial" w:ascii="Arial"/>
          <w:sz w:val="98"/>
          <w:szCs w:val="98"/>
        </w:rPr>
        <w:jc w:val="left"/>
        <w:spacing w:lineRule="exact" w:line="960"/>
        <w:ind w:right="-71"/>
        <w:sectPr>
          <w:type w:val="continuous"/>
          <w:pgSz w:w="12240" w:h="15840"/>
          <w:pgMar w:top="400" w:bottom="280" w:left="820" w:right="620"/>
          <w:cols w:num="2" w:equalWidth="off">
            <w:col w:w="4883" w:space="3585"/>
            <w:col w:w="2332"/>
          </w:cols>
        </w:sectPr>
      </w:pPr>
      <w:r>
        <w:rPr>
          <w:rFonts w:cs="Arial" w:hAnsi="Arial" w:eastAsia="Arial" w:ascii="Arial"/>
          <w:color w:val="C7C7C7"/>
          <w:spacing w:val="0"/>
          <w:w w:val="163"/>
          <w:position w:val="1"/>
          <w:sz w:val="97"/>
          <w:szCs w:val="97"/>
        </w:rPr>
        <w:t>\</w:t>
      </w:r>
      <w:r>
        <w:rPr>
          <w:rFonts w:cs="Arial" w:hAnsi="Arial" w:eastAsia="Arial" w:ascii="Arial"/>
          <w:color w:val="C7C7C7"/>
          <w:spacing w:val="152"/>
          <w:w w:val="163"/>
          <w:position w:val="1"/>
          <w:sz w:val="97"/>
          <w:szCs w:val="97"/>
        </w:rPr>
        <w:t> </w:t>
      </w:r>
      <w:r>
        <w:rPr>
          <w:rFonts w:cs="Times New Roman" w:hAnsi="Times New Roman" w:eastAsia="Times New Roman" w:ascii="Times New Roman"/>
          <w:color w:val="717070"/>
          <w:spacing w:val="0"/>
          <w:w w:val="100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717070"/>
          <w:spacing w:val="0"/>
          <w:w w:val="100"/>
          <w:position w:val="1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717070"/>
          <w:spacing w:val="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C7C7C7"/>
          <w:spacing w:val="0"/>
          <w:w w:val="194"/>
          <w:position w:val="3"/>
          <w:sz w:val="98"/>
          <w:szCs w:val="9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8"/>
          <w:szCs w:val="9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center"/>
        <w:spacing w:before="34"/>
        <w:ind w:left="2001" w:right="3397"/>
      </w:pPr>
      <w:r>
        <w:pict>
          <v:shape type="#_x0000_t75" style="position:absolute;margin-left:436.32pt;margin-top:-4.21515pt;width:136.8pt;height:51.84pt;mso-position-horizontal-relative:page;mso-position-vertical-relative:paragraph;z-index:-2859">
            <v:imagedata o:title="" r:id="rId19"/>
          </v:shape>
        </w:pict>
      </w:r>
      <w:r>
        <w:pict>
          <v:shape type="#_x0000_t75" style="position:absolute;margin-left:47.52pt;margin-top:27.36pt;width:48.96pt;height:61.92pt;mso-position-horizontal-relative:page;mso-position-vertical-relative:page;z-index:-2858">
            <v:imagedata o:title="" r:id="rId20"/>
          </v:shape>
        </w:pic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P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o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r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38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0"/>
          <w:w w:val="94"/>
          <w:sz w:val="25"/>
          <w:szCs w:val="25"/>
        </w:rPr>
        <w:t>L</w:t>
      </w:r>
      <w:r>
        <w:rPr>
          <w:rFonts w:cs="Arial" w:hAnsi="Arial" w:eastAsia="Arial" w:ascii="Arial"/>
          <w:b/>
          <w:color w:val="2E2F2F"/>
          <w:spacing w:val="0"/>
          <w:w w:val="108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0"/>
          <w:w w:val="103"/>
          <w:sz w:val="25"/>
          <w:szCs w:val="25"/>
        </w:rPr>
        <w:t>gi</w:t>
      </w:r>
      <w:r>
        <w:rPr>
          <w:rFonts w:cs="Arial" w:hAnsi="Arial" w:eastAsia="Arial" w:ascii="Arial"/>
          <w:b/>
          <w:color w:val="2E2F2F"/>
          <w:spacing w:val="0"/>
          <w:w w:val="72"/>
          <w:sz w:val="25"/>
          <w:szCs w:val="25"/>
        </w:rPr>
        <w:t>s</w:t>
      </w:r>
      <w:r>
        <w:rPr>
          <w:rFonts w:cs="Arial" w:hAnsi="Arial" w:eastAsia="Arial" w:ascii="Arial"/>
          <w:b/>
          <w:color w:val="2E2F2F"/>
          <w:spacing w:val="0"/>
          <w:w w:val="83"/>
          <w:sz w:val="25"/>
          <w:szCs w:val="25"/>
        </w:rPr>
        <w:t>l</w:t>
      </w:r>
      <w:r>
        <w:rPr>
          <w:rFonts w:cs="Arial" w:hAnsi="Arial" w:eastAsia="Arial" w:ascii="Arial"/>
          <w:b/>
          <w:color w:val="2E2F2F"/>
          <w:spacing w:val="0"/>
          <w:w w:val="134"/>
          <w:sz w:val="25"/>
          <w:szCs w:val="25"/>
        </w:rPr>
        <w:t>a</w:t>
      </w:r>
      <w:r>
        <w:rPr>
          <w:rFonts w:cs="Arial" w:hAnsi="Arial" w:eastAsia="Arial" w:ascii="Arial"/>
          <w:b/>
          <w:color w:val="2E2F2F"/>
          <w:spacing w:val="0"/>
          <w:w w:val="129"/>
          <w:sz w:val="25"/>
          <w:szCs w:val="25"/>
        </w:rPr>
        <w:t>t</w:t>
      </w:r>
      <w:r>
        <w:rPr>
          <w:rFonts w:cs="Arial" w:hAnsi="Arial" w:eastAsia="Arial" w:ascii="Arial"/>
          <w:b/>
          <w:color w:val="2E2F2F"/>
          <w:spacing w:val="0"/>
          <w:w w:val="93"/>
          <w:sz w:val="25"/>
          <w:szCs w:val="25"/>
        </w:rPr>
        <w:t>i</w:t>
      </w:r>
      <w:r>
        <w:rPr>
          <w:rFonts w:cs="Arial" w:hAnsi="Arial" w:eastAsia="Arial" w:ascii="Arial"/>
          <w:b/>
          <w:color w:val="2E2F2F"/>
          <w:spacing w:val="0"/>
          <w:w w:val="119"/>
          <w:sz w:val="25"/>
          <w:szCs w:val="25"/>
        </w:rPr>
        <w:t>v</w:t>
      </w:r>
      <w:r>
        <w:rPr>
          <w:rFonts w:cs="Arial" w:hAnsi="Arial" w:eastAsia="Arial" w:ascii="Arial"/>
          <w:b/>
          <w:color w:val="2E2F2F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b/>
          <w:color w:val="2E2F2F"/>
          <w:spacing w:val="24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0"/>
          <w:w w:val="103"/>
          <w:sz w:val="25"/>
          <w:szCs w:val="25"/>
        </w:rPr>
        <w:t>d</w:t>
      </w:r>
      <w:r>
        <w:rPr>
          <w:rFonts w:cs="Arial" w:hAnsi="Arial" w:eastAsia="Arial" w:ascii="Arial"/>
          <w:b/>
          <w:color w:val="2E2F2F"/>
          <w:spacing w:val="0"/>
          <w:w w:val="119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0"/>
          <w:w w:val="83"/>
          <w:sz w:val="25"/>
          <w:szCs w:val="25"/>
        </w:rPr>
        <w:t>l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-31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0"/>
          <w:w w:val="90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0"/>
          <w:w w:val="67"/>
          <w:sz w:val="25"/>
          <w:szCs w:val="25"/>
        </w:rPr>
        <w:t>s</w:t>
      </w:r>
      <w:r>
        <w:rPr>
          <w:rFonts w:cs="Arial" w:hAnsi="Arial" w:eastAsia="Arial" w:ascii="Arial"/>
          <w:b/>
          <w:color w:val="2E2F2F"/>
          <w:spacing w:val="0"/>
          <w:w w:val="129"/>
          <w:sz w:val="25"/>
          <w:szCs w:val="25"/>
        </w:rPr>
        <w:t>t</w:t>
      </w:r>
      <w:r>
        <w:rPr>
          <w:rFonts w:cs="Arial" w:hAnsi="Arial" w:eastAsia="Arial" w:ascii="Arial"/>
          <w:b/>
          <w:color w:val="2E2F2F"/>
          <w:spacing w:val="0"/>
          <w:w w:val="124"/>
          <w:sz w:val="25"/>
          <w:szCs w:val="25"/>
        </w:rPr>
        <w:t>a</w:t>
      </w:r>
      <w:r>
        <w:rPr>
          <w:rFonts w:cs="Arial" w:hAnsi="Arial" w:eastAsia="Arial" w:ascii="Arial"/>
          <w:b/>
          <w:color w:val="2E2F2F"/>
          <w:spacing w:val="0"/>
          <w:w w:val="118"/>
          <w:sz w:val="25"/>
          <w:szCs w:val="25"/>
        </w:rPr>
        <w:t>d</w:t>
      </w:r>
      <w:r>
        <w:rPr>
          <w:rFonts w:cs="Arial" w:hAnsi="Arial" w:eastAsia="Arial" w:ascii="Arial"/>
          <w:b/>
          <w:color w:val="2E2F2F"/>
          <w:spacing w:val="0"/>
          <w:w w:val="108"/>
          <w:sz w:val="25"/>
          <w:szCs w:val="25"/>
        </w:rPr>
        <w:t>o</w:t>
      </w:r>
      <w:r>
        <w:rPr>
          <w:rFonts w:cs="Arial" w:hAnsi="Arial" w:eastAsia="Arial" w:ascii="Arial"/>
          <w:b/>
          <w:color w:val="2E2F2F"/>
          <w:spacing w:val="24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d</w:t>
      </w:r>
      <w:r>
        <w:rPr>
          <w:rFonts w:cs="Arial" w:hAnsi="Arial" w:eastAsia="Arial" w:ascii="Arial"/>
          <w:b/>
          <w:color w:val="2E2F2F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47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E2F2F"/>
          <w:spacing w:val="0"/>
          <w:w w:val="99"/>
          <w:sz w:val="25"/>
          <w:szCs w:val="25"/>
        </w:rPr>
        <w:t>C</w:t>
      </w:r>
      <w:r>
        <w:rPr>
          <w:rFonts w:cs="Arial" w:hAnsi="Arial" w:eastAsia="Arial" w:ascii="Arial"/>
          <w:b/>
          <w:color w:val="2E2F2F"/>
          <w:spacing w:val="0"/>
          <w:w w:val="119"/>
          <w:sz w:val="25"/>
          <w:szCs w:val="25"/>
        </w:rPr>
        <w:t>am</w:t>
      </w:r>
      <w:r>
        <w:rPr>
          <w:rFonts w:cs="Arial" w:hAnsi="Arial" w:eastAsia="Arial" w:ascii="Arial"/>
          <w:b/>
          <w:color w:val="2E2F2F"/>
          <w:spacing w:val="0"/>
          <w:w w:val="127"/>
          <w:sz w:val="25"/>
          <w:szCs w:val="25"/>
        </w:rPr>
        <w:t>p</w:t>
      </w:r>
      <w:r>
        <w:rPr>
          <w:rFonts w:cs="Arial" w:hAnsi="Arial" w:eastAsia="Arial" w:ascii="Arial"/>
          <w:b/>
          <w:color w:val="2E2F2F"/>
          <w:spacing w:val="0"/>
          <w:w w:val="108"/>
          <w:sz w:val="25"/>
          <w:szCs w:val="25"/>
        </w:rPr>
        <w:t>e</w:t>
      </w:r>
      <w:r>
        <w:rPr>
          <w:rFonts w:cs="Arial" w:hAnsi="Arial" w:eastAsia="Arial" w:ascii="Arial"/>
          <w:b/>
          <w:color w:val="2E2F2F"/>
          <w:spacing w:val="0"/>
          <w:w w:val="88"/>
          <w:sz w:val="25"/>
          <w:szCs w:val="25"/>
        </w:rPr>
        <w:t>c</w:t>
      </w:r>
      <w:r>
        <w:rPr>
          <w:rFonts w:cs="Arial" w:hAnsi="Arial" w:eastAsia="Arial" w:ascii="Arial"/>
          <w:b/>
          <w:color w:val="2E2F2F"/>
          <w:spacing w:val="0"/>
          <w:w w:val="103"/>
          <w:sz w:val="25"/>
          <w:szCs w:val="25"/>
        </w:rPr>
        <w:t>h</w:t>
      </w:r>
      <w:r>
        <w:rPr>
          <w:rFonts w:cs="Arial" w:hAnsi="Arial" w:eastAsia="Arial" w:ascii="Arial"/>
          <w:b/>
          <w:color w:val="2E2F2F"/>
          <w:spacing w:val="0"/>
          <w:w w:val="119"/>
          <w:sz w:val="25"/>
          <w:szCs w:val="2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33"/>
          <w:szCs w:val="33"/>
        </w:rPr>
        <w:jc w:val="center"/>
        <w:spacing w:before="26" w:lineRule="exact" w:line="360"/>
        <w:ind w:left="2953" w:right="4169"/>
      </w:pPr>
      <w:r>
        <w:rPr>
          <w:rFonts w:cs="Arial" w:hAnsi="Arial" w:eastAsia="Arial" w:ascii="Arial"/>
          <w:b/>
          <w:color w:val="2E2F2F"/>
          <w:w w:val="84"/>
          <w:position w:val="-1"/>
          <w:sz w:val="33"/>
          <w:szCs w:val="33"/>
        </w:rPr>
        <w:t>A</w:t>
      </w:r>
      <w:r>
        <w:rPr>
          <w:rFonts w:cs="Arial" w:hAnsi="Arial" w:eastAsia="Arial" w:ascii="Arial"/>
          <w:b/>
          <w:color w:val="2E2F2F"/>
          <w:w w:val="85"/>
          <w:position w:val="-1"/>
          <w:sz w:val="33"/>
          <w:szCs w:val="33"/>
        </w:rPr>
        <w:t>u</w:t>
      </w:r>
      <w:r>
        <w:rPr>
          <w:rFonts w:cs="Arial" w:hAnsi="Arial" w:eastAsia="Arial" w:ascii="Arial"/>
          <w:b/>
          <w:color w:val="2E2F2F"/>
          <w:w w:val="89"/>
          <w:position w:val="-1"/>
          <w:sz w:val="33"/>
          <w:szCs w:val="33"/>
        </w:rPr>
        <w:t>d</w:t>
      </w:r>
      <w:r>
        <w:rPr>
          <w:rFonts w:cs="Arial" w:hAnsi="Arial" w:eastAsia="Arial" w:ascii="Arial"/>
          <w:b/>
          <w:color w:val="2E2F2F"/>
          <w:w w:val="70"/>
          <w:position w:val="-1"/>
          <w:sz w:val="33"/>
          <w:szCs w:val="33"/>
        </w:rPr>
        <w:t>i</w:t>
      </w:r>
      <w:r>
        <w:rPr>
          <w:rFonts w:cs="Arial" w:hAnsi="Arial" w:eastAsia="Arial" w:ascii="Arial"/>
          <w:b/>
          <w:color w:val="2E2F2F"/>
          <w:w w:val="104"/>
          <w:position w:val="-1"/>
          <w:sz w:val="33"/>
          <w:szCs w:val="33"/>
        </w:rPr>
        <w:t>t</w:t>
      </w:r>
      <w:r>
        <w:rPr>
          <w:rFonts w:cs="Arial" w:hAnsi="Arial" w:eastAsia="Arial" w:ascii="Arial"/>
          <w:b/>
          <w:color w:val="2E2F2F"/>
          <w:w w:val="82"/>
          <w:position w:val="-1"/>
          <w:sz w:val="33"/>
          <w:szCs w:val="33"/>
        </w:rPr>
        <w:t>o</w:t>
      </w:r>
      <w:r>
        <w:rPr>
          <w:rFonts w:cs="Arial" w:hAnsi="Arial" w:eastAsia="Arial" w:ascii="Arial"/>
          <w:b/>
          <w:color w:val="2E2F2F"/>
          <w:w w:val="84"/>
          <w:position w:val="-1"/>
          <w:sz w:val="33"/>
          <w:szCs w:val="33"/>
        </w:rPr>
        <w:t>r</w:t>
      </w:r>
      <w:r>
        <w:rPr>
          <w:rFonts w:cs="Arial" w:hAnsi="Arial" w:eastAsia="Arial" w:ascii="Arial"/>
          <w:b/>
          <w:color w:val="2E2F2F"/>
          <w:w w:val="94"/>
          <w:position w:val="-1"/>
          <w:sz w:val="33"/>
          <w:szCs w:val="33"/>
        </w:rPr>
        <w:t>í</w:t>
      </w:r>
      <w:r>
        <w:rPr>
          <w:rFonts w:cs="Arial" w:hAnsi="Arial" w:eastAsia="Arial" w:ascii="Arial"/>
          <w:b/>
          <w:color w:val="2E2F2F"/>
          <w:w w:val="86"/>
          <w:position w:val="-1"/>
          <w:sz w:val="33"/>
          <w:szCs w:val="33"/>
        </w:rPr>
        <w:t>a</w:t>
      </w:r>
      <w:r>
        <w:rPr>
          <w:rFonts w:cs="Arial" w:hAnsi="Arial" w:eastAsia="Arial" w:ascii="Arial"/>
          <w:b/>
          <w:color w:val="2E2F2F"/>
          <w:spacing w:val="9"/>
          <w:w w:val="100"/>
          <w:position w:val="-1"/>
          <w:sz w:val="33"/>
          <w:szCs w:val="33"/>
        </w:rPr>
        <w:t> </w:t>
      </w:r>
      <w:r>
        <w:rPr>
          <w:rFonts w:cs="Arial" w:hAnsi="Arial" w:eastAsia="Arial" w:ascii="Arial"/>
          <w:b/>
          <w:color w:val="2E2F2F"/>
          <w:spacing w:val="0"/>
          <w:w w:val="55"/>
          <w:position w:val="-1"/>
          <w:sz w:val="33"/>
          <w:szCs w:val="33"/>
        </w:rPr>
        <w:t>S</w:t>
      </w:r>
      <w:r>
        <w:rPr>
          <w:rFonts w:cs="Arial" w:hAnsi="Arial" w:eastAsia="Arial" w:ascii="Arial"/>
          <w:b/>
          <w:color w:val="2E2F2F"/>
          <w:spacing w:val="0"/>
          <w:w w:val="89"/>
          <w:position w:val="-1"/>
          <w:sz w:val="33"/>
          <w:szCs w:val="33"/>
        </w:rPr>
        <w:t>up</w:t>
      </w:r>
      <w:r>
        <w:rPr>
          <w:rFonts w:cs="Arial" w:hAnsi="Arial" w:eastAsia="Arial" w:ascii="Arial"/>
          <w:b/>
          <w:color w:val="2E2F2F"/>
          <w:spacing w:val="0"/>
          <w:w w:val="86"/>
          <w:position w:val="-1"/>
          <w:sz w:val="33"/>
          <w:szCs w:val="33"/>
        </w:rPr>
        <w:t>e</w:t>
      </w:r>
      <w:r>
        <w:rPr>
          <w:rFonts w:cs="Arial" w:hAnsi="Arial" w:eastAsia="Arial" w:ascii="Arial"/>
          <w:b/>
          <w:color w:val="2E2F2F"/>
          <w:spacing w:val="0"/>
          <w:w w:val="84"/>
          <w:position w:val="-1"/>
          <w:sz w:val="33"/>
          <w:szCs w:val="33"/>
        </w:rPr>
        <w:t>r</w:t>
      </w:r>
      <w:r>
        <w:rPr>
          <w:rFonts w:cs="Arial" w:hAnsi="Arial" w:eastAsia="Arial" w:ascii="Arial"/>
          <w:b/>
          <w:color w:val="2E2F2F"/>
          <w:spacing w:val="0"/>
          <w:w w:val="63"/>
          <w:position w:val="-1"/>
          <w:sz w:val="33"/>
          <w:szCs w:val="33"/>
        </w:rPr>
        <w:t>i</w:t>
      </w:r>
      <w:r>
        <w:rPr>
          <w:rFonts w:cs="Arial" w:hAnsi="Arial" w:eastAsia="Arial" w:ascii="Arial"/>
          <w:b/>
          <w:color w:val="2E2F2F"/>
          <w:spacing w:val="0"/>
          <w:w w:val="85"/>
          <w:position w:val="-1"/>
          <w:sz w:val="33"/>
          <w:szCs w:val="33"/>
        </w:rPr>
        <w:t>o</w:t>
      </w:r>
      <w:r>
        <w:rPr>
          <w:rFonts w:cs="Arial" w:hAnsi="Arial" w:eastAsia="Arial" w:ascii="Arial"/>
          <w:b/>
          <w:color w:val="2E2F2F"/>
          <w:spacing w:val="0"/>
          <w:w w:val="84"/>
          <w:position w:val="-1"/>
          <w:sz w:val="33"/>
          <w:szCs w:val="33"/>
        </w:rPr>
        <w:t>r</w:t>
      </w:r>
      <w:r>
        <w:rPr>
          <w:rFonts w:cs="Arial" w:hAnsi="Arial" w:eastAsia="Arial" w:ascii="Arial"/>
          <w:b/>
          <w:color w:val="2E2F2F"/>
          <w:spacing w:val="-5"/>
          <w:w w:val="100"/>
          <w:position w:val="-1"/>
          <w:sz w:val="33"/>
          <w:szCs w:val="33"/>
        </w:rPr>
        <w:t> </w:t>
      </w:r>
      <w:r>
        <w:rPr>
          <w:rFonts w:cs="Arial" w:hAnsi="Arial" w:eastAsia="Arial" w:ascii="Arial"/>
          <w:b/>
          <w:color w:val="2E2F2F"/>
          <w:spacing w:val="0"/>
          <w:w w:val="78"/>
          <w:position w:val="-1"/>
          <w:sz w:val="33"/>
          <w:szCs w:val="33"/>
        </w:rPr>
        <w:t>d</w:t>
      </w:r>
      <w:r>
        <w:rPr>
          <w:rFonts w:cs="Arial" w:hAnsi="Arial" w:eastAsia="Arial" w:ascii="Arial"/>
          <w:b/>
          <w:color w:val="2E2F2F"/>
          <w:spacing w:val="0"/>
          <w:w w:val="90"/>
          <w:position w:val="-1"/>
          <w:sz w:val="33"/>
          <w:szCs w:val="33"/>
        </w:rPr>
        <w:t>e</w:t>
      </w:r>
      <w:r>
        <w:rPr>
          <w:rFonts w:cs="Arial" w:hAnsi="Arial" w:eastAsia="Arial" w:ascii="Arial"/>
          <w:b/>
          <w:color w:val="2E2F2F"/>
          <w:spacing w:val="0"/>
          <w:w w:val="63"/>
          <w:position w:val="-1"/>
          <w:sz w:val="33"/>
          <w:szCs w:val="33"/>
        </w:rPr>
        <w:t>l</w:t>
      </w:r>
      <w:r>
        <w:rPr>
          <w:rFonts w:cs="Arial" w:hAnsi="Arial" w:eastAsia="Arial" w:ascii="Arial"/>
          <w:b/>
          <w:color w:val="2E2F2F"/>
          <w:spacing w:val="17"/>
          <w:w w:val="100"/>
          <w:position w:val="-1"/>
          <w:sz w:val="33"/>
          <w:szCs w:val="33"/>
        </w:rPr>
        <w:t> </w:t>
      </w:r>
      <w:r>
        <w:rPr>
          <w:rFonts w:cs="Arial" w:hAnsi="Arial" w:eastAsia="Arial" w:ascii="Arial"/>
          <w:b/>
          <w:color w:val="2E2F2F"/>
          <w:spacing w:val="0"/>
          <w:w w:val="68"/>
          <w:position w:val="-1"/>
          <w:sz w:val="33"/>
          <w:szCs w:val="33"/>
        </w:rPr>
        <w:t>E</w:t>
      </w:r>
      <w:r>
        <w:rPr>
          <w:rFonts w:cs="Arial" w:hAnsi="Arial" w:eastAsia="Arial" w:ascii="Arial"/>
          <w:b/>
          <w:color w:val="2E2F2F"/>
          <w:spacing w:val="0"/>
          <w:w w:val="51"/>
          <w:position w:val="-1"/>
          <w:sz w:val="33"/>
          <w:szCs w:val="33"/>
        </w:rPr>
        <w:t>s</w:t>
      </w:r>
      <w:r>
        <w:rPr>
          <w:rFonts w:cs="Arial" w:hAnsi="Arial" w:eastAsia="Arial" w:ascii="Arial"/>
          <w:b/>
          <w:color w:val="2E2F2F"/>
          <w:spacing w:val="0"/>
          <w:w w:val="98"/>
          <w:position w:val="-1"/>
          <w:sz w:val="33"/>
          <w:szCs w:val="33"/>
        </w:rPr>
        <w:t>t</w:t>
      </w:r>
      <w:r>
        <w:rPr>
          <w:rFonts w:cs="Arial" w:hAnsi="Arial" w:eastAsia="Arial" w:ascii="Arial"/>
          <w:b/>
          <w:color w:val="2E2F2F"/>
          <w:spacing w:val="0"/>
          <w:w w:val="94"/>
          <w:position w:val="-1"/>
          <w:sz w:val="33"/>
          <w:szCs w:val="33"/>
        </w:rPr>
        <w:t>a</w:t>
      </w:r>
      <w:r>
        <w:rPr>
          <w:rFonts w:cs="Arial" w:hAnsi="Arial" w:eastAsia="Arial" w:ascii="Arial"/>
          <w:b/>
          <w:color w:val="2E2F2F"/>
          <w:spacing w:val="0"/>
          <w:w w:val="89"/>
          <w:position w:val="-1"/>
          <w:sz w:val="33"/>
          <w:szCs w:val="33"/>
        </w:rPr>
        <w:t>d</w:t>
      </w:r>
      <w:r>
        <w:rPr>
          <w:rFonts w:cs="Arial" w:hAnsi="Arial" w:eastAsia="Arial" w:ascii="Arial"/>
          <w:b/>
          <w:color w:val="2E2F2F"/>
          <w:spacing w:val="0"/>
          <w:w w:val="82"/>
          <w:position w:val="-1"/>
          <w:sz w:val="33"/>
          <w:szCs w:val="3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3"/>
          <w:szCs w:val="33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5"/>
        <w:ind w:left="694"/>
      </w:pPr>
      <w:r>
        <w:rPr>
          <w:rFonts w:cs="Arial" w:hAnsi="Arial" w:eastAsia="Arial" w:ascii="Arial"/>
          <w:b/>
          <w:color w:val="2E2F2F"/>
          <w:w w:val="63"/>
          <w:sz w:val="22"/>
          <w:szCs w:val="22"/>
        </w:rPr>
        <w:t>E</w:t>
      </w:r>
      <w:r>
        <w:rPr>
          <w:rFonts w:cs="Arial" w:hAnsi="Arial" w:eastAsia="Arial" w:ascii="Arial"/>
          <w:b/>
          <w:color w:val="2E2F2F"/>
          <w:w w:val="107"/>
          <w:sz w:val="22"/>
          <w:szCs w:val="22"/>
        </w:rPr>
        <w:t>n</w:t>
      </w:r>
      <w:r>
        <w:rPr>
          <w:rFonts w:cs="Arial" w:hAnsi="Arial" w:eastAsia="Arial" w:ascii="Arial"/>
          <w:b/>
          <w:color w:val="2E2F2F"/>
          <w:w w:val="108"/>
          <w:sz w:val="22"/>
          <w:szCs w:val="22"/>
        </w:rPr>
        <w:t>t</w:t>
      </w:r>
      <w:r>
        <w:rPr>
          <w:rFonts w:cs="Arial" w:hAnsi="Arial" w:eastAsia="Arial" w:ascii="Arial"/>
          <w:b/>
          <w:color w:val="2E2F2F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E2F2F"/>
          <w:w w:val="118"/>
          <w:sz w:val="22"/>
          <w:szCs w:val="22"/>
        </w:rPr>
        <w:t>d</w:t>
      </w:r>
      <w:r>
        <w:rPr>
          <w:rFonts w:cs="Arial" w:hAnsi="Arial" w:eastAsia="Arial" w:ascii="Arial"/>
          <w:b/>
          <w:color w:val="2E2F2F"/>
          <w:w w:val="129"/>
          <w:sz w:val="22"/>
          <w:szCs w:val="22"/>
        </w:rPr>
        <w:t>a</w:t>
      </w:r>
      <w:r>
        <w:rPr>
          <w:rFonts w:cs="Arial" w:hAnsi="Arial" w:eastAsia="Arial" w:ascii="Arial"/>
          <w:b/>
          <w:color w:val="2E2F2F"/>
          <w:w w:val="112"/>
          <w:sz w:val="22"/>
          <w:szCs w:val="22"/>
        </w:rPr>
        <w:t>d</w:t>
      </w:r>
      <w:r>
        <w:rPr>
          <w:rFonts w:cs="Arial" w:hAnsi="Arial" w:eastAsia="Arial" w:ascii="Arial"/>
          <w:b/>
          <w:color w:val="2E2F2F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E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E2F2F"/>
          <w:spacing w:val="0"/>
          <w:w w:val="59"/>
          <w:sz w:val="22"/>
          <w:szCs w:val="22"/>
        </w:rPr>
        <w:t>F</w:t>
      </w:r>
      <w:r>
        <w:rPr>
          <w:rFonts w:cs="Arial" w:hAnsi="Arial" w:eastAsia="Arial" w:ascii="Arial"/>
          <w:b/>
          <w:color w:val="2E2F2F"/>
          <w:spacing w:val="0"/>
          <w:w w:val="106"/>
          <w:sz w:val="22"/>
          <w:szCs w:val="22"/>
        </w:rPr>
        <w:t>i</w:t>
      </w:r>
      <w:r>
        <w:rPr>
          <w:rFonts w:cs="Arial" w:hAnsi="Arial" w:eastAsia="Arial" w:ascii="Arial"/>
          <w:b/>
          <w:color w:val="2E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b/>
          <w:color w:val="2E2F2F"/>
          <w:spacing w:val="0"/>
          <w:w w:val="111"/>
          <w:sz w:val="22"/>
          <w:szCs w:val="22"/>
        </w:rPr>
        <w:t>c</w:t>
      </w:r>
      <w:r>
        <w:rPr>
          <w:rFonts w:cs="Arial" w:hAnsi="Arial" w:eastAsia="Arial" w:ascii="Arial"/>
          <w:b/>
          <w:color w:val="2E2F2F"/>
          <w:spacing w:val="0"/>
          <w:w w:val="135"/>
          <w:sz w:val="22"/>
          <w:szCs w:val="22"/>
        </w:rPr>
        <w:t>a</w:t>
      </w:r>
      <w:r>
        <w:rPr>
          <w:rFonts w:cs="Arial" w:hAnsi="Arial" w:eastAsia="Arial" w:ascii="Arial"/>
          <w:b/>
          <w:color w:val="2E2F2F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b/>
          <w:color w:val="2E2F2F"/>
          <w:spacing w:val="0"/>
          <w:w w:val="106"/>
          <w:sz w:val="22"/>
          <w:szCs w:val="22"/>
        </w:rPr>
        <w:t>i</w:t>
      </w:r>
      <w:r>
        <w:rPr>
          <w:rFonts w:cs="Arial" w:hAnsi="Arial" w:eastAsia="Arial" w:ascii="Arial"/>
          <w:b/>
          <w:color w:val="2E2F2F"/>
          <w:spacing w:val="0"/>
          <w:w w:val="104"/>
          <w:sz w:val="22"/>
          <w:szCs w:val="22"/>
        </w:rPr>
        <w:t>z</w:t>
      </w:r>
      <w:r>
        <w:rPr>
          <w:rFonts w:cs="Arial" w:hAnsi="Arial" w:eastAsia="Arial" w:ascii="Arial"/>
          <w:b/>
          <w:color w:val="2E2F2F"/>
          <w:spacing w:val="0"/>
          <w:w w:val="117"/>
          <w:sz w:val="22"/>
          <w:szCs w:val="22"/>
        </w:rPr>
        <w:t>a</w:t>
      </w:r>
      <w:r>
        <w:rPr>
          <w:rFonts w:cs="Arial" w:hAnsi="Arial" w:eastAsia="Arial" w:ascii="Arial"/>
          <w:b/>
          <w:color w:val="2E2F2F"/>
          <w:spacing w:val="0"/>
          <w:w w:val="118"/>
          <w:sz w:val="22"/>
          <w:szCs w:val="22"/>
        </w:rPr>
        <w:t>d</w:t>
      </w:r>
      <w:r>
        <w:rPr>
          <w:rFonts w:cs="Arial" w:hAnsi="Arial" w:eastAsia="Arial" w:ascii="Arial"/>
          <w:b/>
          <w:color w:val="2E2F2F"/>
          <w:spacing w:val="0"/>
          <w:w w:val="129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94"/>
      </w:pPr>
      <w:r>
        <w:rPr>
          <w:rFonts w:cs="Arial" w:hAnsi="Arial" w:eastAsia="Arial" w:ascii="Arial"/>
          <w:color w:val="50505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505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615F5F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025" w:right="4371"/>
      </w:pPr>
      <w:r>
        <w:pict>
          <v:shape type="#_x0000_t202" style="position:absolute;margin-left:253.24pt;margin-top:40.5127pt;width:296.68pt;height:48.32pt;mso-position-horizontal-relative:page;mso-position-vertical-relative:paragraph;z-index:-28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7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140"/>
                          <w:ind w:left="573"/>
                        </w:pPr>
                        <w:r>
                          <w:rPr>
                            <w:rFonts w:cs="Arial" w:hAnsi="Arial" w:eastAsia="Arial" w:ascii="Arial"/>
                            <w:color w:val="615F5F"/>
                            <w:w w:val="59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16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97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8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1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81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23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77"/>
                          <w:ind w:left="374"/>
                        </w:pPr>
                        <w:r>
                          <w:rPr>
                            <w:rFonts w:cs="Arial" w:hAnsi="Arial" w:eastAsia="Arial" w:ascii="Arial"/>
                            <w:color w:val="707070"/>
                            <w:w w:val="84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97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6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35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77"/>
                          <w:ind w:left="295"/>
                        </w:pPr>
                        <w:r>
                          <w:rPr>
                            <w:rFonts w:cs="Arial" w:hAnsi="Arial" w:eastAsia="Arial" w:ascii="Arial"/>
                            <w:color w:val="615F5F"/>
                            <w:w w:val="84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97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6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3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5"/>
                          <w:ind w:left="418"/>
                        </w:pP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2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2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6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2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8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2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2" w:lineRule="auto" w:line="285"/>
                          <w:ind w:left="119" w:right="268" w:hanging="79"/>
                        </w:pPr>
                        <w:r>
                          <w:rPr>
                            <w:rFonts w:cs="Arial" w:hAnsi="Arial" w:eastAsia="Arial" w:ascii="Arial"/>
                            <w:color w:val="505050"/>
                            <w:w w:val="9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2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E2F2F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8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w w:val="11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94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1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2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4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1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1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1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7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2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7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8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07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2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94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22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1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spacing w:val="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4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1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2" w:lineRule="auto" w:line="285"/>
                          <w:ind w:left="302" w:right="189" w:firstLine="94"/>
                        </w:pPr>
                        <w:r>
                          <w:rPr>
                            <w:rFonts w:cs="Arial" w:hAnsi="Arial" w:eastAsia="Arial" w:ascii="Arial"/>
                            <w:color w:val="707070"/>
                            <w:w w:val="9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77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27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9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12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7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52" w:lineRule="auto" w:line="285"/>
                          <w:ind w:left="223" w:right="146" w:firstLine="94"/>
                        </w:pPr>
                        <w:r>
                          <w:rPr>
                            <w:rFonts w:cs="Arial" w:hAnsi="Arial" w:eastAsia="Arial" w:ascii="Arial"/>
                            <w:color w:val="707070"/>
                            <w:w w:val="9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77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9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2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w w:val="7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9" w:lineRule="exact" w:line="280"/>
                          <w:ind w:left="648" w:right="1" w:hanging="468"/>
                        </w:pPr>
                        <w:r>
                          <w:rPr>
                            <w:rFonts w:cs="Arial" w:hAnsi="Arial" w:eastAsia="Arial" w:ascii="Arial"/>
                            <w:color w:val="505050"/>
                            <w:w w:val="6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05050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3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32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4"/>
                            <w:w w:val="3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31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88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77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-4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3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32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11"/>
                            <w:w w:val="3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3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03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9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12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15F5F"/>
                            <w:spacing w:val="0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0"/>
                            <w:w w:val="7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05050"/>
          <w:w w:val="8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05050"/>
          <w:w w:val="129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505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02"/>
          <w:position w:val="-1"/>
          <w:sz w:val="24"/>
          <w:szCs w:val="24"/>
        </w:rPr>
        <w:t>ñ</w:t>
      </w:r>
      <w:r>
        <w:rPr>
          <w:rFonts w:cs="Arial" w:hAnsi="Arial" w:eastAsia="Arial" w:ascii="Arial"/>
          <w:color w:val="615F5F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15F5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67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7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pgMar w:header="0" w:footer="0" w:top="440" w:bottom="280" w:left="840" w:right="300"/>
          <w:headerReference w:type="default" r:id="rId18"/>
          <w:pgSz w:w="12240" w:h="1584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color w:val="70707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25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position w:val="1"/>
          <w:sz w:val="20"/>
          <w:szCs w:val="20"/>
        </w:rPr>
        <w:t>ado</w:t>
      </w:r>
      <w:r>
        <w:rPr>
          <w:rFonts w:cs="Arial" w:hAnsi="Arial" w:eastAsia="Arial" w:ascii="Arial"/>
          <w:color w:val="615F5F"/>
          <w:spacing w:val="0"/>
          <w:w w:val="9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220"/>
        <w:ind w:right="79"/>
      </w:pPr>
      <w:r>
        <w:rPr>
          <w:rFonts w:cs="Arial" w:hAnsi="Arial" w:eastAsia="Arial" w:ascii="Arial"/>
          <w:color w:val="707070"/>
          <w:w w:val="64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707070"/>
          <w:w w:val="81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q</w:t>
      </w:r>
      <w:r>
        <w:rPr>
          <w:rFonts w:cs="Arial" w:hAnsi="Arial" w:eastAsia="Arial" w:ascii="Arial"/>
          <w:color w:val="707070"/>
          <w:w w:val="110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97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23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93"/>
          <w:position w:val="-1"/>
          <w:sz w:val="20"/>
          <w:szCs w:val="20"/>
        </w:rPr>
        <w:t>z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sectPr>
          <w:type w:val="continuous"/>
          <w:pgSz w:w="12240" w:h="15840"/>
          <w:pgMar w:top="400" w:bottom="280" w:left="840" w:right="300"/>
          <w:cols w:num="2" w:equalWidth="off">
            <w:col w:w="3437" w:space="3391"/>
            <w:col w:w="4272"/>
          </w:cols>
        </w:sectPr>
      </w:pPr>
      <w:r>
        <w:br w:type="column"/>
      </w:r>
      <w:r>
        <w:rPr>
          <w:rFonts w:cs="Arial" w:hAnsi="Arial" w:eastAsia="Arial" w:ascii="Arial"/>
          <w:color w:val="505050"/>
          <w:w w:val="64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81"/>
          <w:sz w:val="20"/>
          <w:szCs w:val="20"/>
        </w:rPr>
        <w:t>j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707070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0"/>
          <w:position w:val="-2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23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8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position w:val="-2"/>
          <w:sz w:val="20"/>
          <w:szCs w:val="20"/>
        </w:rPr>
        <w:t>á</w:t>
      </w:r>
      <w:r>
        <w:rPr>
          <w:rFonts w:cs="Arial" w:hAnsi="Arial" w:eastAsia="Arial" w:ascii="Arial"/>
          <w:color w:val="615F5F"/>
          <w:spacing w:val="0"/>
          <w:w w:val="112"/>
          <w:position w:val="-2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16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29"/>
          <w:position w:val="-2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08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03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  <w:sectPr>
          <w:type w:val="continuous"/>
          <w:pgSz w:w="12240" w:h="15840"/>
          <w:pgMar w:top="400" w:bottom="280" w:left="840" w:right="30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931" w:right="-50"/>
      </w:pPr>
      <w:r>
        <w:rPr>
          <w:rFonts w:cs="Arial" w:hAnsi="Arial" w:eastAsia="Arial" w:ascii="Arial"/>
          <w:color w:val="505050"/>
          <w:w w:val="59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4"/>
      </w:pP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8"/>
        <w:ind w:left="36"/>
      </w:pPr>
      <w:r>
        <w:rPr>
          <w:rFonts w:cs="Arial" w:hAnsi="Arial" w:eastAsia="Arial" w:ascii="Arial"/>
          <w:color w:val="707070"/>
          <w:w w:val="64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eg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1" w:lineRule="auto" w:line="296"/>
        <w:ind w:left="206" w:right="206"/>
      </w:pPr>
      <w:r>
        <w:br w:type="column"/>
      </w:r>
      <w:r>
        <w:rPr>
          <w:rFonts w:cs="Arial" w:hAnsi="Arial" w:eastAsia="Arial" w:ascii="Arial"/>
          <w:color w:val="615F5F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70707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62"/>
          <w:sz w:val="20"/>
          <w:szCs w:val="20"/>
        </w:rPr>
        <w:t>-</w:t>
      </w:r>
      <w:r>
        <w:rPr>
          <w:rFonts w:cs="Arial" w:hAnsi="Arial" w:eastAsia="Arial" w:ascii="Arial"/>
          <w:color w:val="615F5F"/>
          <w:spacing w:val="0"/>
          <w:w w:val="162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64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707070"/>
          <w:spacing w:val="0"/>
          <w:w w:val="109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14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505050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an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9" w:lineRule="exact" w:line="160"/>
        <w:ind w:left="-35" w:right="-35"/>
      </w:pPr>
      <w:r>
        <w:rPr>
          <w:rFonts w:cs="Arial" w:hAnsi="Arial" w:eastAsia="Arial" w:ascii="Arial"/>
          <w:color w:val="505050"/>
          <w:w w:val="64"/>
          <w:position w:val="-6"/>
          <w:sz w:val="20"/>
          <w:szCs w:val="20"/>
        </w:rPr>
        <w:t>P</w:t>
      </w:r>
      <w:r>
        <w:rPr>
          <w:rFonts w:cs="Arial" w:hAnsi="Arial" w:eastAsia="Arial" w:ascii="Arial"/>
          <w:color w:val="615F5F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707070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97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07"/>
          <w:position w:val="-6"/>
          <w:sz w:val="20"/>
          <w:szCs w:val="20"/>
        </w:rPr>
        <w:t>v</w:t>
      </w:r>
      <w:r>
        <w:rPr>
          <w:rFonts w:cs="Arial" w:hAnsi="Arial" w:eastAsia="Arial" w:ascii="Arial"/>
          <w:color w:val="707070"/>
          <w:w w:val="116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9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5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23"/>
          <w:position w:val="-6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116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81"/>
          <w:position w:val="-6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23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1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259"/>
          <w:position w:val="-6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17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1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129"/>
          <w:position w:val="-6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97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7"/>
          <w:position w:val="-6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position w:val="-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00"/>
        <w:ind w:right="947" w:firstLine="65"/>
        <w:sectPr>
          <w:type w:val="continuous"/>
          <w:pgSz w:w="12240" w:h="15840"/>
          <w:pgMar w:top="400" w:bottom="280" w:left="840" w:right="300"/>
          <w:cols w:num="4" w:equalWidth="off">
            <w:col w:w="1681" w:space="755"/>
            <w:col w:w="1066" w:space="532"/>
            <w:col w:w="2283" w:space="359"/>
            <w:col w:w="4424"/>
          </w:cols>
        </w:sectPr>
      </w:pPr>
      <w:r>
        <w:rPr>
          <w:rFonts w:cs="Arial" w:hAnsi="Arial" w:eastAsia="Arial" w:ascii="Arial"/>
          <w:color w:val="615F5F"/>
          <w:w w:val="75"/>
          <w:sz w:val="20"/>
          <w:szCs w:val="20"/>
        </w:rPr>
        <w:t>-</w:t>
      </w:r>
      <w:r>
        <w:rPr>
          <w:rFonts w:cs="Arial" w:hAnsi="Arial" w:eastAsia="Arial" w:ascii="Arial"/>
          <w:color w:val="70707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615F5F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707070"/>
          <w:w w:val="103"/>
          <w:sz w:val="20"/>
          <w:szCs w:val="20"/>
        </w:rPr>
        <w:t>73</w:t>
      </w:r>
      <w:r>
        <w:rPr>
          <w:rFonts w:cs="Arial" w:hAnsi="Arial" w:eastAsia="Arial" w:ascii="Arial"/>
          <w:color w:val="70707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color w:val="70707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6"/>
          <w:sz w:val="20"/>
          <w:szCs w:val="20"/>
        </w:rPr>
        <w:t>-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9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64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0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15F5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32"/>
          <w:sz w:val="20"/>
          <w:szCs w:val="20"/>
        </w:rPr>
        <w:t>1</w:t>
      </w:r>
      <w:r>
        <w:rPr>
          <w:rFonts w:cs="Arial" w:hAnsi="Arial" w:eastAsia="Arial" w:ascii="Arial"/>
          <w:color w:val="615F5F"/>
          <w:spacing w:val="0"/>
          <w:w w:val="32"/>
          <w:sz w:val="20"/>
          <w:szCs w:val="20"/>
        </w:rPr>
        <w:t>  </w:t>
      </w:r>
      <w:r>
        <w:rPr>
          <w:rFonts w:cs="Arial" w:hAnsi="Arial" w:eastAsia="Arial" w:ascii="Arial"/>
          <w:color w:val="615F5F"/>
          <w:spacing w:val="11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38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color w:val="615F5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010" w:right="-50"/>
      </w:pPr>
      <w:r>
        <w:rPr>
          <w:rFonts w:cs="Arial" w:hAnsi="Arial" w:eastAsia="Arial" w:ascii="Arial"/>
          <w:color w:val="615F5F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w w:val="100"/>
          <w:sz w:val="20"/>
          <w:szCs w:val="20"/>
        </w:rPr>
        <w:t>          </w:t>
      </w:r>
      <w:r>
        <w:rPr>
          <w:rFonts w:cs="Arial" w:hAnsi="Arial" w:eastAsia="Arial" w:ascii="Arial"/>
          <w:color w:val="707070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7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right="-50"/>
      </w:pPr>
      <w:r>
        <w:rPr>
          <w:rFonts w:cs="Arial" w:hAnsi="Arial" w:eastAsia="Arial" w:ascii="Arial"/>
          <w:color w:val="615F5F"/>
          <w:w w:val="59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707070"/>
          <w:w w:val="116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29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81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707070"/>
          <w:w w:val="12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400" w:bottom="280" w:left="840" w:right="300"/>
          <w:cols w:num="3" w:equalWidth="off">
            <w:col w:w="3747" w:space="1094"/>
            <w:col w:w="656" w:space="1115"/>
            <w:col w:w="4488"/>
          </w:cols>
        </w:sectPr>
      </w:pPr>
      <w:r>
        <w:br w:type="column"/>
      </w:r>
      <w:r>
        <w:rPr>
          <w:rFonts w:cs="Arial" w:hAnsi="Arial" w:eastAsia="Arial" w:ascii="Arial"/>
          <w:color w:val="707070"/>
          <w:w w:val="32"/>
          <w:sz w:val="20"/>
          <w:szCs w:val="20"/>
        </w:rPr>
        <w:t>1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7</w:t>
      </w:r>
      <w:r>
        <w:rPr>
          <w:rFonts w:cs="Arial" w:hAnsi="Arial" w:eastAsia="Arial" w:ascii="Arial"/>
          <w:color w:val="707070"/>
          <w:w w:val="97"/>
          <w:sz w:val="20"/>
          <w:szCs w:val="20"/>
        </w:rPr>
        <w:t>7</w:t>
      </w:r>
      <w:r>
        <w:rPr>
          <w:rFonts w:cs="Arial" w:hAnsi="Arial" w:eastAsia="Arial" w:ascii="Arial"/>
          <w:color w:val="615F5F"/>
          <w:w w:val="90"/>
          <w:sz w:val="20"/>
          <w:szCs w:val="20"/>
        </w:rPr>
        <w:t>.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6</w:t>
      </w:r>
      <w:r>
        <w:rPr>
          <w:rFonts w:cs="Arial" w:hAnsi="Arial" w:eastAsia="Arial" w:ascii="Arial"/>
          <w:color w:val="70707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70707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70707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707070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8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9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       </w:t>
      </w:r>
      <w:r>
        <w:rPr>
          <w:rFonts w:cs="Arial" w:hAnsi="Arial" w:eastAsia="Arial" w:ascii="Arial"/>
          <w:color w:val="707070"/>
          <w:spacing w:val="4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4"/>
          <w:position w:val="0"/>
          <w:sz w:val="20"/>
          <w:szCs w:val="20"/>
        </w:rPr>
        <w:t>H</w:t>
      </w:r>
      <w:r>
        <w:rPr>
          <w:rFonts w:cs="Arial" w:hAnsi="Arial" w:eastAsia="Arial" w:ascii="Arial"/>
          <w:color w:val="615F5F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16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59" w:right="-50"/>
      </w:pPr>
      <w:r>
        <w:rPr>
          <w:rFonts w:cs="Arial" w:hAnsi="Arial" w:eastAsia="Arial" w:ascii="Arial"/>
          <w:color w:val="615F5F"/>
          <w:w w:val="64"/>
          <w:sz w:val="20"/>
          <w:szCs w:val="20"/>
        </w:rPr>
        <w:t>T</w:t>
      </w:r>
      <w:r>
        <w:rPr>
          <w:rFonts w:cs="Arial" w:hAnsi="Arial" w:eastAsia="Arial" w:ascii="Arial"/>
          <w:color w:val="50505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b</w:t>
      </w:r>
      <w:r>
        <w:rPr>
          <w:rFonts w:cs="Arial" w:hAnsi="Arial" w:eastAsia="Arial" w:ascii="Arial"/>
          <w:color w:val="50505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50505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5"/>
        <w:ind w:left="130"/>
      </w:pPr>
      <w:r>
        <w:br w:type="column"/>
      </w:r>
      <w:r>
        <w:rPr>
          <w:rFonts w:cs="Arial" w:hAnsi="Arial" w:eastAsia="Arial" w:ascii="Arial"/>
          <w:color w:val="615F5F"/>
          <w:w w:val="59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00"/>
          <w:sz w:val="20"/>
          <w:szCs w:val="20"/>
        </w:rPr>
        <w:t>         </w:t>
      </w:r>
      <w:r>
        <w:rPr>
          <w:rFonts w:cs="Arial" w:hAnsi="Arial" w:eastAsia="Arial" w:ascii="Arial"/>
          <w:color w:val="615F5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ng</w:t>
      </w:r>
      <w:r>
        <w:rPr>
          <w:rFonts w:cs="Arial" w:hAnsi="Arial" w:eastAsia="Arial" w:ascii="Arial"/>
          <w:color w:val="505050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p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 w:lineRule="auto" w:line="293"/>
        <w:ind w:left="468" w:right="1091" w:hanging="288"/>
      </w:pP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70707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615F5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707070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0"/>
          <w:sz w:val="20"/>
          <w:szCs w:val="20"/>
        </w:rPr>
        <w:t>3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2</w:t>
      </w:r>
      <w:r>
        <w:rPr>
          <w:rFonts w:cs="Arial" w:hAnsi="Arial" w:eastAsia="Arial" w:ascii="Arial"/>
          <w:color w:val="707070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505050"/>
          <w:spacing w:val="0"/>
          <w:w w:val="103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77"/>
          <w:sz w:val="20"/>
          <w:szCs w:val="20"/>
        </w:rPr>
        <w:t>7</w:t>
      </w:r>
      <w:r>
        <w:rPr>
          <w:rFonts w:cs="Arial" w:hAnsi="Arial" w:eastAsia="Arial" w:ascii="Arial"/>
          <w:color w:val="707070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64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70707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color w:val="70707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ob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/>
        <w:ind w:left="130"/>
      </w:pPr>
      <w:r>
        <w:rPr>
          <w:rFonts w:cs="Arial" w:hAnsi="Arial" w:eastAsia="Arial" w:ascii="Arial"/>
          <w:color w:val="615F5F"/>
          <w:w w:val="59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da</w:t>
      </w:r>
      <w:r>
        <w:rPr>
          <w:rFonts w:cs="Arial" w:hAnsi="Arial" w:eastAsia="Arial" w:ascii="Arial"/>
          <w:color w:val="615F5F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615F5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g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g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 w:lineRule="auto" w:line="280"/>
        <w:ind w:left="108" w:right="1090" w:hanging="108"/>
      </w:pP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5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4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2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0"/>
          <w:position w:val="1"/>
          <w:sz w:val="20"/>
          <w:szCs w:val="20"/>
        </w:rPr>
        <w:t>h</w:t>
      </w:r>
      <w:r>
        <w:rPr>
          <w:rFonts w:cs="Arial" w:hAnsi="Arial" w:eastAsia="Arial" w:ascii="Arial"/>
          <w:color w:val="707070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71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2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    </w:t>
      </w:r>
      <w:r>
        <w:rPr>
          <w:rFonts w:cs="Arial" w:hAnsi="Arial" w:eastAsia="Arial" w:ascii="Arial"/>
          <w:color w:val="505050"/>
          <w:spacing w:val="3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707070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29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615F5F"/>
          <w:spacing w:val="0"/>
          <w:w w:val="81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2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3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    </w:t>
      </w:r>
      <w:r>
        <w:rPr>
          <w:rFonts w:cs="Arial" w:hAnsi="Arial" w:eastAsia="Arial" w:ascii="Arial"/>
          <w:color w:val="615F5F"/>
          <w:spacing w:val="4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84"/>
          <w:position w:val="0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97"/>
          <w:position w:val="0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9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7"/>
          <w:position w:val="0"/>
          <w:sz w:val="20"/>
          <w:szCs w:val="20"/>
        </w:rPr>
        <w:t>9</w:t>
      </w:r>
      <w:r>
        <w:rPr>
          <w:rFonts w:cs="Arial" w:hAnsi="Arial" w:eastAsia="Arial" w:ascii="Arial"/>
          <w:color w:val="707070"/>
          <w:spacing w:val="0"/>
          <w:w w:val="71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707070"/>
          <w:spacing w:val="0"/>
          <w:w w:val="109"/>
          <w:position w:val="0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20"/>
          <w:szCs w:val="20"/>
        </w:rPr>
        <w:t>      </w:t>
      </w:r>
      <w:r>
        <w:rPr>
          <w:rFonts w:cs="Arial" w:hAnsi="Arial" w:eastAsia="Arial" w:ascii="Arial"/>
          <w:color w:val="707070"/>
          <w:spacing w:val="-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7"/>
          <w:position w:val="0"/>
          <w:sz w:val="20"/>
          <w:szCs w:val="20"/>
        </w:rPr>
        <w:t>5</w:t>
      </w:r>
      <w:r>
        <w:rPr>
          <w:rFonts w:cs="Arial" w:hAnsi="Arial" w:eastAsia="Arial" w:ascii="Arial"/>
          <w:color w:val="615F5F"/>
          <w:spacing w:val="0"/>
          <w:w w:val="71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707070"/>
          <w:spacing w:val="0"/>
          <w:w w:val="155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7"/>
          <w:position w:val="0"/>
          <w:sz w:val="20"/>
          <w:szCs w:val="20"/>
        </w:rPr>
        <w:t>9</w:t>
      </w:r>
      <w:r>
        <w:rPr>
          <w:rFonts w:cs="Arial" w:hAnsi="Arial" w:eastAsia="Arial" w:ascii="Arial"/>
          <w:color w:val="707070"/>
          <w:spacing w:val="0"/>
          <w:w w:val="103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615F5F"/>
          <w:spacing w:val="0"/>
          <w:w w:val="89"/>
          <w:position w:val="0"/>
          <w:sz w:val="20"/>
          <w:szCs w:val="20"/>
        </w:rPr>
        <w:t>%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2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77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615F5F"/>
          <w:spacing w:val="0"/>
          <w:w w:val="103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89"/>
          <w:position w:val="0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89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29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         </w:t>
      </w:r>
      <w:r>
        <w:rPr>
          <w:rFonts w:cs="Arial" w:hAnsi="Arial" w:eastAsia="Arial" w:ascii="Arial"/>
          <w:color w:val="615F5F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0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16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29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16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3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9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23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615F5F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exact" w:line="160"/>
        <w:ind w:left="79"/>
        <w:sectPr>
          <w:type w:val="continuous"/>
          <w:pgSz w:w="12240" w:h="15840"/>
          <w:pgMar w:top="400" w:bottom="280" w:left="840" w:right="300"/>
          <w:cols w:num="2" w:equalWidth="off">
            <w:col w:w="1731" w:space="460"/>
            <w:col w:w="8909"/>
          </w:cols>
        </w:sectPr>
      </w:pPr>
      <w:r>
        <w:rPr>
          <w:rFonts w:cs="Arial" w:hAnsi="Arial" w:eastAsia="Arial" w:ascii="Arial"/>
          <w:color w:val="615F5F"/>
          <w:w w:val="59"/>
          <w:position w:val="-6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23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81"/>
          <w:position w:val="-6"/>
          <w:sz w:val="20"/>
          <w:szCs w:val="20"/>
        </w:rPr>
        <w:t>l</w:t>
      </w:r>
      <w:r>
        <w:rPr>
          <w:rFonts w:cs="Arial" w:hAnsi="Arial" w:eastAsia="Arial" w:ascii="Arial"/>
          <w:color w:val="707070"/>
          <w:w w:val="97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93"/>
          <w:position w:val="-6"/>
          <w:sz w:val="20"/>
          <w:szCs w:val="20"/>
        </w:rPr>
        <w:t>z</w:t>
      </w:r>
      <w:r>
        <w:rPr>
          <w:rFonts w:cs="Arial" w:hAnsi="Arial" w:eastAsia="Arial" w:ascii="Arial"/>
          <w:color w:val="505050"/>
          <w:w w:val="116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707070"/>
          <w:w w:val="129"/>
          <w:position w:val="-6"/>
          <w:sz w:val="20"/>
          <w:szCs w:val="20"/>
        </w:rPr>
        <w:t>c</w:t>
      </w:r>
      <w:r>
        <w:rPr>
          <w:rFonts w:cs="Arial" w:hAnsi="Arial" w:eastAsia="Arial" w:ascii="Arial"/>
          <w:color w:val="8D8B8D"/>
          <w:w w:val="97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6"/>
          <w:position w:val="-6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03"/>
          <w:position w:val="-6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24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13"/>
          <w:position w:val="-6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13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color w:val="615F5F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64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58" w:lineRule="exact" w:line="220"/>
        <w:ind w:right="194"/>
      </w:pPr>
      <w:r>
        <w:rPr>
          <w:rFonts w:cs="Arial" w:hAnsi="Arial" w:eastAsia="Arial" w:ascii="Arial"/>
          <w:color w:val="707070"/>
          <w:w w:val="64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99"/>
          <w:position w:val="-1"/>
          <w:sz w:val="20"/>
          <w:szCs w:val="20"/>
        </w:rPr>
        <w:t>rv</w:t>
      </w:r>
      <w:r>
        <w:rPr>
          <w:rFonts w:cs="Arial" w:hAnsi="Arial" w:eastAsia="Arial" w:ascii="Arial"/>
          <w:color w:val="505050"/>
          <w:w w:val="97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29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0"/>
        <w:ind w:left="43"/>
      </w:pPr>
      <w:r>
        <w:br w:type="column"/>
      </w:r>
      <w:r>
        <w:rPr>
          <w:rFonts w:cs="Arial" w:hAnsi="Arial" w:eastAsia="Arial" w:ascii="Arial"/>
          <w:color w:val="615F5F"/>
          <w:w w:val="97"/>
          <w:sz w:val="20"/>
          <w:szCs w:val="20"/>
        </w:rPr>
        <w:t>G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64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te</w:t>
      </w:r>
      <w:r>
        <w:rPr>
          <w:rFonts w:cs="Arial" w:hAnsi="Arial" w:eastAsia="Arial" w:ascii="Arial"/>
          <w:color w:val="505050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b</w:t>
      </w:r>
      <w:r>
        <w:rPr>
          <w:rFonts w:cs="Arial" w:hAnsi="Arial" w:eastAsia="Arial" w:ascii="Arial"/>
          <w:color w:val="2E2F2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D8B8D"/>
          <w:spacing w:val="0"/>
          <w:w w:val="2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D8B8D"/>
          <w:spacing w:val="0"/>
          <w:w w:val="67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8D8B8D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D8B8D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5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/>
        <w:ind w:right="-50"/>
      </w:pPr>
      <w:r>
        <w:rPr>
          <w:rFonts w:cs="Arial" w:hAnsi="Arial" w:eastAsia="Arial" w:ascii="Arial"/>
          <w:color w:val="505050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g</w:t>
      </w:r>
      <w:r>
        <w:rPr>
          <w:rFonts w:cs="Arial" w:hAnsi="Arial" w:eastAsia="Arial" w:ascii="Arial"/>
          <w:color w:val="615F5F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64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3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b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707070"/>
          <w:spacing w:val="0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2240" w:h="15840"/>
          <w:pgMar w:top="400" w:bottom="280" w:left="840" w:right="300"/>
          <w:cols w:num="3" w:equalWidth="off">
            <w:col w:w="3567" w:space="503"/>
            <w:col w:w="2211" w:space="367"/>
            <w:col w:w="4452"/>
          </w:cols>
        </w:sectPr>
      </w:pP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707070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2"/>
          <w:position w:val="1"/>
          <w:sz w:val="20"/>
          <w:szCs w:val="20"/>
        </w:rPr>
        <w:t>7</w:t>
      </w:r>
      <w:r>
        <w:rPr>
          <w:rFonts w:cs="Arial" w:hAnsi="Arial" w:eastAsia="Arial" w:ascii="Arial"/>
          <w:color w:val="615F5F"/>
          <w:spacing w:val="0"/>
          <w:w w:val="92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615F5F"/>
          <w:spacing w:val="0"/>
          <w:w w:val="92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2"/>
          <w:position w:val="1"/>
          <w:sz w:val="20"/>
          <w:szCs w:val="20"/>
        </w:rPr>
        <w:t>96</w:t>
      </w:r>
      <w:r>
        <w:rPr>
          <w:rFonts w:cs="Arial" w:hAnsi="Arial" w:eastAsia="Arial" w:ascii="Arial"/>
          <w:color w:val="707070"/>
          <w:spacing w:val="0"/>
          <w:w w:val="92"/>
          <w:position w:val="1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92"/>
          <w:position w:val="1"/>
          <w:sz w:val="20"/>
          <w:szCs w:val="20"/>
        </w:rPr>
        <w:t>        </w:t>
      </w:r>
      <w:r>
        <w:rPr>
          <w:rFonts w:cs="Arial" w:hAnsi="Arial" w:eastAsia="Arial" w:ascii="Arial"/>
          <w:color w:val="707070"/>
          <w:spacing w:val="9"/>
          <w:w w:val="92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5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2443" w:right="-54"/>
      </w:pPr>
      <w:r>
        <w:rPr>
          <w:rFonts w:cs="Arial" w:hAnsi="Arial" w:eastAsia="Arial" w:ascii="Arial"/>
          <w:color w:val="615F5F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615F5F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70707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707070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í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00"/>
          <w:sz w:val="20"/>
          <w:szCs w:val="20"/>
        </w:rPr>
        <w:t>          </w:t>
      </w:r>
      <w:r>
        <w:rPr>
          <w:rFonts w:cs="Arial" w:hAnsi="Arial" w:eastAsia="Arial" w:ascii="Arial"/>
          <w:color w:val="615F5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ng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7"/>
          <w:sz w:val="20"/>
          <w:szCs w:val="20"/>
        </w:rPr>
        <w:t>G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 w:lineRule="exact" w:line="220"/>
        <w:ind w:left="2479"/>
      </w:pPr>
      <w:r>
        <w:rPr>
          <w:rFonts w:cs="Arial" w:hAnsi="Arial" w:eastAsia="Arial" w:ascii="Arial"/>
          <w:color w:val="615F5F"/>
          <w:w w:val="64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615F5F"/>
          <w:w w:val="81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103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05050"/>
          <w:w w:val="12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29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81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12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97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505050"/>
          <w:w w:val="11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00"/>
          <w:position w:val="-1"/>
          <w:sz w:val="20"/>
          <w:szCs w:val="20"/>
        </w:rPr>
        <w:t>                      </w:t>
      </w:r>
      <w:r>
        <w:rPr>
          <w:rFonts w:cs="Arial" w:hAnsi="Arial" w:eastAsia="Arial" w:ascii="Arial"/>
          <w:color w:val="505050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4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97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86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64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3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9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2240" w:h="15840"/>
          <w:pgMar w:top="400" w:bottom="280" w:left="840" w:right="300"/>
          <w:cols w:num="2" w:equalWidth="off">
            <w:col w:w="6238" w:space="410"/>
            <w:col w:w="4452"/>
          </w:cols>
        </w:sectPr>
      </w:pP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707070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7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615F5F"/>
          <w:spacing w:val="0"/>
          <w:w w:val="90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71"/>
          <w:sz w:val="20"/>
          <w:szCs w:val="20"/>
        </w:rPr>
        <w:t>1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3</w:t>
      </w:r>
      <w:r>
        <w:rPr>
          <w:rFonts w:cs="Arial" w:hAnsi="Arial" w:eastAsia="Arial" w:ascii="Arial"/>
          <w:color w:val="615F5F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7" w:lineRule="exact" w:line="320"/>
        <w:ind w:left="2450"/>
      </w:pPr>
      <w:r>
        <w:rPr>
          <w:rFonts w:cs="Arial" w:hAnsi="Arial" w:eastAsia="Arial" w:ascii="Arial"/>
          <w:color w:val="707070"/>
          <w:w w:val="97"/>
          <w:position w:val="-6"/>
          <w:sz w:val="20"/>
          <w:szCs w:val="20"/>
        </w:rPr>
        <w:t>G</w:t>
      </w:r>
      <w:r>
        <w:rPr>
          <w:rFonts w:cs="Arial" w:hAnsi="Arial" w:eastAsia="Arial" w:ascii="Arial"/>
          <w:color w:val="615F5F"/>
          <w:w w:val="116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12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505050"/>
          <w:w w:val="81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position w:val="-6"/>
          <w:sz w:val="20"/>
          <w:szCs w:val="20"/>
        </w:rPr>
        <w:t>ó</w:t>
      </w:r>
      <w:r>
        <w:rPr>
          <w:rFonts w:cs="Arial" w:hAnsi="Arial" w:eastAsia="Arial" w:ascii="Arial"/>
          <w:color w:val="707070"/>
          <w:w w:val="110"/>
          <w:position w:val="-6"/>
          <w:sz w:val="20"/>
          <w:szCs w:val="20"/>
        </w:rPr>
        <w:t>n</w:t>
      </w:r>
      <w:r>
        <w:rPr>
          <w:rFonts w:cs="Arial" w:hAnsi="Arial" w:eastAsia="Arial" w:ascii="Arial"/>
          <w:color w:val="707070"/>
          <w:spacing w:val="17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-6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-6"/>
          <w:sz w:val="20"/>
          <w:szCs w:val="20"/>
        </w:rPr>
        <w:t>             </w:t>
      </w:r>
      <w:r>
        <w:rPr>
          <w:rFonts w:cs="Arial" w:hAnsi="Arial" w:eastAsia="Arial" w:ascii="Arial"/>
          <w:color w:val="505050"/>
          <w:spacing w:val="9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G</w:t>
      </w:r>
      <w:r>
        <w:rPr>
          <w:rFonts w:cs="Arial" w:hAnsi="Arial" w:eastAsia="Arial" w:ascii="Arial"/>
          <w:color w:val="505050"/>
          <w:spacing w:val="0"/>
          <w:w w:val="100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43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53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9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position w:val="7"/>
          <w:sz w:val="20"/>
          <w:szCs w:val="20"/>
        </w:rPr>
        <w:t>ó</w:t>
      </w:r>
      <w:r>
        <w:rPr>
          <w:rFonts w:cs="Arial" w:hAnsi="Arial" w:eastAsia="Arial" w:ascii="Arial"/>
          <w:color w:val="505050"/>
          <w:spacing w:val="0"/>
          <w:w w:val="108"/>
          <w:position w:val="7"/>
          <w:sz w:val="20"/>
          <w:szCs w:val="20"/>
        </w:rPr>
        <w:t>m</w:t>
      </w:r>
      <w:r>
        <w:rPr>
          <w:rFonts w:cs="Arial" w:hAnsi="Arial" w:eastAsia="Arial" w:ascii="Arial"/>
          <w:color w:val="707070"/>
          <w:spacing w:val="0"/>
          <w:w w:val="113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4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           </w:t>
      </w:r>
      <w:r>
        <w:rPr>
          <w:rFonts w:cs="Arial" w:hAnsi="Arial" w:eastAsia="Arial" w:ascii="Arial"/>
          <w:color w:val="707070"/>
          <w:spacing w:val="21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-6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100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position w:val="-6"/>
          <w:sz w:val="20"/>
          <w:szCs w:val="20"/>
        </w:rPr>
        <w:t>9</w:t>
      </w:r>
      <w:r>
        <w:rPr>
          <w:rFonts w:cs="Arial" w:hAnsi="Arial" w:eastAsia="Arial" w:ascii="Arial"/>
          <w:color w:val="615F5F"/>
          <w:spacing w:val="0"/>
          <w:w w:val="100"/>
          <w:position w:val="-6"/>
          <w:sz w:val="20"/>
          <w:szCs w:val="20"/>
        </w:rPr>
        <w:t>6</w:t>
      </w:r>
      <w:r>
        <w:rPr>
          <w:rFonts w:cs="Arial" w:hAnsi="Arial" w:eastAsia="Arial" w:ascii="Arial"/>
          <w:color w:val="615F5F"/>
          <w:spacing w:val="0"/>
          <w:w w:val="100"/>
          <w:position w:val="-6"/>
          <w:sz w:val="20"/>
          <w:szCs w:val="20"/>
        </w:rPr>
        <w:t>          </w:t>
      </w:r>
      <w:r>
        <w:rPr>
          <w:rFonts w:cs="Arial" w:hAnsi="Arial" w:eastAsia="Arial" w:ascii="Arial"/>
          <w:color w:val="615F5F"/>
          <w:spacing w:val="44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25"/>
          <w:position w:val="-6"/>
          <w:sz w:val="20"/>
          <w:szCs w:val="20"/>
        </w:rPr>
        <w:t>1</w:t>
      </w:r>
      <w:r>
        <w:rPr>
          <w:rFonts w:cs="Arial" w:hAnsi="Arial" w:eastAsia="Arial" w:ascii="Arial"/>
          <w:color w:val="615F5F"/>
          <w:spacing w:val="0"/>
          <w:w w:val="155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71"/>
          <w:position w:val="-6"/>
          <w:sz w:val="20"/>
          <w:szCs w:val="20"/>
        </w:rPr>
        <w:t>1</w:t>
      </w:r>
      <w:r>
        <w:rPr>
          <w:rFonts w:cs="Arial" w:hAnsi="Arial" w:eastAsia="Arial" w:ascii="Arial"/>
          <w:color w:val="707070"/>
          <w:spacing w:val="-5"/>
          <w:w w:val="10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69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707070"/>
          <w:spacing w:val="0"/>
          <w:w w:val="69"/>
          <w:position w:val="-6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color w:val="707070"/>
          <w:spacing w:val="3"/>
          <w:w w:val="69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5"/>
          <w:position w:val="7"/>
          <w:sz w:val="20"/>
          <w:szCs w:val="20"/>
        </w:rPr>
        <w:t>M</w:t>
      </w:r>
      <w:r>
        <w:rPr>
          <w:rFonts w:cs="Arial" w:hAnsi="Arial" w:eastAsia="Arial" w:ascii="Arial"/>
          <w:color w:val="505050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15"/>
          <w:position w:val="7"/>
          <w:sz w:val="20"/>
          <w:szCs w:val="20"/>
        </w:rPr>
        <w:t>y</w:t>
      </w:r>
      <w:r>
        <w:rPr>
          <w:rFonts w:cs="Arial" w:hAnsi="Arial" w:eastAsia="Arial" w:ascii="Arial"/>
          <w:color w:val="615F5F"/>
          <w:spacing w:val="0"/>
          <w:w w:val="11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55"/>
          <w:position w:val="7"/>
          <w:sz w:val="20"/>
          <w:szCs w:val="20"/>
        </w:rPr>
        <w:t>a0</w:t>
      </w:r>
      <w:r>
        <w:rPr>
          <w:rFonts w:cs="Arial" w:hAnsi="Arial" w:eastAsia="Arial" w:ascii="Arial"/>
          <w:color w:val="2E2F2F"/>
          <w:spacing w:val="0"/>
          <w:w w:val="90"/>
          <w:position w:val="7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7"/>
          <w:position w:val="7"/>
          <w:sz w:val="20"/>
          <w:szCs w:val="20"/>
        </w:rPr>
        <w:t>9</w:t>
      </w:r>
      <w:r>
        <w:rPr>
          <w:rFonts w:cs="Arial" w:hAnsi="Arial" w:eastAsia="Arial" w:ascii="Arial"/>
          <w:color w:val="615F5F"/>
          <w:spacing w:val="0"/>
          <w:w w:val="110"/>
          <w:position w:val="7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00"/>
        <w:ind w:left="4322"/>
        <w:sectPr>
          <w:type w:val="continuous"/>
          <w:pgSz w:w="12240" w:h="15840"/>
          <w:pgMar w:top="400" w:bottom="280" w:left="840" w:right="300"/>
        </w:sectPr>
      </w:pPr>
      <w:r>
        <w:rPr>
          <w:rFonts w:cs="Arial" w:hAnsi="Arial" w:eastAsia="Arial" w:ascii="Arial"/>
          <w:color w:val="615F5F"/>
          <w:w w:val="97"/>
          <w:position w:val="-4"/>
          <w:sz w:val="20"/>
          <w:szCs w:val="20"/>
        </w:rPr>
        <w:t>G</w:t>
      </w:r>
      <w:r>
        <w:rPr>
          <w:rFonts w:cs="Arial" w:hAnsi="Arial" w:eastAsia="Arial" w:ascii="Arial"/>
          <w:color w:val="505050"/>
          <w:w w:val="116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86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129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615F5F"/>
          <w:w w:val="110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17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53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9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position w:val="-4"/>
          <w:sz w:val="20"/>
          <w:szCs w:val="20"/>
        </w:rPr>
        <w:t>ó</w:t>
      </w:r>
      <w:r>
        <w:rPr>
          <w:rFonts w:cs="Arial" w:hAnsi="Arial" w:eastAsia="Arial" w:ascii="Arial"/>
          <w:color w:val="615F5F"/>
          <w:spacing w:val="0"/>
          <w:w w:val="112"/>
          <w:position w:val="-4"/>
          <w:sz w:val="20"/>
          <w:szCs w:val="20"/>
        </w:rPr>
        <w:t>m</w:t>
      </w:r>
      <w:r>
        <w:rPr>
          <w:rFonts w:cs="Arial" w:hAnsi="Arial" w:eastAsia="Arial" w:ascii="Arial"/>
          <w:color w:val="707070"/>
          <w:spacing w:val="0"/>
          <w:w w:val="81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0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-4"/>
          <w:sz w:val="20"/>
          <w:szCs w:val="20"/>
        </w:rPr>
        <w:t>                                                   </w:t>
      </w:r>
      <w:r>
        <w:rPr>
          <w:rFonts w:cs="Arial" w:hAnsi="Arial" w:eastAsia="Arial" w:ascii="Arial"/>
          <w:color w:val="615F5F"/>
          <w:spacing w:val="-15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4"/>
          <w:position w:val="-5"/>
          <w:sz w:val="20"/>
          <w:szCs w:val="20"/>
        </w:rPr>
        <w:t>h</w:t>
      </w:r>
      <w:r>
        <w:rPr>
          <w:rFonts w:cs="Arial" w:hAnsi="Arial" w:eastAsia="Arial" w:ascii="Arial"/>
          <w:color w:val="505050"/>
          <w:spacing w:val="0"/>
          <w:w w:val="123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79"/>
          <w:position w:val="-5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-10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32"/>
          <w:position w:val="-5"/>
          <w:sz w:val="20"/>
          <w:szCs w:val="20"/>
        </w:rPr>
        <w:t>1</w:t>
      </w:r>
      <w:r>
        <w:rPr>
          <w:rFonts w:cs="Arial" w:hAnsi="Arial" w:eastAsia="Arial" w:ascii="Arial"/>
          <w:color w:val="505050"/>
          <w:spacing w:val="0"/>
          <w:w w:val="142"/>
          <w:position w:val="-5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10"/>
          <w:position w:val="-5"/>
          <w:sz w:val="20"/>
          <w:szCs w:val="20"/>
        </w:rPr>
        <w:t>0</w:t>
      </w:r>
      <w:r>
        <w:rPr>
          <w:rFonts w:cs="Arial" w:hAnsi="Arial" w:eastAsia="Arial" w:ascii="Arial"/>
          <w:color w:val="615F5F"/>
          <w:spacing w:val="0"/>
          <w:w w:val="97"/>
          <w:position w:val="-5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614" w:right="-47"/>
      </w:pPr>
      <w:r>
        <w:rPr>
          <w:rFonts w:cs="Arial" w:hAnsi="Arial" w:eastAsia="Arial" w:ascii="Arial"/>
          <w:b/>
          <w:color w:val="615F5F"/>
          <w:w w:val="72"/>
          <w:sz w:val="18"/>
          <w:szCs w:val="18"/>
        </w:rPr>
        <w:t>P</w:t>
      </w:r>
      <w:r>
        <w:rPr>
          <w:rFonts w:cs="Arial" w:hAnsi="Arial" w:eastAsia="Arial" w:ascii="Arial"/>
          <w:b/>
          <w:color w:val="615F5F"/>
          <w:w w:val="102"/>
          <w:sz w:val="18"/>
          <w:szCs w:val="18"/>
        </w:rPr>
        <w:t>r</w:t>
      </w:r>
      <w:r>
        <w:rPr>
          <w:rFonts w:cs="Arial" w:hAnsi="Arial" w:eastAsia="Arial" w:ascii="Arial"/>
          <w:b/>
          <w:color w:val="615F5F"/>
          <w:w w:val="122"/>
          <w:sz w:val="18"/>
          <w:szCs w:val="18"/>
        </w:rPr>
        <w:t>e</w:t>
      </w:r>
      <w:r>
        <w:rPr>
          <w:rFonts w:cs="Arial" w:hAnsi="Arial" w:eastAsia="Arial" w:ascii="Arial"/>
          <w:b/>
          <w:color w:val="615F5F"/>
          <w:w w:val="79"/>
          <w:sz w:val="18"/>
          <w:szCs w:val="18"/>
        </w:rPr>
        <w:t>s</w:t>
      </w:r>
      <w:r>
        <w:rPr>
          <w:rFonts w:cs="Arial" w:hAnsi="Arial" w:eastAsia="Arial" w:ascii="Arial"/>
          <w:b/>
          <w:color w:val="615F5F"/>
          <w:w w:val="104"/>
          <w:sz w:val="18"/>
          <w:szCs w:val="18"/>
        </w:rPr>
        <w:t>u</w:t>
      </w:r>
      <w:r>
        <w:rPr>
          <w:rFonts w:cs="Arial" w:hAnsi="Arial" w:eastAsia="Arial" w:ascii="Arial"/>
          <w:b/>
          <w:color w:val="505050"/>
          <w:w w:val="131"/>
          <w:sz w:val="18"/>
          <w:szCs w:val="18"/>
        </w:rPr>
        <w:t>p</w:t>
      </w:r>
      <w:r>
        <w:rPr>
          <w:rFonts w:cs="Arial" w:hAnsi="Arial" w:eastAsia="Arial" w:ascii="Arial"/>
          <w:b/>
          <w:color w:val="707070"/>
          <w:w w:val="104"/>
          <w:sz w:val="18"/>
          <w:szCs w:val="18"/>
        </w:rPr>
        <w:t>u</w:t>
      </w:r>
      <w:r>
        <w:rPr>
          <w:rFonts w:cs="Arial" w:hAnsi="Arial" w:eastAsia="Arial" w:ascii="Arial"/>
          <w:b/>
          <w:color w:val="615F5F"/>
          <w:w w:val="129"/>
          <w:sz w:val="18"/>
          <w:szCs w:val="18"/>
        </w:rPr>
        <w:t>e</w:t>
      </w:r>
      <w:r>
        <w:rPr>
          <w:rFonts w:cs="Arial" w:hAnsi="Arial" w:eastAsia="Arial" w:ascii="Arial"/>
          <w:b/>
          <w:color w:val="707070"/>
          <w:w w:val="79"/>
          <w:sz w:val="18"/>
          <w:szCs w:val="18"/>
        </w:rPr>
        <w:t>s</w:t>
      </w:r>
      <w:r>
        <w:rPr>
          <w:rFonts w:cs="Arial" w:hAnsi="Arial" w:eastAsia="Arial" w:ascii="Arial"/>
          <w:b/>
          <w:color w:val="505050"/>
          <w:w w:val="120"/>
          <w:sz w:val="18"/>
          <w:szCs w:val="18"/>
        </w:rPr>
        <w:t>t</w:t>
      </w:r>
      <w:r>
        <w:rPr>
          <w:rFonts w:cs="Arial" w:hAnsi="Arial" w:eastAsia="Arial" w:ascii="Arial"/>
          <w:b/>
          <w:color w:val="615F5F"/>
          <w:w w:val="129"/>
          <w:sz w:val="18"/>
          <w:szCs w:val="18"/>
        </w:rPr>
        <w:t>a</w:t>
      </w:r>
      <w:r>
        <w:rPr>
          <w:rFonts w:cs="Arial" w:hAnsi="Arial" w:eastAsia="Arial" w:ascii="Arial"/>
          <w:b/>
          <w:color w:val="615F5F"/>
          <w:w w:val="113"/>
          <w:sz w:val="18"/>
          <w:szCs w:val="18"/>
        </w:rPr>
        <w:t>r</w:t>
      </w:r>
      <w:r>
        <w:rPr>
          <w:rFonts w:cs="Arial" w:hAnsi="Arial" w:eastAsia="Arial" w:ascii="Arial"/>
          <w:b/>
          <w:color w:val="707070"/>
          <w:w w:val="57"/>
          <w:sz w:val="18"/>
          <w:szCs w:val="18"/>
        </w:rPr>
        <w:t>i</w:t>
      </w:r>
      <w:r>
        <w:rPr>
          <w:rFonts w:cs="Arial" w:hAnsi="Arial" w:eastAsia="Arial" w:ascii="Arial"/>
          <w:b/>
          <w:color w:val="707070"/>
          <w:w w:val="136"/>
          <w:sz w:val="18"/>
          <w:szCs w:val="18"/>
        </w:rPr>
        <w:t>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right="-50"/>
      </w:pPr>
      <w:r>
        <w:br w:type="column"/>
      </w:r>
      <w:r>
        <w:rPr>
          <w:rFonts w:cs="Arial" w:hAnsi="Arial" w:eastAsia="Arial" w:ascii="Arial"/>
          <w:color w:val="50505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707070"/>
          <w:w w:val="123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70707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97"/>
        <w:ind w:left="323" w:right="323"/>
      </w:pPr>
      <w:r>
        <w:br w:type="column"/>
      </w:r>
      <w:r>
        <w:rPr>
          <w:rFonts w:cs="Arial" w:hAnsi="Arial" w:eastAsia="Arial" w:ascii="Arial"/>
          <w:color w:val="615F5F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50505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w w:val="129"/>
          <w:sz w:val="20"/>
          <w:szCs w:val="20"/>
        </w:rPr>
        <w:t>p</w:t>
      </w:r>
      <w:r>
        <w:rPr>
          <w:rFonts w:cs="Arial" w:hAnsi="Arial" w:eastAsia="Arial" w:ascii="Arial"/>
          <w:color w:val="70707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707070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5" w:lineRule="exact" w:line="220"/>
        <w:ind w:left="-35" w:right="-35"/>
      </w:pPr>
      <w:r>
        <w:rPr>
          <w:rFonts w:cs="Arial" w:hAnsi="Arial" w:eastAsia="Arial" w:ascii="Arial"/>
          <w:color w:val="615F5F"/>
          <w:w w:val="64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615F5F"/>
          <w:w w:val="11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08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115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12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23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707070"/>
          <w:w w:val="122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6"/>
          <w:position w:val="-1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03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-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3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1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97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right="-50"/>
      </w:pPr>
      <w:r>
        <w:br w:type="column"/>
      </w:r>
      <w:r>
        <w:rPr>
          <w:rFonts w:cs="Arial" w:hAnsi="Arial" w:eastAsia="Arial" w:ascii="Arial"/>
          <w:color w:val="70707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707070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70707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sectPr>
          <w:type w:val="continuous"/>
          <w:pgSz w:w="12240" w:h="15840"/>
          <w:pgMar w:top="400" w:bottom="280" w:left="840" w:right="300"/>
          <w:cols w:num="5" w:equalWidth="off">
            <w:col w:w="2005" w:space="597"/>
            <w:col w:w="735" w:space="770"/>
            <w:col w:w="2139" w:space="439"/>
            <w:col w:w="1563" w:space="835"/>
            <w:col w:w="20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color w:val="707070"/>
          <w:w w:val="8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color w:val="615F5F"/>
          <w:w w:val="15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707070"/>
          <w:w w:val="13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615F5F"/>
          <w:w w:val="15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615F5F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5" w:lineRule="exact" w:line="320"/>
        <w:ind w:left="2218" w:right="1030"/>
      </w:pPr>
      <w:r>
        <w:rPr>
          <w:rFonts w:cs="Arial" w:hAnsi="Arial" w:eastAsia="Arial" w:ascii="Arial"/>
          <w:color w:val="615F5F"/>
          <w:w w:val="64"/>
          <w:position w:val="8"/>
          <w:sz w:val="20"/>
          <w:szCs w:val="20"/>
        </w:rPr>
        <w:t>P</w:t>
      </w:r>
      <w:r>
        <w:rPr>
          <w:rFonts w:cs="Arial" w:hAnsi="Arial" w:eastAsia="Arial" w:ascii="Arial"/>
          <w:color w:val="707070"/>
          <w:w w:val="123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97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122"/>
          <w:position w:val="8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16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23"/>
          <w:position w:val="8"/>
          <w:sz w:val="20"/>
          <w:szCs w:val="20"/>
        </w:rPr>
        <w:t>p</w:t>
      </w:r>
      <w:r>
        <w:rPr>
          <w:rFonts w:cs="Arial" w:hAnsi="Arial" w:eastAsia="Arial" w:ascii="Arial"/>
          <w:color w:val="707070"/>
          <w:w w:val="129"/>
          <w:position w:val="8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position w:val="8"/>
          <w:sz w:val="20"/>
          <w:szCs w:val="20"/>
        </w:rPr>
        <w:t>ó</w:t>
      </w:r>
      <w:r>
        <w:rPr>
          <w:rFonts w:cs="Arial" w:hAnsi="Arial" w:eastAsia="Arial" w:ascii="Arial"/>
          <w:color w:val="615F5F"/>
          <w:w w:val="103"/>
          <w:position w:val="8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24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00"/>
          <w:position w:val="8"/>
          <w:sz w:val="20"/>
          <w:szCs w:val="20"/>
        </w:rPr>
        <w:t>         </w:t>
      </w:r>
      <w:r>
        <w:rPr>
          <w:rFonts w:cs="Arial" w:hAnsi="Arial" w:eastAsia="Arial" w:ascii="Arial"/>
          <w:color w:val="615F5F"/>
          <w:spacing w:val="7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4"/>
          <w:position w:val="8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3"/>
          <w:position w:val="8"/>
          <w:sz w:val="20"/>
          <w:szCs w:val="20"/>
        </w:rPr>
        <w:t>b</w:t>
      </w:r>
      <w:r>
        <w:rPr>
          <w:rFonts w:cs="Arial" w:hAnsi="Arial" w:eastAsia="Arial" w:ascii="Arial"/>
          <w:color w:val="615F5F"/>
          <w:spacing w:val="0"/>
          <w:w w:val="97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81"/>
          <w:position w:val="8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23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707070"/>
          <w:spacing w:val="0"/>
          <w:w w:val="116"/>
          <w:position w:val="8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17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8"/>
          <w:sz w:val="20"/>
          <w:szCs w:val="20"/>
        </w:rPr>
        <w:t>y</w:t>
      </w:r>
      <w:r>
        <w:rPr>
          <w:rFonts w:cs="Arial" w:hAnsi="Arial" w:eastAsia="Arial" w:ascii="Arial"/>
          <w:color w:val="615F5F"/>
          <w:spacing w:val="17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84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707070"/>
          <w:spacing w:val="0"/>
          <w:w w:val="81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08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2"/>
          <w:position w:val="8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129"/>
          <w:position w:val="8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16"/>
          <w:position w:val="8"/>
          <w:sz w:val="20"/>
          <w:szCs w:val="20"/>
        </w:rPr>
        <w:t>ó</w:t>
      </w:r>
      <w:r>
        <w:rPr>
          <w:rFonts w:cs="Arial" w:hAnsi="Arial" w:eastAsia="Arial" w:ascii="Arial"/>
          <w:color w:val="505050"/>
          <w:spacing w:val="0"/>
          <w:w w:val="110"/>
          <w:position w:val="8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position w:val="8"/>
          <w:sz w:val="20"/>
          <w:szCs w:val="20"/>
        </w:rPr>
        <w:t>           </w:t>
      </w:r>
      <w:r>
        <w:rPr>
          <w:rFonts w:cs="Arial" w:hAnsi="Arial" w:eastAsia="Arial" w:ascii="Arial"/>
          <w:color w:val="505050"/>
          <w:spacing w:val="-10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4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5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8</w:t>
      </w:r>
      <w:r>
        <w:rPr>
          <w:rFonts w:cs="Arial" w:hAnsi="Arial" w:eastAsia="Arial" w:ascii="Arial"/>
          <w:color w:val="707070"/>
          <w:spacing w:val="0"/>
          <w:w w:val="100"/>
          <w:position w:val="7"/>
          <w:sz w:val="20"/>
          <w:szCs w:val="20"/>
        </w:rPr>
        <w:t>          </w:t>
      </w:r>
      <w:r>
        <w:rPr>
          <w:rFonts w:cs="Arial" w:hAnsi="Arial" w:eastAsia="Arial" w:ascii="Arial"/>
          <w:color w:val="707070"/>
          <w:spacing w:val="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7"/>
          <w:sz w:val="20"/>
          <w:szCs w:val="20"/>
        </w:rPr>
        <w:t>4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28</w:t>
      </w:r>
      <w:r>
        <w:rPr>
          <w:rFonts w:cs="Arial" w:hAnsi="Arial" w:eastAsia="Arial" w:ascii="Arial"/>
          <w:color w:val="615F5F"/>
          <w:spacing w:val="0"/>
          <w:w w:val="100"/>
          <w:position w:val="7"/>
          <w:sz w:val="20"/>
          <w:szCs w:val="20"/>
        </w:rPr>
        <w:t>        </w:t>
      </w:r>
      <w:r>
        <w:rPr>
          <w:rFonts w:cs="Arial" w:hAnsi="Arial" w:eastAsia="Arial" w:ascii="Arial"/>
          <w:color w:val="615F5F"/>
          <w:spacing w:val="25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4"/>
          <w:position w:val="-6"/>
          <w:sz w:val="20"/>
          <w:szCs w:val="20"/>
        </w:rPr>
        <w:t>H</w:t>
      </w:r>
      <w:r>
        <w:rPr>
          <w:rFonts w:cs="Arial" w:hAnsi="Arial" w:eastAsia="Arial" w:ascii="Arial"/>
          <w:color w:val="615F5F"/>
          <w:spacing w:val="0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4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-6"/>
          <w:sz w:val="20"/>
          <w:szCs w:val="20"/>
        </w:rPr>
        <w:t>5</w:t>
      </w:r>
      <w:r>
        <w:rPr>
          <w:rFonts w:cs="Arial" w:hAnsi="Arial" w:eastAsia="Arial" w:ascii="Arial"/>
          <w:color w:val="707070"/>
          <w:spacing w:val="-1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position w:val="-6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2"/>
          <w:position w:val="-6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123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1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2616"/>
      </w:pPr>
      <w:r>
        <w:rPr>
          <w:rFonts w:cs="Arial" w:hAnsi="Arial" w:eastAsia="Arial" w:ascii="Arial"/>
          <w:color w:val="615F5F"/>
          <w:w w:val="5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97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615F5F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64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70707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707070"/>
          <w:w w:val="100"/>
          <w:position w:val="1"/>
          <w:sz w:val="20"/>
          <w:szCs w:val="20"/>
        </w:rPr>
        <w:t>               </w:t>
      </w:r>
      <w:r>
        <w:rPr>
          <w:rFonts w:cs="Arial" w:hAnsi="Arial" w:eastAsia="Arial" w:ascii="Arial"/>
          <w:color w:val="707070"/>
          <w:spacing w:val="-2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5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3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29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15F5F"/>
          <w:spacing w:val="0"/>
          <w:w w:val="9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42"/>
          <w:position w:val="1"/>
          <w:sz w:val="20"/>
          <w:szCs w:val="20"/>
        </w:rPr>
        <w:t>/</w:t>
      </w:r>
      <w:r>
        <w:rPr>
          <w:rFonts w:cs="Arial" w:hAnsi="Arial" w:eastAsia="Arial" w:ascii="Arial"/>
          <w:color w:val="615F5F"/>
          <w:spacing w:val="0"/>
          <w:w w:val="86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707070"/>
          <w:spacing w:val="0"/>
          <w:w w:val="122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23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707070"/>
          <w:spacing w:val="0"/>
          <w:w w:val="122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23"/>
          <w:position w:val="1"/>
          <w:sz w:val="20"/>
          <w:szCs w:val="20"/>
        </w:rPr>
        <w:t>ó</w:t>
      </w:r>
      <w:r>
        <w:rPr>
          <w:rFonts w:cs="Arial" w:hAnsi="Arial" w:eastAsia="Arial" w:ascii="Arial"/>
          <w:color w:val="615F5F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00"/>
          <w:position w:val="1"/>
          <w:sz w:val="20"/>
          <w:szCs w:val="20"/>
        </w:rPr>
        <w:t>         </w:t>
      </w:r>
      <w:r>
        <w:rPr>
          <w:rFonts w:cs="Arial" w:hAnsi="Arial" w:eastAsia="Arial" w:ascii="Arial"/>
          <w:color w:val="615F5F"/>
          <w:spacing w:val="-2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86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23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2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123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1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0"/>
          <w:szCs w:val="20"/>
        </w:rPr>
        <w:t>       </w:t>
      </w:r>
      <w:r>
        <w:rPr>
          <w:rFonts w:cs="Arial" w:hAnsi="Arial" w:eastAsia="Arial" w:ascii="Arial"/>
          <w:color w:val="707070"/>
          <w:spacing w:val="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1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1"/>
        <w:ind w:left="4148" w:right="4904"/>
      </w:pP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ó</w:t>
      </w:r>
      <w:r>
        <w:rPr>
          <w:rFonts w:cs="Arial" w:hAnsi="Arial" w:eastAsia="Arial" w:ascii="Arial"/>
          <w:color w:val="615F5F"/>
          <w:spacing w:val="0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5" w:lineRule="exact" w:line="180"/>
        <w:ind w:left="2508"/>
      </w:pPr>
      <w:r>
        <w:rPr>
          <w:rFonts w:cs="Arial" w:hAnsi="Arial" w:eastAsia="Arial" w:ascii="Arial"/>
          <w:color w:val="707070"/>
          <w:w w:val="59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23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79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03"/>
          <w:position w:val="-3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97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505050"/>
          <w:w w:val="129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615F5F"/>
          <w:w w:val="116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23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707070"/>
          <w:w w:val="123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707070"/>
          <w:w w:val="100"/>
          <w:position w:val="-3"/>
          <w:sz w:val="20"/>
          <w:szCs w:val="20"/>
        </w:rPr>
        <w:t>             </w:t>
      </w:r>
      <w:r>
        <w:rPr>
          <w:rFonts w:cs="Arial" w:hAnsi="Arial" w:eastAsia="Arial" w:ascii="Arial"/>
          <w:color w:val="707070"/>
          <w:spacing w:val="-5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25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707070"/>
          <w:spacing w:val="0"/>
          <w:w w:val="116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615F5F"/>
          <w:spacing w:val="0"/>
          <w:w w:val="116"/>
          <w:position w:val="-3"/>
          <w:sz w:val="20"/>
          <w:szCs w:val="20"/>
        </w:rPr>
        <w:t>g</w:t>
      </w:r>
      <w:r>
        <w:rPr>
          <w:rFonts w:cs="Arial" w:hAnsi="Arial" w:eastAsia="Arial" w:ascii="Arial"/>
          <w:color w:val="505050"/>
          <w:spacing w:val="0"/>
          <w:w w:val="108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9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1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79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9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64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29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16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707070"/>
          <w:spacing w:val="0"/>
          <w:w w:val="97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23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1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24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5"/>
          <w:position w:val="-3"/>
          <w:sz w:val="20"/>
          <w:szCs w:val="20"/>
        </w:rPr>
        <w:t>m</w:t>
      </w:r>
      <w:r>
        <w:rPr>
          <w:rFonts w:cs="Arial" w:hAnsi="Arial" w:eastAsia="Arial" w:ascii="Arial"/>
          <w:color w:val="615F5F"/>
          <w:spacing w:val="0"/>
          <w:w w:val="123"/>
          <w:position w:val="-3"/>
          <w:sz w:val="20"/>
          <w:szCs w:val="20"/>
        </w:rPr>
        <w:t>á</w:t>
      </w:r>
      <w:r>
        <w:rPr>
          <w:rFonts w:cs="Arial" w:hAnsi="Arial" w:eastAsia="Arial" w:ascii="Arial"/>
          <w:color w:val="707070"/>
          <w:spacing w:val="0"/>
          <w:w w:val="79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80"/>
        <w:ind w:left="2318" w:right="1022"/>
      </w:pPr>
      <w:r>
        <w:rPr>
          <w:rFonts w:cs="Arial" w:hAnsi="Arial" w:eastAsia="Arial" w:ascii="Arial"/>
          <w:color w:val="707070"/>
          <w:w w:val="97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23"/>
          <w:position w:val="-4"/>
          <w:sz w:val="20"/>
          <w:szCs w:val="20"/>
        </w:rPr>
        <w:t>p</w:t>
      </w:r>
      <w:r>
        <w:rPr>
          <w:rFonts w:cs="Arial" w:hAnsi="Arial" w:eastAsia="Arial" w:ascii="Arial"/>
          <w:color w:val="615F5F"/>
          <w:w w:val="116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08"/>
          <w:position w:val="-4"/>
          <w:sz w:val="20"/>
          <w:szCs w:val="20"/>
        </w:rPr>
        <w:t>r</w:t>
      </w:r>
      <w:r>
        <w:rPr>
          <w:rFonts w:cs="Arial" w:hAnsi="Arial" w:eastAsia="Arial" w:ascii="Arial"/>
          <w:color w:val="615F5F"/>
          <w:w w:val="110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707070"/>
          <w:w w:val="129"/>
          <w:position w:val="-4"/>
          <w:sz w:val="20"/>
          <w:szCs w:val="20"/>
        </w:rPr>
        <w:t>c</w:t>
      </w:r>
      <w:r>
        <w:rPr>
          <w:rFonts w:cs="Arial" w:hAnsi="Arial" w:eastAsia="Arial" w:ascii="Arial"/>
          <w:color w:val="8D8B8D"/>
          <w:w w:val="97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707070"/>
          <w:w w:val="116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615F5F"/>
          <w:w w:val="110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505050"/>
          <w:w w:val="123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15F5F"/>
          <w:w w:val="81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615F5F"/>
          <w:w w:val="100"/>
          <w:position w:val="-4"/>
          <w:sz w:val="20"/>
          <w:szCs w:val="20"/>
        </w:rPr>
        <w:t>         </w:t>
      </w:r>
      <w:r>
        <w:rPr>
          <w:rFonts w:cs="Arial" w:hAnsi="Arial" w:eastAsia="Arial" w:ascii="Arial"/>
          <w:color w:val="615F5F"/>
          <w:spacing w:val="22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59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23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81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0"/>
          <w:w w:val="129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615F5F"/>
          <w:spacing w:val="0"/>
          <w:w w:val="116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38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10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81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9"/>
          <w:position w:val="-4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97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615F5F"/>
          <w:spacing w:val="0"/>
          <w:w w:val="123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0"/>
          <w:w w:val="81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615F5F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-4"/>
          <w:sz w:val="20"/>
          <w:szCs w:val="20"/>
        </w:rPr>
        <w:t>/</w:t>
      </w:r>
      <w:r>
        <w:rPr>
          <w:rFonts w:cs="Arial" w:hAnsi="Arial" w:eastAsia="Arial" w:ascii="Arial"/>
          <w:color w:val="707070"/>
          <w:spacing w:val="33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64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16"/>
          <w:position w:val="-4"/>
          <w:sz w:val="20"/>
          <w:szCs w:val="20"/>
        </w:rPr>
        <w:t>g</w:t>
      </w:r>
      <w:r>
        <w:rPr>
          <w:rFonts w:cs="Arial" w:hAnsi="Arial" w:eastAsia="Arial" w:ascii="Arial"/>
          <w:color w:val="615F5F"/>
          <w:spacing w:val="0"/>
          <w:w w:val="108"/>
          <w:position w:val="-4"/>
          <w:sz w:val="20"/>
          <w:szCs w:val="20"/>
        </w:rPr>
        <w:t>r</w:t>
      </w:r>
      <w:r>
        <w:rPr>
          <w:rFonts w:cs="Arial" w:hAnsi="Arial" w:eastAsia="Arial" w:ascii="Arial"/>
          <w:color w:val="615F5F"/>
          <w:spacing w:val="0"/>
          <w:w w:val="110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1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16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707070"/>
          <w:spacing w:val="0"/>
          <w:w w:val="79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707070"/>
          <w:spacing w:val="0"/>
          <w:w w:val="100"/>
          <w:position w:val="-4"/>
          <w:sz w:val="20"/>
          <w:szCs w:val="20"/>
        </w:rPr>
        <w:t>         </w:t>
      </w:r>
      <w:r>
        <w:rPr>
          <w:rFonts w:cs="Arial" w:hAnsi="Arial" w:eastAsia="Arial" w:ascii="Arial"/>
          <w:color w:val="707070"/>
          <w:spacing w:val="22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0"/>
          <w:position w:val="9"/>
          <w:sz w:val="20"/>
          <w:szCs w:val="20"/>
        </w:rPr>
        <w:t>0</w:t>
      </w:r>
      <w:r>
        <w:rPr>
          <w:rFonts w:cs="Arial" w:hAnsi="Arial" w:eastAsia="Arial" w:ascii="Arial"/>
          <w:color w:val="2E2F2F"/>
          <w:spacing w:val="0"/>
          <w:w w:val="90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615F5F"/>
          <w:spacing w:val="0"/>
          <w:w w:val="97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707070"/>
          <w:spacing w:val="0"/>
          <w:w w:val="71"/>
          <w:position w:val="9"/>
          <w:sz w:val="20"/>
          <w:szCs w:val="20"/>
        </w:rPr>
        <w:t>1</w:t>
      </w:r>
      <w:r>
        <w:rPr>
          <w:rFonts w:cs="Arial" w:hAnsi="Arial" w:eastAsia="Arial" w:ascii="Arial"/>
          <w:color w:val="707070"/>
          <w:spacing w:val="0"/>
          <w:w w:val="100"/>
          <w:position w:val="9"/>
          <w:sz w:val="20"/>
          <w:szCs w:val="20"/>
        </w:rPr>
        <w:t>           </w:t>
      </w:r>
      <w:r>
        <w:rPr>
          <w:rFonts w:cs="Arial" w:hAnsi="Arial" w:eastAsia="Arial" w:ascii="Arial"/>
          <w:color w:val="707070"/>
          <w:spacing w:val="12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0"/>
          <w:position w:val="9"/>
          <w:sz w:val="20"/>
          <w:szCs w:val="20"/>
        </w:rPr>
        <w:t>0</w:t>
      </w:r>
      <w:r>
        <w:rPr>
          <w:rFonts w:cs="Arial" w:hAnsi="Arial" w:eastAsia="Arial" w:ascii="Arial"/>
          <w:color w:val="505050"/>
          <w:spacing w:val="0"/>
          <w:w w:val="77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03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615F5F"/>
          <w:spacing w:val="0"/>
          <w:w w:val="71"/>
          <w:position w:val="9"/>
          <w:sz w:val="20"/>
          <w:szCs w:val="20"/>
        </w:rPr>
        <w:t>1</w:t>
      </w:r>
      <w:r>
        <w:rPr>
          <w:rFonts w:cs="Arial" w:hAnsi="Arial" w:eastAsia="Arial" w:ascii="Arial"/>
          <w:color w:val="615F5F"/>
          <w:spacing w:val="0"/>
          <w:w w:val="100"/>
          <w:position w:val="9"/>
          <w:sz w:val="20"/>
          <w:szCs w:val="20"/>
        </w:rPr>
        <w:t>         </w:t>
      </w:r>
      <w:r>
        <w:rPr>
          <w:rFonts w:cs="Arial" w:hAnsi="Arial" w:eastAsia="Arial" w:ascii="Arial"/>
          <w:color w:val="615F5F"/>
          <w:spacing w:val="22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9"/>
          <w:sz w:val="20"/>
          <w:szCs w:val="20"/>
        </w:rPr>
        <w:t>D</w:t>
      </w:r>
      <w:r>
        <w:rPr>
          <w:rFonts w:cs="Arial" w:hAnsi="Arial" w:eastAsia="Arial" w:ascii="Arial"/>
          <w:color w:val="707070"/>
          <w:spacing w:val="0"/>
          <w:w w:val="100"/>
          <w:position w:val="9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40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25"/>
          <w:position w:val="9"/>
          <w:sz w:val="20"/>
          <w:szCs w:val="20"/>
        </w:rPr>
        <w:t>1</w:t>
      </w:r>
      <w:r>
        <w:rPr>
          <w:rFonts w:cs="Arial" w:hAnsi="Arial" w:eastAsia="Arial" w:ascii="Arial"/>
          <w:color w:val="615F5F"/>
          <w:spacing w:val="0"/>
          <w:w w:val="155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707070"/>
          <w:spacing w:val="0"/>
          <w:w w:val="110"/>
          <w:position w:val="9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0"/>
          <w:w w:val="97"/>
          <w:position w:val="9"/>
          <w:sz w:val="20"/>
          <w:szCs w:val="20"/>
        </w:rPr>
        <w:t>0</w:t>
      </w:r>
      <w:r>
        <w:rPr>
          <w:rFonts w:cs="Arial" w:hAnsi="Arial" w:eastAsia="Arial" w:ascii="Arial"/>
          <w:color w:val="707070"/>
          <w:spacing w:val="17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100"/>
          <w:position w:val="9"/>
          <w:sz w:val="20"/>
          <w:szCs w:val="20"/>
        </w:rPr>
        <w:t>a</w:t>
      </w:r>
      <w:r>
        <w:rPr>
          <w:rFonts w:cs="Arial" w:hAnsi="Arial" w:eastAsia="Arial" w:ascii="Arial"/>
          <w:color w:val="615F5F"/>
          <w:spacing w:val="49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64"/>
          <w:position w:val="9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55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505050"/>
          <w:spacing w:val="-12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32"/>
          <w:position w:val="9"/>
          <w:sz w:val="20"/>
          <w:szCs w:val="20"/>
        </w:rPr>
        <w:t>1</w:t>
      </w:r>
      <w:r>
        <w:rPr>
          <w:rFonts w:cs="Arial" w:hAnsi="Arial" w:eastAsia="Arial" w:ascii="Arial"/>
          <w:color w:val="707070"/>
          <w:spacing w:val="0"/>
          <w:w w:val="32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15"/>
          <w:w w:val="32"/>
          <w:position w:val="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69"/>
          <w:position w:val="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00"/>
        <w:ind w:left="6684"/>
      </w:pPr>
      <w:r>
        <w:rPr>
          <w:rFonts w:cs="Arial" w:hAnsi="Arial" w:eastAsia="Arial" w:ascii="Arial"/>
          <w:color w:val="707070"/>
          <w:w w:val="93"/>
          <w:position w:val="-5"/>
          <w:sz w:val="20"/>
          <w:szCs w:val="20"/>
        </w:rPr>
        <w:t>v</w:t>
      </w:r>
      <w:r>
        <w:rPr>
          <w:rFonts w:cs="Arial" w:hAnsi="Arial" w:eastAsia="Arial" w:ascii="Arial"/>
          <w:color w:val="615F5F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122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15F5F"/>
          <w:w w:val="123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15F5F"/>
          <w:w w:val="71"/>
          <w:position w:val="-5"/>
          <w:sz w:val="20"/>
          <w:szCs w:val="20"/>
        </w:rPr>
        <w:t>s</w:t>
      </w:r>
      <w:r>
        <w:rPr>
          <w:rFonts w:cs="Arial" w:hAnsi="Arial" w:eastAsia="Arial" w:ascii="Arial"/>
          <w:color w:val="615F5F"/>
          <w:w w:val="100"/>
          <w:position w:val="-5"/>
          <w:sz w:val="20"/>
          <w:szCs w:val="20"/>
        </w:rPr>
        <w:t>       </w:t>
      </w:r>
      <w:r>
        <w:rPr>
          <w:rFonts w:cs="Arial" w:hAnsi="Arial" w:eastAsia="Arial" w:ascii="Arial"/>
          <w:color w:val="615F5F"/>
          <w:spacing w:val="10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93"/>
          <w:position w:val="-5"/>
          <w:sz w:val="20"/>
          <w:szCs w:val="20"/>
        </w:rPr>
        <w:t>v</w:t>
      </w:r>
      <w:r>
        <w:rPr>
          <w:rFonts w:cs="Arial" w:hAnsi="Arial" w:eastAsia="Arial" w:ascii="Arial"/>
          <w:color w:val="615F5F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129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70707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1"/>
          <w:position w:val="-5"/>
          <w:sz w:val="20"/>
          <w:szCs w:val="20"/>
        </w:rPr>
        <w:t>s</w:t>
      </w:r>
      <w:r>
        <w:rPr>
          <w:rFonts w:cs="Arial" w:hAnsi="Arial" w:eastAsia="Arial" w:ascii="Arial"/>
          <w:color w:val="615F5F"/>
          <w:spacing w:val="0"/>
          <w:w w:val="100"/>
          <w:position w:val="-5"/>
          <w:sz w:val="20"/>
          <w:szCs w:val="20"/>
        </w:rPr>
        <w:t>              </w:t>
      </w:r>
      <w:r>
        <w:rPr>
          <w:rFonts w:cs="Arial" w:hAnsi="Arial" w:eastAsia="Arial" w:ascii="Arial"/>
          <w:color w:val="615F5F"/>
          <w:spacing w:val="4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615F5F"/>
          <w:spacing w:val="0"/>
          <w:w w:val="93"/>
          <w:position w:val="-5"/>
          <w:sz w:val="20"/>
          <w:szCs w:val="20"/>
        </w:rPr>
        <w:t>v</w:t>
      </w:r>
      <w:r>
        <w:rPr>
          <w:rFonts w:cs="Arial" w:hAnsi="Arial" w:eastAsia="Arial" w:ascii="Arial"/>
          <w:color w:val="70707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122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15F5F"/>
          <w:spacing w:val="0"/>
          <w:w w:val="123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15F5F"/>
          <w:spacing w:val="0"/>
          <w:w w:val="71"/>
          <w:position w:val="-5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2486"/>
      </w:pPr>
      <w:r>
        <w:rPr>
          <w:rFonts w:cs="Arial" w:hAnsi="Arial" w:eastAsia="Arial" w:ascii="Arial"/>
          <w:color w:val="615F5F"/>
          <w:w w:val="59"/>
          <w:sz w:val="20"/>
          <w:szCs w:val="20"/>
        </w:rPr>
        <w:t>F</w:t>
      </w:r>
      <w:r>
        <w:rPr>
          <w:rFonts w:cs="Arial" w:hAnsi="Arial" w:eastAsia="Arial" w:ascii="Arial"/>
          <w:color w:val="50505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15F5F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70707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70707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15F5F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707070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707070"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color w:val="70707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07070"/>
          <w:spacing w:val="0"/>
          <w:w w:val="64"/>
          <w:sz w:val="20"/>
          <w:szCs w:val="20"/>
        </w:rPr>
        <w:t>T</w:t>
      </w:r>
      <w:r>
        <w:rPr>
          <w:rFonts w:cs="Arial" w:hAnsi="Arial" w:eastAsia="Arial" w:ascii="Arial"/>
          <w:color w:val="707070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15F5F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707070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707070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737"/>
      </w:pPr>
      <w:r>
        <w:rPr>
          <w:rFonts w:cs="Arial" w:hAnsi="Arial" w:eastAsia="Arial" w:ascii="Arial"/>
          <w:b/>
          <w:color w:val="8D8B8D"/>
          <w:spacing w:val="0"/>
          <w:w w:val="57"/>
          <w:sz w:val="15"/>
          <w:szCs w:val="15"/>
        </w:rPr>
        <w:t>(</w:t>
      </w:r>
      <w:r>
        <w:rPr>
          <w:rFonts w:cs="Arial" w:hAnsi="Arial" w:eastAsia="Arial" w:ascii="Arial"/>
          <w:b/>
          <w:color w:val="8D8B8D"/>
          <w:spacing w:val="20"/>
          <w:w w:val="57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8D8B8D"/>
          <w:spacing w:val="0"/>
          <w:w w:val="144"/>
          <w:sz w:val="15"/>
          <w:szCs w:val="15"/>
        </w:rPr>
        <w:t>)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5"/>
          <w:sz w:val="15"/>
          <w:szCs w:val="15"/>
        </w:rPr>
        <w:t>G</w:t>
      </w:r>
      <w:r>
        <w:rPr>
          <w:rFonts w:cs="Arial" w:hAnsi="Arial" w:eastAsia="Arial" w:ascii="Arial"/>
          <w:b/>
          <w:color w:val="707070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8D8B8D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615F5F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5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: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62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60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47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34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v</w:t>
      </w:r>
      <w:r>
        <w:rPr>
          <w:rFonts w:cs="Arial" w:hAnsi="Arial" w:eastAsia="Arial" w:ascii="Arial"/>
          <w:b/>
          <w:color w:val="615F5F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6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g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do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34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103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8D8B8D"/>
          <w:spacing w:val="0"/>
          <w:w w:val="86"/>
          <w:sz w:val="15"/>
          <w:szCs w:val="15"/>
        </w:rPr>
        <w:t>í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000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57"/>
          <w:sz w:val="15"/>
          <w:szCs w:val="15"/>
        </w:rPr>
        <w:t>(</w:t>
      </w:r>
      <w:r>
        <w:rPr>
          <w:rFonts w:cs="Arial" w:hAnsi="Arial" w:eastAsia="Arial" w:ascii="Arial"/>
          <w:b/>
          <w:color w:val="707070"/>
          <w:spacing w:val="0"/>
          <w:w w:val="93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8D8B8D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34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615F5F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8D8B8D"/>
          <w:spacing w:val="0"/>
          <w:w w:val="86"/>
          <w:sz w:val="15"/>
          <w:szCs w:val="15"/>
        </w:rPr>
        <w:t>)</w:t>
      </w:r>
      <w:r>
        <w:rPr>
          <w:rFonts w:cs="Arial" w:hAnsi="Arial" w:eastAsia="Arial" w:ascii="Arial"/>
          <w:b/>
          <w:color w:val="8D8B8D"/>
          <w:spacing w:val="0"/>
          <w:w w:val="121"/>
          <w:sz w:val="15"/>
          <w:szCs w:val="15"/>
        </w:rPr>
        <w:t>,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1"/>
          <w:sz w:val="15"/>
          <w:szCs w:val="15"/>
        </w:rPr>
        <w:t>6</w:t>
      </w:r>
      <w:r>
        <w:rPr>
          <w:rFonts w:cs="Arial" w:hAnsi="Arial" w:eastAsia="Arial" w:ascii="Arial"/>
          <w:b/>
          <w:color w:val="8D8B8D"/>
          <w:spacing w:val="0"/>
          <w:w w:val="101"/>
          <w:sz w:val="15"/>
          <w:szCs w:val="15"/>
        </w:rPr>
        <w:t>000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3" w:lineRule="exact" w:line="160"/>
        <w:ind w:left="694"/>
      </w:pPr>
      <w:r>
        <w:rPr>
          <w:rFonts w:cs="Arial" w:hAnsi="Arial" w:eastAsia="Arial" w:ascii="Arial"/>
          <w:b/>
          <w:color w:val="707070"/>
          <w:w w:val="57"/>
          <w:position w:val="-1"/>
          <w:sz w:val="15"/>
          <w:szCs w:val="15"/>
        </w:rPr>
        <w:t>(</w:t>
      </w:r>
      <w:r>
        <w:rPr>
          <w:rFonts w:cs="Arial" w:hAnsi="Arial" w:eastAsia="Arial" w:ascii="Arial"/>
          <w:b/>
          <w:color w:val="707070"/>
          <w:w w:val="103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w w:val="103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70707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w w:val="69"/>
          <w:position w:val="-1"/>
          <w:sz w:val="15"/>
          <w:szCs w:val="15"/>
        </w:rPr>
        <w:t>si</w:t>
      </w:r>
      <w:r>
        <w:rPr>
          <w:rFonts w:cs="Arial" w:hAnsi="Arial" w:eastAsia="Arial" w:ascii="Arial"/>
          <w:b/>
          <w:color w:val="707070"/>
          <w:w w:val="118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615F5F"/>
          <w:w w:val="94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615F5F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-1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79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ú</w:t>
      </w:r>
      <w:r>
        <w:rPr>
          <w:rFonts w:cs="Arial" w:hAnsi="Arial" w:eastAsia="Arial" w:ascii="Arial"/>
          <w:b/>
          <w:color w:val="707070"/>
          <w:spacing w:val="0"/>
          <w:w w:val="125"/>
          <w:position w:val="-1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615F5F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)</w:t>
      </w:r>
      <w:r>
        <w:rPr>
          <w:rFonts w:cs="Arial" w:hAnsi="Arial" w:eastAsia="Arial" w:ascii="Arial"/>
          <w:b/>
          <w:color w:val="8D8B8D"/>
          <w:spacing w:val="0"/>
          <w:w w:val="138"/>
          <w:position w:val="-1"/>
          <w:sz w:val="15"/>
          <w:szCs w:val="15"/>
        </w:rPr>
        <w:t>,</w:t>
      </w:r>
      <w:r>
        <w:rPr>
          <w:rFonts w:cs="Arial" w:hAnsi="Arial" w:eastAsia="Arial" w:ascii="Arial"/>
          <w:b/>
          <w:color w:val="8D8B8D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b/>
          <w:color w:val="70707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3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á</w:t>
      </w:r>
      <w:r>
        <w:rPr>
          <w:rFonts w:cs="Arial" w:hAnsi="Arial" w:eastAsia="Arial" w:ascii="Arial"/>
          <w:b/>
          <w:color w:val="8D8B8D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8D8B8D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g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615F5F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103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8D8B8D"/>
          <w:spacing w:val="0"/>
          <w:w w:val="125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g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12"/>
          <w:w w:val="114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51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12"/>
          <w:position w:val="-1"/>
          <w:sz w:val="15"/>
          <w:szCs w:val="15"/>
        </w:rPr>
        <w:t>v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60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ón</w:t>
      </w:r>
      <w:r>
        <w:rPr>
          <w:rFonts w:cs="Arial" w:hAnsi="Arial" w:eastAsia="Arial" w:ascii="Arial"/>
          <w:b/>
          <w:color w:val="707070"/>
          <w:spacing w:val="0"/>
          <w:w w:val="103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3"/>
        <w:ind w:left="686" w:right="1004" w:firstLine="7"/>
      </w:pPr>
      <w:r>
        <w:pict>
          <v:shape type="#_x0000_t202" style="position:absolute;margin-left:505.8pt;margin-top:-9.36971pt;width:3.96pt;height:15.4pt;mso-position-horizontal-relative:page;mso-position-vertical-relative:paragraph;z-index:-28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00"/>
                    <w:ind w:right="-66"/>
                  </w:pPr>
                  <w:r>
                    <w:rPr>
                      <w:rFonts w:cs="Arial" w:hAnsi="Arial" w:eastAsia="Arial" w:ascii="Arial"/>
                      <w:color w:val="C8C8C9"/>
                      <w:spacing w:val="0"/>
                      <w:w w:val="79"/>
                      <w:sz w:val="30"/>
                      <w:szCs w:val="30"/>
                    </w:rPr>
                    <w:t>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62"/>
          <w:sz w:val="15"/>
          <w:szCs w:val="15"/>
        </w:rPr>
        <w:t>L</w:t>
      </w:r>
      <w:r>
        <w:rPr>
          <w:rFonts w:cs="Arial" w:hAnsi="Arial" w:eastAsia="Arial" w:ascii="Arial"/>
          <w:b/>
          <w:color w:val="8D8B8D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á</w:t>
      </w:r>
      <w:r>
        <w:rPr>
          <w:rFonts w:cs="Arial" w:hAnsi="Arial" w:eastAsia="Arial" w:ascii="Arial"/>
          <w:b/>
          <w:color w:val="707070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8D8B8D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19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74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94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2"/>
          <w:sz w:val="15"/>
          <w:szCs w:val="15"/>
        </w:rPr>
        <w:t>e</w:t>
      </w:r>
      <w:r>
        <w:rPr>
          <w:rFonts w:cs="Arial" w:hAnsi="Arial" w:eastAsia="Arial" w:ascii="Arial"/>
          <w:b/>
          <w:color w:val="8D8B8D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103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á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19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5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615F5F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2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do</w:t>
      </w:r>
      <w:r>
        <w:rPr>
          <w:rFonts w:cs="Arial" w:hAnsi="Arial" w:eastAsia="Arial" w:ascii="Arial"/>
          <w:b/>
          <w:color w:val="505050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j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0"/>
          <w:w w:val="72"/>
          <w:sz w:val="15"/>
          <w:szCs w:val="15"/>
        </w:rPr>
        <w:t>f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is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38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b/>
          <w:color w:val="707070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b/>
          <w:color w:val="8D8B8D"/>
          <w:spacing w:val="0"/>
          <w:w w:val="138"/>
          <w:sz w:val="15"/>
          <w:szCs w:val="15"/>
        </w:rPr>
        <w:t>3</w:t>
      </w:r>
      <w:r>
        <w:rPr>
          <w:rFonts w:cs="Arial" w:hAnsi="Arial" w:eastAsia="Arial" w:ascii="Arial"/>
          <w:b/>
          <w:color w:val="8D8B8D"/>
          <w:spacing w:val="0"/>
          <w:w w:val="86"/>
          <w:sz w:val="15"/>
          <w:szCs w:val="15"/>
        </w:rPr>
        <w:t>.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72"/>
          <w:sz w:val="15"/>
          <w:szCs w:val="15"/>
        </w:rPr>
        <w:t>f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8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707070"/>
          <w:spacing w:val="0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707070"/>
          <w:spacing w:val="0"/>
          <w:w w:val="95"/>
          <w:sz w:val="19"/>
          <w:szCs w:val="19"/>
        </w:rPr>
        <w:t>rn</w:t>
      </w:r>
      <w:r>
        <w:rPr>
          <w:rFonts w:cs="Times New Roman" w:hAnsi="Times New Roman" w:eastAsia="Times New Roman" w:ascii="Times New Roman"/>
          <w:color w:val="615F5F"/>
          <w:spacing w:val="0"/>
          <w:w w:val="113"/>
          <w:sz w:val="19"/>
          <w:szCs w:val="19"/>
        </w:rPr>
        <w:t>oo</w:t>
      </w:r>
      <w:r>
        <w:rPr>
          <w:rFonts w:cs="Times New Roman" w:hAnsi="Times New Roman" w:eastAsia="Times New Roman" w:ascii="Times New Roman"/>
          <w:color w:val="707070"/>
          <w:spacing w:val="0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707070"/>
          <w:spacing w:val="0"/>
          <w:w w:val="8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0707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34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ú</w:t>
      </w:r>
      <w:r>
        <w:rPr>
          <w:rFonts w:cs="Arial" w:hAnsi="Arial" w:eastAsia="Arial" w:ascii="Arial"/>
          <w:b/>
          <w:color w:val="615F5F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97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615F5F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ca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ón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64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615F5F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615F5F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spacing w:val="26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b/>
          <w:color w:val="615F5F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do</w:t>
      </w:r>
      <w:r>
        <w:rPr>
          <w:rFonts w:cs="Arial" w:hAnsi="Arial" w:eastAsia="Arial" w:ascii="Arial"/>
          <w:b/>
          <w:color w:val="615F5F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2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77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4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26"/>
          <w:w w:val="114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c</w:t>
      </w:r>
      <w:r>
        <w:rPr>
          <w:rFonts w:cs="Arial" w:hAnsi="Arial" w:eastAsia="Arial" w:ascii="Arial"/>
          <w:b/>
          <w:color w:val="615F5F"/>
          <w:spacing w:val="0"/>
          <w:w w:val="86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ó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93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ñ</w:t>
      </w:r>
      <w:r>
        <w:rPr>
          <w:rFonts w:cs="Arial" w:hAnsi="Arial" w:eastAsia="Arial" w:ascii="Arial"/>
          <w:b/>
          <w:color w:val="707070"/>
          <w:spacing w:val="0"/>
          <w:w w:val="11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5"/>
          <w:sz w:val="15"/>
          <w:szCs w:val="15"/>
        </w:rPr>
        <w:t>G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125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94"/>
          <w:sz w:val="15"/>
          <w:szCs w:val="15"/>
        </w:rPr>
        <w:t>n</w:t>
      </w:r>
      <w:r>
        <w:rPr>
          <w:rFonts w:cs="Arial" w:hAnsi="Arial" w:eastAsia="Arial" w:ascii="Arial"/>
          <w:b/>
          <w:color w:val="615F5F"/>
          <w:spacing w:val="0"/>
          <w:w w:val="129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2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57"/>
          <w:sz w:val="15"/>
          <w:szCs w:val="15"/>
        </w:rPr>
        <w:t>(</w:t>
      </w:r>
      <w:r>
        <w:rPr>
          <w:rFonts w:cs="Arial" w:hAnsi="Arial" w:eastAsia="Arial" w:ascii="Arial"/>
          <w:b/>
          <w:color w:val="707070"/>
          <w:spacing w:val="0"/>
          <w:w w:val="79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06"/>
          <w:sz w:val="15"/>
          <w:szCs w:val="15"/>
        </w:rPr>
        <w:t>fi!</w:t>
      </w:r>
      <w:r>
        <w:rPr>
          <w:rFonts w:cs="Arial" w:hAnsi="Arial" w:eastAsia="Arial" w:ascii="Arial"/>
          <w:b/>
          <w:color w:val="707070"/>
          <w:spacing w:val="0"/>
          <w:w w:val="98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93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7"/>
          <w:sz w:val="15"/>
          <w:szCs w:val="15"/>
        </w:rPr>
        <w:t>G</w:t>
      </w:r>
      <w:r>
        <w:rPr>
          <w:rFonts w:cs="Arial" w:hAnsi="Arial" w:eastAsia="Arial" w:ascii="Arial"/>
          <w:b/>
          <w:color w:val="8D8B8D"/>
          <w:spacing w:val="0"/>
          <w:w w:val="86"/>
          <w:sz w:val="15"/>
          <w:szCs w:val="15"/>
        </w:rPr>
        <w:t>)</w:t>
      </w:r>
      <w:r>
        <w:rPr>
          <w:rFonts w:cs="Arial" w:hAnsi="Arial" w:eastAsia="Arial" w:ascii="Arial"/>
          <w:b/>
          <w:color w:val="8D8B8D"/>
          <w:spacing w:val="0"/>
          <w:w w:val="121"/>
          <w:sz w:val="15"/>
          <w:szCs w:val="15"/>
        </w:rPr>
        <w:t>.</w:t>
      </w:r>
      <w:r>
        <w:rPr>
          <w:rFonts w:cs="Arial" w:hAnsi="Arial" w:eastAsia="Arial" w:ascii="Arial"/>
          <w:b/>
          <w:color w:val="8D8B8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8D8B8D"/>
          <w:spacing w:val="-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50505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color w:val="50505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5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-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86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0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b/>
          <w:color w:val="8D8B8D"/>
          <w:spacing w:val="0"/>
          <w:w w:val="110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686"/>
      </w:pPr>
      <w:r>
        <w:rPr>
          <w:rFonts w:cs="Arial" w:hAnsi="Arial" w:eastAsia="Arial" w:ascii="Arial"/>
          <w:b/>
          <w:color w:val="707070"/>
          <w:w w:val="51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74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u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615F5F"/>
          <w:spacing w:val="0"/>
          <w:w w:val="115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5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112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j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615F5F"/>
          <w:spacing w:val="0"/>
          <w:w w:val="112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615F5F"/>
          <w:spacing w:val="0"/>
          <w:w w:val="11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1"/>
          <w:position w:val="-1"/>
          <w:sz w:val="15"/>
          <w:szCs w:val="15"/>
        </w:rPr>
        <w:t>pu</w:t>
      </w:r>
      <w:r>
        <w:rPr>
          <w:rFonts w:cs="Arial" w:hAnsi="Arial" w:eastAsia="Arial" w:ascii="Arial"/>
          <w:b/>
          <w:color w:val="707070"/>
          <w:spacing w:val="0"/>
          <w:w w:val="111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1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1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11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23"/>
          <w:w w:val="111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3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8D8B8D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15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3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615F5F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8D8B8D"/>
          <w:spacing w:val="0"/>
          <w:w w:val="112"/>
          <w:position w:val="-1"/>
          <w:sz w:val="15"/>
          <w:szCs w:val="15"/>
        </w:rPr>
        <w:t>c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i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ó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25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34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2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615F5F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2"/>
          <w:position w:val="-1"/>
          <w:sz w:val="15"/>
          <w:szCs w:val="15"/>
        </w:rPr>
        <w:t>á</w:t>
      </w:r>
      <w:r>
        <w:rPr>
          <w:rFonts w:cs="Arial" w:hAnsi="Arial" w:eastAsia="Arial" w:ascii="Arial"/>
          <w:b/>
          <w:color w:val="707070"/>
          <w:spacing w:val="0"/>
          <w:w w:val="113"/>
          <w:position w:val="-1"/>
          <w:sz w:val="15"/>
          <w:szCs w:val="15"/>
        </w:rPr>
        <w:t>m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98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10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12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94"/>
          <w:position w:val="-1"/>
          <w:sz w:val="15"/>
          <w:szCs w:val="15"/>
        </w:rPr>
        <w:t>x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615F5F"/>
          <w:spacing w:val="0"/>
          <w:w w:val="86"/>
          <w:position w:val="-1"/>
          <w:sz w:val="15"/>
          <w:szCs w:val="15"/>
        </w:rPr>
        <w:t>r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615F5F"/>
          <w:spacing w:val="0"/>
          <w:w w:val="77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0"/>
          <w:w w:val="120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25"/>
          <w:position w:val="-1"/>
          <w:sz w:val="15"/>
          <w:szCs w:val="15"/>
        </w:rPr>
        <w:t>d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o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s</w:t>
      </w:r>
      <w:r>
        <w:rPr>
          <w:rFonts w:cs="Arial" w:hAnsi="Arial" w:eastAsia="Arial" w:ascii="Arial"/>
          <w:b/>
          <w:color w:val="707070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b/>
          <w:color w:val="707070"/>
          <w:spacing w:val="2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707070"/>
          <w:spacing w:val="0"/>
          <w:w w:val="24"/>
          <w:position w:val="-1"/>
          <w:sz w:val="21"/>
          <w:szCs w:val="21"/>
        </w:rPr>
        <w:t>I</w:t>
      </w:r>
      <w:r>
        <w:rPr>
          <w:rFonts w:cs="Arial" w:hAnsi="Arial" w:eastAsia="Arial" w:ascii="Arial"/>
          <w:b/>
          <w:color w:val="8D8B8D"/>
          <w:spacing w:val="14"/>
          <w:w w:val="123"/>
          <w:position w:val="-1"/>
          <w:sz w:val="21"/>
          <w:szCs w:val="21"/>
        </w:rPr>
        <w:t>d</w:t>
      </w:r>
      <w:r>
        <w:rPr>
          <w:rFonts w:cs="Arial" w:hAnsi="Arial" w:eastAsia="Arial" w:ascii="Arial"/>
          <w:b/>
          <w:color w:val="707070"/>
          <w:spacing w:val="0"/>
          <w:w w:val="72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707070"/>
          <w:spacing w:val="0"/>
          <w:w w:val="138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18"/>
          <w:position w:val="-1"/>
          <w:sz w:val="15"/>
          <w:szCs w:val="15"/>
        </w:rPr>
        <w:t>b</w:t>
      </w:r>
      <w:r>
        <w:rPr>
          <w:rFonts w:cs="Arial" w:hAnsi="Arial" w:eastAsia="Arial" w:ascii="Arial"/>
          <w:b/>
          <w:color w:val="707070"/>
          <w:spacing w:val="0"/>
          <w:w w:val="69"/>
          <w:position w:val="-1"/>
          <w:sz w:val="15"/>
          <w:szCs w:val="15"/>
        </w:rPr>
        <w:t>l</w:t>
      </w:r>
      <w:r>
        <w:rPr>
          <w:rFonts w:cs="Arial" w:hAnsi="Arial" w:eastAsia="Arial" w:ascii="Arial"/>
          <w:b/>
          <w:color w:val="707070"/>
          <w:spacing w:val="0"/>
          <w:w w:val="129"/>
          <w:position w:val="-1"/>
          <w:sz w:val="15"/>
          <w:szCs w:val="15"/>
        </w:rPr>
        <w:t>a</w:t>
      </w:r>
      <w:r>
        <w:rPr>
          <w:rFonts w:cs="Arial" w:hAnsi="Arial" w:eastAsia="Arial" w:ascii="Arial"/>
          <w:b/>
          <w:color w:val="707070"/>
          <w:spacing w:val="0"/>
          <w:w w:val="100"/>
          <w:position w:val="-1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707070"/>
          <w:spacing w:val="-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C8C8C9"/>
          <w:spacing w:val="0"/>
          <w:w w:val="190"/>
          <w:position w:val="-1"/>
          <w:sz w:val="15"/>
          <w:szCs w:val="15"/>
        </w:rPr>
        <w:t>\</w:t>
      </w:r>
      <w:r>
        <w:rPr>
          <w:rFonts w:cs="Arial" w:hAnsi="Arial" w:eastAsia="Arial" w:ascii="Arial"/>
          <w:b/>
          <w:color w:val="C8C8C9"/>
          <w:spacing w:val="0"/>
          <w:w w:val="225"/>
          <w:position w:val="-1"/>
          <w:sz w:val="15"/>
          <w:szCs w:val="15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33"/>
          <w:szCs w:val="33"/>
        </w:rPr>
        <w:jc w:val="right"/>
        <w:spacing w:lineRule="exact" w:line="300"/>
        <w:ind w:right="2638"/>
      </w:pPr>
      <w:r>
        <w:pict>
          <v:shape type="#_x0000_t75" style="position:absolute;margin-left:460.8pt;margin-top:33.0136pt;width:33.12pt;height:37.44pt;mso-position-horizontal-relative:page;mso-position-vertical-relative:paragraph;z-index:-2861">
            <v:imagedata o:title="" r:id="rId21"/>
          </v:shape>
        </w:pict>
      </w:r>
      <w:r>
        <w:rPr>
          <w:rFonts w:cs="Arial" w:hAnsi="Arial" w:eastAsia="Arial" w:ascii="Arial"/>
          <w:i/>
          <w:color w:val="C8C8C9"/>
          <w:spacing w:val="0"/>
          <w:w w:val="72"/>
          <w:sz w:val="33"/>
          <w:szCs w:val="33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lineRule="exact" w:line="260"/>
        <w:ind w:right="478"/>
      </w:pPr>
      <w:r>
        <w:pict>
          <v:shape type="#_x0000_t75" style="position:absolute;margin-left:516.96pt;margin-top:14.4723pt;width:56.16pt;height:46.08pt;mso-position-horizontal-relative:page;mso-position-vertical-relative:paragraph;z-index:-2862">
            <v:imagedata o:title="" r:id="rId22"/>
          </v:shape>
        </w:pict>
      </w:r>
      <w:r>
        <w:pict>
          <v:shape type="#_x0000_t75" style="position:absolute;margin-left:570.24pt;margin-top:-63.2877pt;width:21.6pt;height:63.36pt;mso-position-horizontal-relative:page;mso-position-vertical-relative:paragraph;z-index:-2860">
            <v:imagedata o:title="" r:id="rId23"/>
          </v:shape>
        </w:pict>
      </w:r>
      <w:r>
        <w:rPr>
          <w:rFonts w:cs="Times New Roman" w:hAnsi="Times New Roman" w:eastAsia="Times New Roman" w:ascii="Times New Roman"/>
          <w:color w:val="C8C8C9"/>
          <w:w w:val="17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color w:val="C8C8C9"/>
          <w:w w:val="92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686"/>
        <w:sectPr>
          <w:type w:val="continuous"/>
          <w:pgSz w:w="12240" w:h="15840"/>
          <w:pgMar w:top="400" w:bottom="280" w:left="840" w:right="300"/>
        </w:sectPr>
      </w:pPr>
      <w:r>
        <w:rPr>
          <w:rFonts w:cs="Arial" w:hAnsi="Arial" w:eastAsia="Arial" w:ascii="Arial"/>
          <w:color w:val="707070"/>
          <w:w w:val="3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615F5F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615F5F"/>
          <w:w w:val="129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615F5F"/>
          <w:w w:val="100"/>
          <w:position w:val="1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615F5F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8D8B8D"/>
          <w:spacing w:val="0"/>
          <w:w w:val="100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8D8B8D"/>
          <w:spacing w:val="0"/>
          <w:w w:val="100"/>
          <w:position w:val="0"/>
          <w:sz w:val="14"/>
          <w:szCs w:val="14"/>
        </w:rPr>
        <w:t>.:</w:t>
      </w:r>
      <w:r>
        <w:rPr>
          <w:rFonts w:cs="Arial" w:hAnsi="Arial" w:eastAsia="Arial" w:ascii="Arial"/>
          <w:color w:val="8D8B8D"/>
          <w:spacing w:val="1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101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8D8B8D"/>
          <w:spacing w:val="0"/>
          <w:w w:val="11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707070"/>
          <w:spacing w:val="0"/>
          <w:w w:val="83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615F5F"/>
          <w:spacing w:val="0"/>
          <w:w w:val="147"/>
          <w:position w:val="0"/>
          <w:sz w:val="14"/>
          <w:szCs w:val="14"/>
        </w:rPr>
        <w:t>4</w:t>
      </w:r>
      <w:r>
        <w:rPr>
          <w:rFonts w:cs="Arial" w:hAnsi="Arial" w:eastAsia="Arial" w:ascii="Arial"/>
          <w:color w:val="707070"/>
          <w:spacing w:val="0"/>
          <w:w w:val="110"/>
          <w:position w:val="0"/>
          <w:sz w:val="14"/>
          <w:szCs w:val="14"/>
        </w:rPr>
        <w:t>05</w:t>
      </w:r>
      <w:r>
        <w:rPr>
          <w:rFonts w:cs="Arial" w:hAnsi="Arial" w:eastAsia="Arial" w:ascii="Arial"/>
          <w:color w:val="707070"/>
          <w:spacing w:val="0"/>
          <w:w w:val="83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707070"/>
          <w:spacing w:val="0"/>
          <w:w w:val="138"/>
          <w:position w:val="0"/>
          <w:sz w:val="14"/>
          <w:szCs w:val="14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9"/>
          <w:szCs w:val="29"/>
        </w:rPr>
        <w:jc w:val="left"/>
        <w:ind w:left="3003" w:right="-64"/>
      </w:pPr>
      <w:r>
        <w:rPr>
          <w:rFonts w:cs="Arial" w:hAnsi="Arial" w:eastAsia="Arial" w:ascii="Arial"/>
          <w:b/>
          <w:color w:val="444242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1F2020"/>
          <w:spacing w:val="0"/>
          <w:w w:val="100"/>
          <w:sz w:val="29"/>
          <w:szCs w:val="29"/>
        </w:rPr>
        <w:t>u</w:t>
      </w:r>
      <w:r>
        <w:rPr>
          <w:rFonts w:cs="Arial" w:hAnsi="Arial" w:eastAsia="Arial" w:ascii="Arial"/>
          <w:b/>
          <w:color w:val="1F2020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444242"/>
          <w:spacing w:val="0"/>
          <w:w w:val="100"/>
          <w:sz w:val="29"/>
          <w:szCs w:val="29"/>
        </w:rPr>
        <w:t>i</w:t>
      </w:r>
      <w:r>
        <w:rPr>
          <w:rFonts w:cs="Arial" w:hAnsi="Arial" w:eastAsia="Arial" w:ascii="Arial"/>
          <w:b/>
          <w:color w:val="1F2020"/>
          <w:spacing w:val="0"/>
          <w:w w:val="100"/>
          <w:sz w:val="29"/>
          <w:szCs w:val="29"/>
        </w:rPr>
        <w:t>t</w:t>
      </w:r>
      <w:r>
        <w:rPr>
          <w:rFonts w:cs="Arial" w:hAnsi="Arial" w:eastAsia="Arial" w:ascii="Arial"/>
          <w:b/>
          <w:color w:val="1F2020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444242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444242"/>
          <w:spacing w:val="0"/>
          <w:w w:val="100"/>
          <w:sz w:val="29"/>
          <w:szCs w:val="29"/>
        </w:rPr>
        <w:t>í</w:t>
      </w:r>
      <w:r>
        <w:rPr>
          <w:rFonts w:cs="Arial" w:hAnsi="Arial" w:eastAsia="Arial" w:ascii="Arial"/>
          <w:b/>
          <w:color w:val="1F2020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1F2020"/>
          <w:spacing w:val="-4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1F2020"/>
          <w:spacing w:val="0"/>
          <w:w w:val="63"/>
          <w:sz w:val="29"/>
          <w:szCs w:val="29"/>
        </w:rPr>
        <w:t>S</w:t>
      </w:r>
      <w:r>
        <w:rPr>
          <w:rFonts w:cs="Arial" w:hAnsi="Arial" w:eastAsia="Arial" w:ascii="Arial"/>
          <w:b/>
          <w:color w:val="1F2020"/>
          <w:spacing w:val="0"/>
          <w:w w:val="97"/>
          <w:sz w:val="29"/>
          <w:szCs w:val="29"/>
        </w:rPr>
        <w:t>u</w:t>
      </w:r>
      <w:r>
        <w:rPr>
          <w:rFonts w:cs="Arial" w:hAnsi="Arial" w:eastAsia="Arial" w:ascii="Arial"/>
          <w:b/>
          <w:color w:val="1F2020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1F2020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444242"/>
          <w:spacing w:val="0"/>
          <w:w w:val="89"/>
          <w:sz w:val="29"/>
          <w:szCs w:val="29"/>
        </w:rPr>
        <w:t>r</w:t>
      </w:r>
      <w:r>
        <w:rPr>
          <w:rFonts w:cs="Arial" w:hAnsi="Arial" w:eastAsia="Arial" w:ascii="Arial"/>
          <w:b/>
          <w:color w:val="444242"/>
          <w:spacing w:val="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1F2020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1F2020"/>
          <w:spacing w:val="0"/>
          <w:w w:val="102"/>
          <w:sz w:val="29"/>
          <w:szCs w:val="29"/>
        </w:rPr>
        <w:t>r</w:t>
      </w:r>
      <w:r>
        <w:rPr>
          <w:rFonts w:cs="Arial" w:hAnsi="Arial" w:eastAsia="Arial" w:ascii="Arial"/>
          <w:b/>
          <w:color w:val="1F2020"/>
          <w:spacing w:val="6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1F2020"/>
          <w:spacing w:val="0"/>
          <w:w w:val="89"/>
          <w:sz w:val="29"/>
          <w:szCs w:val="29"/>
        </w:rPr>
        <w:t>d</w:t>
      </w:r>
      <w:r>
        <w:rPr>
          <w:rFonts w:cs="Arial" w:hAnsi="Arial" w:eastAsia="Arial" w:ascii="Arial"/>
          <w:b/>
          <w:color w:val="1F2020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444242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444242"/>
          <w:spacing w:val="35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1F2020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1F2020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1F2020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1F2020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1F2020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1F2020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lineRule="exact" w:line="360"/>
        <w:sectPr>
          <w:pgMar w:header="547" w:footer="0" w:top="1000" w:bottom="280" w:left="820" w:right="300"/>
          <w:headerReference w:type="default" r:id="rId24"/>
          <w:pgSz w:w="12240" w:h="15840"/>
          <w:cols w:num="2" w:equalWidth="off">
            <w:col w:w="6892" w:space="1763"/>
            <w:col w:w="2465"/>
          </w:cols>
        </w:sectPr>
      </w:pPr>
      <w:r>
        <w:rPr>
          <w:rFonts w:cs="Arial" w:hAnsi="Arial" w:eastAsia="Arial" w:ascii="Arial"/>
          <w:b/>
          <w:color w:val="444242"/>
          <w:w w:val="117"/>
          <w:position w:val="-1"/>
          <w:sz w:val="33"/>
          <w:szCs w:val="33"/>
        </w:rPr>
        <w:t>C</w:t>
      </w:r>
      <w:r>
        <w:rPr>
          <w:rFonts w:cs="Arial" w:hAnsi="Arial" w:eastAsia="Arial" w:ascii="Arial"/>
          <w:b/>
          <w:color w:val="444242"/>
          <w:w w:val="99"/>
          <w:position w:val="-1"/>
          <w:sz w:val="33"/>
          <w:szCs w:val="33"/>
        </w:rPr>
        <w:t>A</w:t>
      </w:r>
      <w:r>
        <w:rPr>
          <w:rFonts w:cs="Arial" w:hAnsi="Arial" w:eastAsia="Arial" w:ascii="Arial"/>
          <w:b/>
          <w:color w:val="444242"/>
          <w:w w:val="102"/>
          <w:position w:val="-1"/>
          <w:sz w:val="33"/>
          <w:szCs w:val="33"/>
        </w:rPr>
        <w:t>M</w:t>
      </w:r>
      <w:r>
        <w:rPr>
          <w:rFonts w:cs="Arial" w:hAnsi="Arial" w:eastAsia="Arial" w:ascii="Arial"/>
          <w:b/>
          <w:color w:val="444242"/>
          <w:w w:val="114"/>
          <w:position w:val="-1"/>
          <w:sz w:val="33"/>
          <w:szCs w:val="33"/>
        </w:rPr>
        <w:t>P</w:t>
      </w:r>
      <w:r>
        <w:rPr>
          <w:rFonts w:cs="Arial" w:hAnsi="Arial" w:eastAsia="Arial" w:ascii="Arial"/>
          <w:b/>
          <w:color w:val="444242"/>
          <w:w w:val="88"/>
          <w:position w:val="-1"/>
          <w:sz w:val="33"/>
          <w:szCs w:val="33"/>
        </w:rPr>
        <w:t>E</w:t>
      </w:r>
      <w:r>
        <w:rPr>
          <w:rFonts w:cs="Arial" w:hAnsi="Arial" w:eastAsia="Arial" w:ascii="Arial"/>
          <w:b/>
          <w:color w:val="444242"/>
          <w:w w:val="96"/>
          <w:position w:val="-1"/>
          <w:sz w:val="33"/>
          <w:szCs w:val="33"/>
        </w:rPr>
        <w:t>C</w:t>
      </w:r>
      <w:r>
        <w:rPr>
          <w:rFonts w:cs="Arial" w:hAnsi="Arial" w:eastAsia="Arial" w:ascii="Arial"/>
          <w:b/>
          <w:color w:val="444242"/>
          <w:w w:val="105"/>
          <w:position w:val="-1"/>
          <w:sz w:val="33"/>
          <w:szCs w:val="33"/>
        </w:rPr>
        <w:t>H</w:t>
      </w:r>
      <w:r>
        <w:rPr>
          <w:rFonts w:cs="Arial" w:hAnsi="Arial" w:eastAsia="Arial" w:ascii="Arial"/>
          <w:b/>
          <w:color w:val="444242"/>
          <w:w w:val="95"/>
          <w:position w:val="-1"/>
          <w:sz w:val="33"/>
          <w:szCs w:val="33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33"/>
          <w:szCs w:val="3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3486"/>
      </w:pPr>
      <w:r>
        <w:rPr>
          <w:rFonts w:cs="Arial" w:hAnsi="Arial" w:eastAsia="Arial" w:ascii="Arial"/>
          <w:color w:val="444242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44242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4424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7"/>
        <w:ind w:left="692" w:right="1012" w:firstLine="14"/>
      </w:pPr>
      <w:r>
        <w:rPr>
          <w:rFonts w:cs="Arial" w:hAnsi="Arial" w:eastAsia="Arial" w:ascii="Arial"/>
          <w:color w:val="444242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44242"/>
          <w:spacing w:val="51"/>
          <w:w w:val="8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eg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ú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ep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22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4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2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44242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31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4242"/>
          <w:spacing w:val="0"/>
          <w:w w:val="73"/>
          <w:sz w:val="23"/>
          <w:szCs w:val="23"/>
        </w:rPr>
        <w:t>H</w:t>
      </w:r>
      <w:r>
        <w:rPr>
          <w:rFonts w:cs="Arial" w:hAnsi="Arial" w:eastAsia="Arial" w:ascii="Arial"/>
          <w:b/>
          <w:color w:val="444242"/>
          <w:spacing w:val="0"/>
          <w:w w:val="101"/>
          <w:sz w:val="23"/>
          <w:szCs w:val="23"/>
        </w:rPr>
        <w:t>.</w:t>
      </w:r>
      <w:r>
        <w:rPr>
          <w:rFonts w:cs="Arial" w:hAnsi="Arial" w:eastAsia="Arial" w:ascii="Arial"/>
          <w:b/>
          <w:color w:val="444242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6"/>
        <w:ind w:left="699" w:right="1005" w:firstLine="7"/>
      </w:pP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E</w:t>
      </w: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l</w:t>
      </w: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  </w:t>
      </w:r>
      <w:r>
        <w:rPr>
          <w:rFonts w:cs="Arial" w:hAnsi="Arial" w:eastAsia="Arial" w:ascii="Arial"/>
          <w:b/>
          <w:color w:val="444242"/>
          <w:spacing w:val="2"/>
          <w:w w:val="65"/>
          <w:sz w:val="23"/>
          <w:szCs w:val="23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3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6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44242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é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2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5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á</w:t>
      </w:r>
      <w:r>
        <w:rPr>
          <w:rFonts w:cs="Arial" w:hAnsi="Arial" w:eastAsia="Arial" w:ascii="Arial"/>
          <w:color w:val="5353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3"/>
        <w:ind w:left="706" w:right="996"/>
      </w:pPr>
      <w:r>
        <w:rPr>
          <w:rFonts w:cs="Arial" w:hAnsi="Arial" w:eastAsia="Arial" w:ascii="Arial"/>
          <w:color w:val="444242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eb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4"/>
          <w:sz w:val="24"/>
          <w:szCs w:val="24"/>
        </w:rPr>
        <w:t>j</w:t>
      </w:r>
      <w:r>
        <w:rPr>
          <w:rFonts w:cs="Arial" w:hAnsi="Arial" w:eastAsia="Arial" w:ascii="Arial"/>
          <w:color w:val="535353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62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ín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5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  </w:t>
      </w:r>
      <w:r>
        <w:rPr>
          <w:rFonts w:cs="Arial" w:hAnsi="Arial" w:eastAsia="Arial" w:ascii="Arial"/>
          <w:color w:val="444242"/>
          <w:spacing w:val="2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5"/>
          <w:sz w:val="24"/>
          <w:szCs w:val="24"/>
        </w:rPr>
        <w:t>!</w:t>
      </w:r>
      <w:r>
        <w:rPr>
          <w:rFonts w:cs="Arial" w:hAnsi="Arial" w:eastAsia="Arial" w:ascii="Arial"/>
          <w:color w:val="444242"/>
          <w:spacing w:val="0"/>
          <w:w w:val="75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8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444242"/>
          <w:spacing w:val="29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242"/>
          <w:spacing w:val="0"/>
          <w:w w:val="92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color w:val="535353"/>
          <w:spacing w:val="0"/>
          <w:w w:val="92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444242"/>
          <w:spacing w:val="0"/>
          <w:w w:val="109"/>
          <w:sz w:val="25"/>
          <w:szCs w:val="25"/>
        </w:rPr>
        <w:t>06</w:t>
      </w:r>
      <w:r>
        <w:rPr>
          <w:rFonts w:cs="Times New Roman" w:hAnsi="Times New Roman" w:eastAsia="Times New Roman" w:ascii="Times New Roman"/>
          <w:color w:val="444242"/>
          <w:spacing w:val="0"/>
          <w:w w:val="109"/>
          <w:sz w:val="25"/>
          <w:szCs w:val="25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pu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3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3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4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6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44242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4424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3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714" w:right="996" w:firstLine="7"/>
      </w:pP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31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1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nv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4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3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3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5.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color w:val="444242"/>
          <w:spacing w:val="31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é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2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34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á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3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ep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714" w:right="998" w:firstLine="7"/>
      </w:pP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8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5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í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63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"/>
          <w:w w:val="111"/>
          <w:sz w:val="24"/>
          <w:szCs w:val="24"/>
        </w:rPr>
        <w:t> </w:t>
      </w:r>
      <w:r>
        <w:rPr>
          <w:rFonts w:cs="Arial" w:hAnsi="Arial" w:eastAsia="Arial" w:ascii="Arial"/>
          <w:b/>
          <w:color w:val="44424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b/>
          <w:color w:val="444242"/>
          <w:spacing w:val="33"/>
          <w:w w:val="6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35353"/>
          <w:spacing w:val="0"/>
          <w:w w:val="46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444242"/>
          <w:spacing w:val="0"/>
          <w:w w:val="109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color w:val="444242"/>
          <w:spacing w:val="0"/>
          <w:w w:val="103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color w:val="444242"/>
          <w:spacing w:val="0"/>
          <w:w w:val="10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444242"/>
          <w:spacing w:val="8"/>
          <w:w w:val="103"/>
          <w:sz w:val="25"/>
          <w:szCs w:val="25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5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F202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D6D6D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7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od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1F202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1F202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25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1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5"/>
        <w:ind w:left="721" w:right="983" w:firstLine="7"/>
      </w:pP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E</w:t>
      </w: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l</w:t>
      </w:r>
      <w:r>
        <w:rPr>
          <w:rFonts w:cs="Arial" w:hAnsi="Arial" w:eastAsia="Arial" w:ascii="Arial"/>
          <w:b/>
          <w:color w:val="444242"/>
          <w:spacing w:val="0"/>
          <w:w w:val="65"/>
          <w:sz w:val="23"/>
          <w:szCs w:val="23"/>
        </w:rPr>
        <w:t> </w:t>
      </w:r>
      <w:r>
        <w:rPr>
          <w:rFonts w:cs="Arial" w:hAnsi="Arial" w:eastAsia="Arial" w:ascii="Arial"/>
          <w:b/>
          <w:color w:val="444242"/>
          <w:spacing w:val="24"/>
          <w:w w:val="65"/>
          <w:sz w:val="23"/>
          <w:szCs w:val="23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1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46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4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0.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96</w:t>
      </w:r>
      <w:r>
        <w:rPr>
          <w:rFonts w:cs="Times New Roman" w:hAnsi="Times New Roman" w:eastAsia="Times New Roman" w:ascii="Times New Roman"/>
          <w:color w:val="444242"/>
          <w:spacing w:val="43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535353"/>
          <w:spacing w:val="0"/>
          <w:w w:val="89"/>
          <w:sz w:val="24"/>
          <w:szCs w:val="24"/>
        </w:rPr>
        <w:t>v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3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19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18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5"/>
        <w:ind w:left="721" w:right="982" w:firstLine="7"/>
      </w:pP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3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1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ep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3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1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2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color w:val="444242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444242"/>
          <w:spacing w:val="18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535353"/>
          <w:spacing w:val="0"/>
          <w:w w:val="95"/>
          <w:sz w:val="24"/>
          <w:szCs w:val="24"/>
        </w:rPr>
        <w:t>v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15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eb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1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ep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5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0"/>
          <w:w w:val="108"/>
          <w:sz w:val="24"/>
          <w:szCs w:val="24"/>
        </w:rPr>
        <w:t>mi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3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6" w:lineRule="exact" w:line="260"/>
        <w:ind w:left="721" w:right="5877"/>
      </w:pPr>
      <w:r>
        <w:rPr>
          <w:rFonts w:cs="Arial" w:hAnsi="Arial" w:eastAsia="Arial" w:ascii="Arial"/>
          <w:color w:val="444242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353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44242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35353"/>
          <w:w w:val="9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44242"/>
          <w:w w:val="124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444242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5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0"/>
          <w:position w:val="-1"/>
          <w:sz w:val="24"/>
          <w:szCs w:val="24"/>
        </w:rPr>
        <w:t>á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9"/>
          <w:w w:val="11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4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29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444242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735"/>
      </w:pPr>
      <w:r>
        <w:pict>
          <v:shape type="#_x0000_t75" style="position:absolute;margin-left:564.48pt;margin-top:0.565859pt;width:24.48pt;height:69.12pt;mso-position-horizontal-relative:page;mso-position-vertical-relative:paragraph;z-index:-2855">
            <v:imagedata o:title="" r:id="rId25"/>
          </v:shape>
        </w:pic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7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6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1F202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9</w:t>
      </w:r>
      <w:r>
        <w:rPr>
          <w:rFonts w:cs="Arial" w:hAnsi="Arial" w:eastAsia="Arial" w:ascii="Arial"/>
          <w:color w:val="44424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 w:lineRule="exact" w:line="220"/>
        <w:ind w:left="728"/>
      </w:pPr>
      <w:r>
        <w:rPr>
          <w:rFonts w:cs="Arial" w:hAnsi="Arial" w:eastAsia="Arial" w:ascii="Arial"/>
          <w:color w:val="444242"/>
          <w:w w:val="97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535353"/>
          <w:w w:val="137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44242"/>
          <w:w w:val="113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w w:val="124"/>
          <w:position w:val="-5"/>
          <w:sz w:val="24"/>
          <w:szCs w:val="24"/>
        </w:rPr>
        <w:t>p</w:t>
      </w:r>
      <w:r>
        <w:rPr>
          <w:rFonts w:cs="Arial" w:hAnsi="Arial" w:eastAsia="Arial" w:ascii="Arial"/>
          <w:color w:val="444242"/>
          <w:w w:val="129"/>
          <w:position w:val="-5"/>
          <w:sz w:val="24"/>
          <w:szCs w:val="24"/>
        </w:rPr>
        <w:t>t</w:t>
      </w:r>
      <w:r>
        <w:rPr>
          <w:rFonts w:cs="Arial" w:hAnsi="Arial" w:eastAsia="Arial" w:ascii="Arial"/>
          <w:color w:val="444242"/>
          <w:w w:val="113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44242"/>
          <w:w w:val="129"/>
          <w:position w:val="-5"/>
          <w:sz w:val="24"/>
          <w:szCs w:val="24"/>
        </w:rPr>
        <w:t>b</w:t>
      </w:r>
      <w:r>
        <w:rPr>
          <w:rFonts w:cs="Arial" w:hAnsi="Arial" w:eastAsia="Arial" w:ascii="Arial"/>
          <w:color w:val="444242"/>
          <w:w w:val="81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535353"/>
          <w:w w:val="124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6D6D6D"/>
          <w:w w:val="86"/>
          <w:position w:val="-5"/>
          <w:sz w:val="24"/>
          <w:szCs w:val="24"/>
        </w:rPr>
        <w:t>,</w:t>
      </w:r>
      <w:r>
        <w:rPr>
          <w:rFonts w:cs="Arial" w:hAnsi="Arial" w:eastAsia="Arial" w:ascii="Arial"/>
          <w:color w:val="6D6D6D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18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9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4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4"/>
          <w:position w:val="-5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4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4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14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14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73"/>
          <w:w w:val="114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1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18"/>
          <w:position w:val="-5"/>
          <w:sz w:val="24"/>
          <w:szCs w:val="24"/>
        </w:rPr>
        <w:t>g</w:t>
      </w:r>
      <w:r>
        <w:rPr>
          <w:rFonts w:cs="Arial" w:hAnsi="Arial" w:eastAsia="Arial" w:ascii="Arial"/>
          <w:color w:val="444242"/>
          <w:spacing w:val="0"/>
          <w:w w:val="108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7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1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position w:val="-5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81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8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9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9"/>
          <w:position w:val="-5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09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09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09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9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86"/>
          <w:position w:val="-5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81"/>
          <w:position w:val="-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125"/>
          <w:position w:val="-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118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94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8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54"/>
          <w:w w:val="100"/>
          <w:position w:val="-5"/>
          <w:sz w:val="24"/>
          <w:szCs w:val="24"/>
        </w:rPr>
        <w:t> </w:t>
      </w:r>
      <w:hyperlink r:id="rId26">
        <w:r>
          <w:rPr>
            <w:rFonts w:cs="Arial" w:hAnsi="Arial" w:eastAsia="Arial" w:ascii="Arial"/>
            <w:color w:val="444242"/>
            <w:spacing w:val="0"/>
            <w:w w:val="40"/>
            <w:position w:val="-5"/>
            <w:sz w:val="24"/>
            <w:szCs w:val="24"/>
          </w:rPr>
          <w:t>i</w:t>
        </w:r>
        <w:r>
          <w:rPr>
            <w:rFonts w:cs="Arial" w:hAnsi="Arial" w:eastAsia="Arial" w:ascii="Arial"/>
            <w:color w:val="444242"/>
            <w:spacing w:val="0"/>
            <w:w w:val="107"/>
            <w:position w:val="-5"/>
            <w:sz w:val="24"/>
            <w:szCs w:val="24"/>
          </w:rPr>
          <w:t>n</w:t>
        </w:r>
        <w:r>
          <w:rPr>
            <w:rFonts w:cs="Arial" w:hAnsi="Arial" w:eastAsia="Arial" w:ascii="Arial"/>
            <w:color w:val="444242"/>
            <w:spacing w:val="0"/>
            <w:w w:val="129"/>
            <w:position w:val="-5"/>
            <w:sz w:val="24"/>
            <w:szCs w:val="24"/>
          </w:rPr>
          <w:t>f</w:t>
        </w:r>
        <w:r>
          <w:rPr>
            <w:rFonts w:cs="Arial" w:hAnsi="Arial" w:eastAsia="Arial" w:ascii="Arial"/>
            <w:color w:val="444242"/>
            <w:spacing w:val="0"/>
            <w:w w:val="113"/>
            <w:position w:val="-5"/>
            <w:sz w:val="24"/>
            <w:szCs w:val="24"/>
          </w:rPr>
          <w:t>e</w:t>
        </w:r>
        <w:r>
          <w:rPr>
            <w:rFonts w:cs="Arial" w:hAnsi="Arial" w:eastAsia="Arial" w:ascii="Arial"/>
            <w:color w:val="444242"/>
            <w:spacing w:val="0"/>
            <w:w w:val="99"/>
            <w:position w:val="-5"/>
            <w:sz w:val="24"/>
            <w:szCs w:val="24"/>
          </w:rPr>
          <w:t>r</w:t>
        </w:r>
        <w:r>
          <w:rPr>
            <w:rFonts w:cs="Arial" w:hAnsi="Arial" w:eastAsia="Arial" w:ascii="Arial"/>
            <w:color w:val="444242"/>
            <w:spacing w:val="0"/>
            <w:w w:val="67"/>
            <w:position w:val="-5"/>
            <w:sz w:val="24"/>
            <w:szCs w:val="24"/>
          </w:rPr>
          <w:t>i</w:t>
        </w:r>
        <w:r>
          <w:rPr>
            <w:rFonts w:cs="Arial" w:hAnsi="Arial" w:eastAsia="Arial" w:ascii="Arial"/>
            <w:color w:val="6D6D6D"/>
            <w:spacing w:val="0"/>
            <w:w w:val="76"/>
            <w:position w:val="-5"/>
            <w:sz w:val="24"/>
            <w:szCs w:val="24"/>
          </w:rPr>
          <w:t>@1e</w:t>
        </w:r>
        <w:r>
          <w:rPr>
            <w:rFonts w:cs="Arial" w:hAnsi="Arial" w:eastAsia="Arial" w:ascii="Arial"/>
            <w:color w:val="444242"/>
            <w:spacing w:val="0"/>
            <w:w w:val="77"/>
            <w:position w:val="-5"/>
            <w:sz w:val="24"/>
            <w:szCs w:val="24"/>
          </w:rPr>
          <w:t>s</w:t>
        </w:r>
      </w:hyperlink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1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14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40"/>
          <w:position w:val="-5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position w:val="-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position w:val="-5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60"/>
          <w:szCs w:val="60"/>
        </w:rPr>
        <w:jc w:val="left"/>
        <w:spacing w:lineRule="exact" w:line="600"/>
        <w:ind w:left="728"/>
        <w:sectPr>
          <w:type w:val="continuous"/>
          <w:pgSz w:w="12240" w:h="15840"/>
          <w:pgMar w:top="400" w:bottom="280" w:left="820" w:right="300"/>
        </w:sectPr>
      </w:pPr>
      <w:r>
        <w:rPr>
          <w:rFonts w:cs="Arial" w:hAnsi="Arial" w:eastAsia="Arial" w:ascii="Arial"/>
          <w:color w:val="444242"/>
          <w:w w:val="40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444242"/>
          <w:w w:val="107"/>
          <w:position w:val="15"/>
          <w:sz w:val="24"/>
          <w:szCs w:val="24"/>
        </w:rPr>
        <w:t>n</w:t>
      </w:r>
      <w:r>
        <w:rPr>
          <w:rFonts w:cs="Arial" w:hAnsi="Arial" w:eastAsia="Arial" w:ascii="Arial"/>
          <w:color w:val="444242"/>
          <w:w w:val="118"/>
          <w:position w:val="15"/>
          <w:sz w:val="24"/>
          <w:szCs w:val="24"/>
        </w:rPr>
        <w:t>g</w:t>
      </w:r>
      <w:r>
        <w:rPr>
          <w:rFonts w:cs="Arial" w:hAnsi="Arial" w:eastAsia="Arial" w:ascii="Arial"/>
          <w:color w:val="444242"/>
          <w:w w:val="117"/>
          <w:position w:val="15"/>
          <w:sz w:val="24"/>
          <w:szCs w:val="24"/>
        </w:rPr>
        <w:t>r</w:t>
      </w:r>
      <w:r>
        <w:rPr>
          <w:rFonts w:cs="Arial" w:hAnsi="Arial" w:eastAsia="Arial" w:ascii="Arial"/>
          <w:color w:val="444242"/>
          <w:w w:val="102"/>
          <w:position w:val="15"/>
          <w:sz w:val="24"/>
          <w:szCs w:val="24"/>
        </w:rPr>
        <w:t>e</w:t>
      </w:r>
      <w:r>
        <w:rPr>
          <w:rFonts w:cs="Arial" w:hAnsi="Arial" w:eastAsia="Arial" w:ascii="Arial"/>
          <w:color w:val="444242"/>
          <w:w w:val="83"/>
          <w:position w:val="15"/>
          <w:sz w:val="24"/>
          <w:szCs w:val="24"/>
        </w:rPr>
        <w:t>s</w:t>
      </w:r>
      <w:r>
        <w:rPr>
          <w:rFonts w:cs="Arial" w:hAnsi="Arial" w:eastAsia="Arial" w:ascii="Arial"/>
          <w:color w:val="535353"/>
          <w:w w:val="113"/>
          <w:position w:val="15"/>
          <w:sz w:val="24"/>
          <w:szCs w:val="24"/>
        </w:rPr>
        <w:t>o</w:t>
      </w:r>
      <w:r>
        <w:rPr>
          <w:rFonts w:cs="Arial" w:hAnsi="Arial" w:eastAsia="Arial" w:ascii="Arial"/>
          <w:color w:val="444242"/>
          <w:w w:val="77"/>
          <w:position w:val="15"/>
          <w:sz w:val="24"/>
          <w:szCs w:val="24"/>
        </w:rPr>
        <w:t>s</w:t>
      </w:r>
      <w:r>
        <w:rPr>
          <w:rFonts w:cs="Arial" w:hAnsi="Arial" w:eastAsia="Arial" w:ascii="Arial"/>
          <w:color w:val="6D6D6D"/>
          <w:w w:val="86"/>
          <w:position w:val="15"/>
          <w:sz w:val="24"/>
          <w:szCs w:val="24"/>
        </w:rPr>
        <w:t>,</w:t>
      </w:r>
      <w:r>
        <w:rPr>
          <w:rFonts w:cs="Arial" w:hAnsi="Arial" w:eastAsia="Arial" w:ascii="Arial"/>
          <w:color w:val="6D6D6D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-32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97"/>
          <w:position w:val="15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24"/>
          <w:position w:val="15"/>
          <w:sz w:val="24"/>
          <w:szCs w:val="24"/>
        </w:rPr>
        <w:t>eb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13"/>
          <w:position w:val="15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9"/>
          <w:position w:val="1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0"/>
          <w:position w:val="1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0"/>
          <w:position w:val="15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26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position w:val="15"/>
          <w:sz w:val="24"/>
          <w:szCs w:val="24"/>
        </w:rPr>
        <w:t>d</w:t>
      </w:r>
      <w:r>
        <w:rPr>
          <w:rFonts w:cs="Arial" w:hAnsi="Arial" w:eastAsia="Arial" w:ascii="Arial"/>
          <w:color w:val="444242"/>
          <w:spacing w:val="0"/>
          <w:w w:val="118"/>
          <w:position w:val="15"/>
          <w:sz w:val="24"/>
          <w:szCs w:val="24"/>
        </w:rPr>
        <w:t>é</w:t>
      </w:r>
      <w:r>
        <w:rPr>
          <w:rFonts w:cs="Arial" w:hAnsi="Arial" w:eastAsia="Arial" w:ascii="Arial"/>
          <w:color w:val="444242"/>
          <w:spacing w:val="0"/>
          <w:w w:val="119"/>
          <w:position w:val="15"/>
          <w:sz w:val="24"/>
          <w:szCs w:val="24"/>
        </w:rPr>
        <w:t>f</w:t>
      </w:r>
      <w:r>
        <w:rPr>
          <w:rFonts w:cs="Arial" w:hAnsi="Arial" w:eastAsia="Arial" w:ascii="Arial"/>
          <w:color w:val="444242"/>
          <w:spacing w:val="0"/>
          <w:w w:val="81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position w:val="1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444242"/>
          <w:spacing w:val="0"/>
          <w:w w:val="129"/>
          <w:position w:val="15"/>
          <w:sz w:val="24"/>
          <w:szCs w:val="24"/>
        </w:rPr>
        <w:t>t</w:t>
      </w:r>
      <w:r>
        <w:rPr>
          <w:rFonts w:cs="Arial" w:hAnsi="Arial" w:eastAsia="Arial" w:ascii="Arial"/>
          <w:color w:val="444242"/>
          <w:spacing w:val="2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position w:val="15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position w:val="1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2"/>
          <w:position w:val="15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115"/>
          <w:position w:val="15"/>
          <w:sz w:val="24"/>
          <w:szCs w:val="24"/>
        </w:rPr>
        <w:t>m</w:t>
      </w:r>
      <w:r>
        <w:rPr>
          <w:rFonts w:cs="Arial" w:hAnsi="Arial" w:eastAsia="Arial" w:ascii="Arial"/>
          <w:color w:val="444242"/>
          <w:spacing w:val="0"/>
          <w:w w:val="107"/>
          <w:position w:val="15"/>
          <w:sz w:val="24"/>
          <w:szCs w:val="24"/>
        </w:rPr>
        <w:t>u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l</w:t>
      </w:r>
      <w:r>
        <w:rPr>
          <w:rFonts w:cs="Arial" w:hAnsi="Arial" w:eastAsia="Arial" w:ascii="Arial"/>
          <w:color w:val="444242"/>
          <w:spacing w:val="0"/>
          <w:w w:val="124"/>
          <w:position w:val="1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18"/>
          <w:position w:val="15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position w:val="15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5"/>
          <w:sz w:val="24"/>
          <w:szCs w:val="24"/>
        </w:rPr>
        <w:t>en</w:t>
      </w:r>
      <w:r>
        <w:rPr>
          <w:rFonts w:cs="Arial" w:hAnsi="Arial" w:eastAsia="Arial" w:ascii="Arial"/>
          <w:color w:val="535353"/>
          <w:spacing w:val="32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position w:val="1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j</w:t>
      </w:r>
      <w:r>
        <w:rPr>
          <w:rFonts w:cs="Arial" w:hAnsi="Arial" w:eastAsia="Arial" w:ascii="Arial"/>
          <w:color w:val="444242"/>
          <w:spacing w:val="0"/>
          <w:w w:val="118"/>
          <w:position w:val="1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99"/>
          <w:position w:val="15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9"/>
          <w:position w:val="1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position w:val="15"/>
          <w:sz w:val="24"/>
          <w:szCs w:val="24"/>
        </w:rPr>
        <w:t>c</w:t>
      </w:r>
      <w:r>
        <w:rPr>
          <w:rFonts w:cs="Arial" w:hAnsi="Arial" w:eastAsia="Arial" w:ascii="Arial"/>
          <w:color w:val="444242"/>
          <w:spacing w:val="0"/>
          <w:w w:val="94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position w:val="15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77"/>
          <w:position w:val="15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2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color w:val="444242"/>
          <w:spacing w:val="0"/>
          <w:w w:val="102"/>
          <w:position w:val="15"/>
          <w:sz w:val="24"/>
          <w:szCs w:val="24"/>
        </w:rPr>
        <w:t>a</w:t>
      </w:r>
      <w:r>
        <w:rPr>
          <w:rFonts w:cs="Arial" w:hAnsi="Arial" w:eastAsia="Arial" w:ascii="Arial"/>
          <w:color w:val="444242"/>
          <w:spacing w:val="0"/>
          <w:w w:val="107"/>
          <w:position w:val="15"/>
          <w:sz w:val="24"/>
          <w:szCs w:val="24"/>
        </w:rPr>
        <w:t>n</w:t>
      </w:r>
      <w:r>
        <w:rPr>
          <w:rFonts w:cs="Arial" w:hAnsi="Arial" w:eastAsia="Arial" w:ascii="Arial"/>
          <w:color w:val="444242"/>
          <w:spacing w:val="0"/>
          <w:w w:val="140"/>
          <w:position w:val="15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position w:val="15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9"/>
          <w:position w:val="15"/>
          <w:sz w:val="24"/>
          <w:szCs w:val="24"/>
        </w:rPr>
        <w:t>r</w:t>
      </w:r>
      <w:r>
        <w:rPr>
          <w:rFonts w:cs="Arial" w:hAnsi="Arial" w:eastAsia="Arial" w:ascii="Arial"/>
          <w:color w:val="444242"/>
          <w:spacing w:val="0"/>
          <w:w w:val="67"/>
          <w:position w:val="15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position w:val="15"/>
          <w:sz w:val="24"/>
          <w:szCs w:val="24"/>
        </w:rPr>
        <w:t>o</w:t>
      </w:r>
      <w:r>
        <w:rPr>
          <w:rFonts w:cs="Arial" w:hAnsi="Arial" w:eastAsia="Arial" w:ascii="Arial"/>
          <w:color w:val="444242"/>
          <w:spacing w:val="0"/>
          <w:w w:val="108"/>
          <w:position w:val="15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position w:val="15"/>
          <w:sz w:val="24"/>
          <w:szCs w:val="24"/>
        </w:rPr>
        <w:t>e</w:t>
      </w:r>
      <w:r>
        <w:rPr>
          <w:rFonts w:cs="Arial" w:hAnsi="Arial" w:eastAsia="Arial" w:ascii="Arial"/>
          <w:color w:val="444242"/>
          <w:spacing w:val="0"/>
          <w:w w:val="77"/>
          <w:position w:val="15"/>
          <w:sz w:val="24"/>
          <w:szCs w:val="24"/>
        </w:rPr>
        <w:t>s</w:t>
      </w:r>
      <w:r>
        <w:rPr>
          <w:rFonts w:cs="Arial" w:hAnsi="Arial" w:eastAsia="Arial" w:ascii="Arial"/>
          <w:color w:val="444242"/>
          <w:spacing w:val="0"/>
          <w:w w:val="97"/>
          <w:position w:val="15"/>
          <w:sz w:val="24"/>
          <w:szCs w:val="24"/>
        </w:rPr>
        <w:t>.</w:t>
      </w:r>
      <w:r>
        <w:rPr>
          <w:rFonts w:cs="Arial" w:hAnsi="Arial" w:eastAsia="Arial" w:ascii="Arial"/>
          <w:color w:val="444242"/>
          <w:spacing w:val="0"/>
          <w:w w:val="100"/>
          <w:position w:val="15"/>
          <w:sz w:val="24"/>
          <w:szCs w:val="24"/>
        </w:rPr>
        <w:t>            </w:t>
      </w:r>
      <w:r>
        <w:rPr>
          <w:rFonts w:cs="Arial" w:hAnsi="Arial" w:eastAsia="Arial" w:ascii="Arial"/>
          <w:color w:val="444242"/>
          <w:spacing w:val="21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BDBDBD"/>
          <w:spacing w:val="0"/>
          <w:w w:val="82"/>
          <w:position w:val="0"/>
          <w:sz w:val="60"/>
          <w:szCs w:val="6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0"/>
          <w:szCs w:val="6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color w:val="6D6D6D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535353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535353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8"/>
          <w:szCs w:val="108"/>
        </w:rPr>
        <w:jc w:val="left"/>
        <w:spacing w:lineRule="exact" w:line="1160"/>
        <w:ind w:right="-79"/>
        <w:sectPr>
          <w:type w:val="continuous"/>
          <w:pgSz w:w="12240" w:h="15840"/>
          <w:pgMar w:top="400" w:bottom="280" w:left="820" w:right="300"/>
          <w:cols w:num="2" w:equalWidth="off">
            <w:col w:w="988" w:space="2879"/>
            <w:col w:w="7253"/>
          </w:cols>
        </w:sectPr>
      </w:pPr>
      <w:r>
        <w:br w:type="column"/>
      </w:r>
      <w:r>
        <w:rPr>
          <w:rFonts w:cs="Arial" w:hAnsi="Arial" w:eastAsia="Arial" w:ascii="Arial"/>
          <w:color w:val="6D6D6D"/>
          <w:w w:val="78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6D6D6D"/>
          <w:w w:val="111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6D6D6D"/>
          <w:w w:val="99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6D6D6D"/>
          <w:w w:val="111"/>
          <w:position w:val="-1"/>
          <w:sz w:val="14"/>
          <w:szCs w:val="14"/>
        </w:rPr>
        <w:t>.:</w:t>
      </w:r>
      <w:r>
        <w:rPr>
          <w:rFonts w:cs="Arial" w:hAnsi="Arial" w:eastAsia="Arial" w:ascii="Arial"/>
          <w:color w:val="6D6D6D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-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D6D6D"/>
          <w:spacing w:val="0"/>
          <w:w w:val="92"/>
          <w:position w:val="-1"/>
          <w:sz w:val="14"/>
          <w:szCs w:val="14"/>
        </w:rPr>
        <w:t>2</w:t>
      </w:r>
      <w:r>
        <w:rPr>
          <w:rFonts w:cs="Arial" w:hAnsi="Arial" w:eastAsia="Arial" w:ascii="Arial"/>
          <w:color w:val="6D6D6D"/>
          <w:spacing w:val="0"/>
          <w:w w:val="12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6D6D6D"/>
          <w:spacing w:val="0"/>
          <w:w w:val="73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6D6D6D"/>
          <w:spacing w:val="0"/>
          <w:w w:val="147"/>
          <w:position w:val="-1"/>
          <w:sz w:val="14"/>
          <w:szCs w:val="14"/>
        </w:rPr>
        <w:t>4</w:t>
      </w:r>
      <w:r>
        <w:rPr>
          <w:rFonts w:cs="Arial" w:hAnsi="Arial" w:eastAsia="Arial" w:ascii="Arial"/>
          <w:color w:val="6D6D6D"/>
          <w:spacing w:val="0"/>
          <w:w w:val="120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535353"/>
          <w:spacing w:val="0"/>
          <w:w w:val="110"/>
          <w:position w:val="-1"/>
          <w:sz w:val="14"/>
          <w:szCs w:val="14"/>
        </w:rPr>
        <w:t>5</w:t>
      </w:r>
      <w:r>
        <w:rPr>
          <w:rFonts w:cs="Arial" w:hAnsi="Arial" w:eastAsia="Arial" w:ascii="Arial"/>
          <w:color w:val="8B928E"/>
          <w:spacing w:val="0"/>
          <w:w w:val="73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6D6D6D"/>
          <w:spacing w:val="0"/>
          <w:w w:val="147"/>
          <w:position w:val="-1"/>
          <w:sz w:val="14"/>
          <w:szCs w:val="14"/>
        </w:rPr>
        <w:t>9</w:t>
      </w:r>
      <w:r>
        <w:rPr>
          <w:rFonts w:cs="Arial" w:hAnsi="Arial" w:eastAsia="Arial" w:ascii="Arial"/>
          <w:color w:val="6D6D6D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color w:val="6D6D6D"/>
          <w:spacing w:val="3"/>
          <w:w w:val="100"/>
          <w:position w:val="-1"/>
          <w:sz w:val="14"/>
          <w:szCs w:val="14"/>
        </w:rPr>
        <w:t> </w:t>
      </w:r>
      <w:r>
        <w:rPr>
          <w:rFonts w:cs="Segoe UI" w:hAnsi="Segoe UI" w:eastAsia="Segoe UI" w:ascii="Segoe UI"/>
          <w:color w:val="BDBDBD"/>
          <w:spacing w:val="0"/>
          <w:w w:val="90"/>
          <w:position w:val="4"/>
          <w:sz w:val="108"/>
          <w:szCs w:val="108"/>
        </w:rPr>
        <w:t>�</w:t>
      </w:r>
      <w:r>
        <w:rPr>
          <w:rFonts w:cs="Arial" w:hAnsi="Arial" w:eastAsia="Arial" w:ascii="Arial"/>
          <w:i/>
          <w:color w:val="BDBDBD"/>
          <w:spacing w:val="0"/>
          <w:w w:val="239"/>
          <w:position w:val="4"/>
          <w:sz w:val="108"/>
          <w:szCs w:val="10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8"/>
          <w:szCs w:val="108"/>
        </w:rPr>
      </w:r>
    </w:p>
    <w:p>
      <w:pPr>
        <w:rPr>
          <w:sz w:val="14"/>
          <w:szCs w:val="14"/>
        </w:rPr>
        <w:jc w:val="left"/>
        <w:spacing w:before="10" w:lineRule="exact" w:line="140"/>
        <w:sectPr>
          <w:pgMar w:header="547" w:footer="0" w:top="1000" w:bottom="280" w:left="820" w:right="320"/>
          <w:headerReference w:type="default" r:id="rId27"/>
          <w:pgSz w:w="12240" w:h="15840"/>
        </w:sectPr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23"/>
        <w:ind w:left="3003" w:right="-36"/>
      </w:pP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A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u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d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i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t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r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í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a</w:t>
      </w:r>
      <w:r>
        <w:rPr>
          <w:rFonts w:cs="Arial" w:hAnsi="Arial" w:eastAsia="Arial" w:ascii="Arial"/>
          <w:b/>
          <w:color w:val="2C2C2E"/>
          <w:spacing w:val="33"/>
          <w:w w:val="94"/>
          <w:sz w:val="30"/>
          <w:szCs w:val="30"/>
        </w:rPr>
        <w:t> </w:t>
      </w:r>
      <w:r>
        <w:rPr>
          <w:rFonts w:cs="Arial" w:hAnsi="Arial" w:eastAsia="Arial" w:ascii="Arial"/>
          <w:b/>
          <w:color w:val="2C2C2E"/>
          <w:spacing w:val="0"/>
          <w:w w:val="57"/>
          <w:sz w:val="30"/>
          <w:szCs w:val="30"/>
        </w:rPr>
        <w:t>S</w:t>
      </w:r>
      <w:r>
        <w:rPr>
          <w:rFonts w:cs="Arial" w:hAnsi="Arial" w:eastAsia="Arial" w:ascii="Arial"/>
          <w:b/>
          <w:color w:val="2C2C2E"/>
          <w:spacing w:val="0"/>
          <w:w w:val="98"/>
          <w:sz w:val="30"/>
          <w:szCs w:val="30"/>
        </w:rPr>
        <w:t>up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C2C2E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C2C2E"/>
          <w:spacing w:val="0"/>
          <w:w w:val="69"/>
          <w:sz w:val="30"/>
          <w:szCs w:val="30"/>
        </w:rPr>
        <w:t>i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2C2C2E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2C2C2E"/>
          <w:spacing w:val="11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C2C2E"/>
          <w:spacing w:val="0"/>
          <w:w w:val="86"/>
          <w:sz w:val="30"/>
          <w:szCs w:val="30"/>
        </w:rPr>
        <w:t>d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C2C2E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2C2C2E"/>
          <w:spacing w:val="32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C2C2E"/>
          <w:spacing w:val="0"/>
          <w:w w:val="72"/>
          <w:sz w:val="30"/>
          <w:szCs w:val="30"/>
        </w:rPr>
        <w:t>E</w:t>
      </w:r>
      <w:r>
        <w:rPr>
          <w:rFonts w:cs="Arial" w:hAnsi="Arial" w:eastAsia="Arial" w:ascii="Arial"/>
          <w:b/>
          <w:color w:val="2C2C2E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C2C2E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2C2C2E"/>
          <w:spacing w:val="0"/>
          <w:w w:val="103"/>
          <w:sz w:val="30"/>
          <w:szCs w:val="30"/>
        </w:rPr>
        <w:t>a</w:t>
      </w:r>
      <w:r>
        <w:rPr>
          <w:rFonts w:cs="Arial" w:hAnsi="Arial" w:eastAsia="Arial" w:ascii="Arial"/>
          <w:b/>
          <w:color w:val="2C2C2E"/>
          <w:spacing w:val="0"/>
          <w:w w:val="94"/>
          <w:sz w:val="30"/>
          <w:szCs w:val="30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838" w:right="-57"/>
      </w:pPr>
      <w:r>
        <w:rPr>
          <w:rFonts w:cs="Arial" w:hAnsi="Arial" w:eastAsia="Arial" w:ascii="Arial"/>
          <w:color w:val="505050"/>
          <w:w w:val="8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26262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05050"/>
          <w:w w:val="129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505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26262"/>
          <w:w w:val="102"/>
          <w:position w:val="-1"/>
          <w:sz w:val="24"/>
          <w:szCs w:val="24"/>
        </w:rPr>
        <w:t>ñ</w:t>
      </w:r>
      <w:r>
        <w:rPr>
          <w:rFonts w:cs="Arial" w:hAnsi="Arial" w:eastAsia="Arial" w:ascii="Arial"/>
          <w:color w:val="626262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626262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C2C2E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26262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26262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626262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26262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26262"/>
          <w:spacing w:val="0"/>
          <w:w w:val="114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626262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ectPr>
          <w:type w:val="continuous"/>
          <w:pgSz w:w="12240" w:h="15840"/>
          <w:pgMar w:top="400" w:bottom="280" w:left="820" w:right="320"/>
          <w:cols w:num="2" w:equalWidth="off">
            <w:col w:w="6921" w:space="1728"/>
            <w:col w:w="2451"/>
          </w:cols>
        </w:sectPr>
      </w:pPr>
      <w:r>
        <w:rPr>
          <w:rFonts w:cs="Arial" w:hAnsi="Arial" w:eastAsia="Arial" w:ascii="Arial"/>
          <w:b/>
          <w:color w:val="505050"/>
          <w:w w:val="105"/>
          <w:sz w:val="37"/>
          <w:szCs w:val="37"/>
        </w:rPr>
        <w:t>C</w:t>
      </w:r>
      <w:r>
        <w:rPr>
          <w:rFonts w:cs="Arial" w:hAnsi="Arial" w:eastAsia="Arial" w:ascii="Arial"/>
          <w:b/>
          <w:color w:val="505050"/>
          <w:w w:val="88"/>
          <w:sz w:val="37"/>
          <w:szCs w:val="37"/>
        </w:rPr>
        <w:t>A</w:t>
      </w:r>
      <w:r>
        <w:rPr>
          <w:rFonts w:cs="Arial" w:hAnsi="Arial" w:eastAsia="Arial" w:ascii="Arial"/>
          <w:b/>
          <w:color w:val="505050"/>
          <w:w w:val="91"/>
          <w:sz w:val="37"/>
          <w:szCs w:val="37"/>
        </w:rPr>
        <w:t>M</w:t>
      </w:r>
      <w:r>
        <w:rPr>
          <w:rFonts w:cs="Arial" w:hAnsi="Arial" w:eastAsia="Arial" w:ascii="Arial"/>
          <w:b/>
          <w:color w:val="505050"/>
          <w:w w:val="102"/>
          <w:sz w:val="37"/>
          <w:szCs w:val="37"/>
        </w:rPr>
        <w:t>P</w:t>
      </w:r>
      <w:r>
        <w:rPr>
          <w:rFonts w:cs="Arial" w:hAnsi="Arial" w:eastAsia="Arial" w:ascii="Arial"/>
          <w:b/>
          <w:color w:val="505050"/>
          <w:w w:val="78"/>
          <w:sz w:val="37"/>
          <w:szCs w:val="37"/>
        </w:rPr>
        <w:t>E</w:t>
      </w:r>
      <w:r>
        <w:rPr>
          <w:rFonts w:cs="Arial" w:hAnsi="Arial" w:eastAsia="Arial" w:ascii="Arial"/>
          <w:b/>
          <w:color w:val="505050"/>
          <w:w w:val="86"/>
          <w:sz w:val="37"/>
          <w:szCs w:val="37"/>
        </w:rPr>
        <w:t>C</w:t>
      </w:r>
      <w:r>
        <w:rPr>
          <w:rFonts w:cs="Arial" w:hAnsi="Arial" w:eastAsia="Arial" w:ascii="Arial"/>
          <w:b/>
          <w:color w:val="505050"/>
          <w:w w:val="97"/>
          <w:sz w:val="37"/>
          <w:szCs w:val="37"/>
        </w:rPr>
        <w:t>H</w:t>
      </w:r>
      <w:r>
        <w:rPr>
          <w:rFonts w:cs="Arial" w:hAnsi="Arial" w:eastAsia="Arial" w:ascii="Arial"/>
          <w:b/>
          <w:color w:val="505050"/>
          <w:w w:val="84"/>
          <w:sz w:val="37"/>
          <w:szCs w:val="37"/>
        </w:rPr>
        <w:t>E</w:t>
      </w:r>
      <w:r>
        <w:rPr>
          <w:rFonts w:cs="Arial" w:hAnsi="Arial" w:eastAsia="Arial" w:ascii="Arial"/>
          <w:color w:val="000000"/>
          <w:w w:val="100"/>
          <w:sz w:val="37"/>
          <w:szCs w:val="37"/>
        </w:rPr>
      </w:r>
    </w:p>
    <w:p>
      <w:pPr>
        <w:rPr>
          <w:sz w:val="26"/>
          <w:szCs w:val="26"/>
        </w:rPr>
        <w:jc w:val="left"/>
        <w:spacing w:before="17" w:lineRule="exact" w:line="260"/>
        <w:sectPr>
          <w:type w:val="continuous"/>
          <w:pgSz w:w="12240" w:h="15840"/>
          <w:pgMar w:top="400" w:bottom="280" w:left="820" w:right="3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color w:val="626262"/>
          <w:w w:val="91"/>
          <w:sz w:val="20"/>
          <w:szCs w:val="20"/>
        </w:rPr>
        <w:t>Á</w:t>
      </w:r>
      <w:r>
        <w:rPr>
          <w:rFonts w:cs="Arial" w:hAnsi="Arial" w:eastAsia="Arial" w:ascii="Arial"/>
          <w:color w:val="626262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50505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62626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do</w:t>
      </w:r>
      <w:r>
        <w:rPr>
          <w:rFonts w:cs="Arial" w:hAnsi="Arial" w:eastAsia="Arial" w:ascii="Arial"/>
          <w:color w:val="50505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1663"/>
      </w:pPr>
      <w:r>
        <w:br w:type="column"/>
      </w:r>
      <w:r>
        <w:rPr>
          <w:rFonts w:cs="Arial" w:hAnsi="Arial" w:eastAsia="Arial" w:ascii="Arial"/>
          <w:color w:val="626262"/>
          <w:w w:val="64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626262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142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do</w:t>
      </w:r>
      <w:r>
        <w:rPr>
          <w:rFonts w:cs="Arial" w:hAnsi="Arial" w:eastAsia="Arial" w:ascii="Arial"/>
          <w:color w:val="626262"/>
          <w:w w:val="100"/>
          <w:sz w:val="20"/>
          <w:szCs w:val="20"/>
        </w:rPr>
        <w:t>                                        </w:t>
      </w:r>
      <w:r>
        <w:rPr>
          <w:rFonts w:cs="Arial" w:hAnsi="Arial" w:eastAsia="Arial" w:ascii="Arial"/>
          <w:color w:val="626262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0"/>
          <w:position w:val="-3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6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6"/>
          <w:position w:val="-3"/>
          <w:sz w:val="20"/>
          <w:szCs w:val="20"/>
        </w:rPr>
        <w:t>á</w:t>
      </w:r>
      <w:r>
        <w:rPr>
          <w:rFonts w:cs="Arial" w:hAnsi="Arial" w:eastAsia="Arial" w:ascii="Arial"/>
          <w:color w:val="626262"/>
          <w:spacing w:val="0"/>
          <w:w w:val="112"/>
          <w:position w:val="-3"/>
          <w:sz w:val="20"/>
          <w:szCs w:val="20"/>
        </w:rPr>
        <w:t>m</w:t>
      </w:r>
      <w:r>
        <w:rPr>
          <w:rFonts w:cs="Arial" w:hAnsi="Arial" w:eastAsia="Arial" w:ascii="Arial"/>
          <w:color w:val="505050"/>
          <w:spacing w:val="0"/>
          <w:w w:val="116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6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08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3"/>
        <w:ind w:left="792"/>
      </w:pPr>
      <w:r>
        <w:rPr>
          <w:rFonts w:cs="Arial" w:hAnsi="Arial" w:eastAsia="Arial" w:ascii="Arial"/>
          <w:color w:val="626262"/>
          <w:w w:val="84"/>
          <w:position w:val="-2"/>
          <w:sz w:val="20"/>
          <w:szCs w:val="20"/>
        </w:rPr>
        <w:t>2</w:t>
      </w:r>
      <w:r>
        <w:rPr>
          <w:rFonts w:cs="Arial" w:hAnsi="Arial" w:eastAsia="Arial" w:ascii="Arial"/>
          <w:color w:val="626262"/>
          <w:w w:val="97"/>
          <w:position w:val="-2"/>
          <w:sz w:val="20"/>
          <w:szCs w:val="20"/>
        </w:rPr>
        <w:t>0</w:t>
      </w:r>
      <w:r>
        <w:rPr>
          <w:rFonts w:cs="Arial" w:hAnsi="Arial" w:eastAsia="Arial" w:ascii="Arial"/>
          <w:color w:val="626262"/>
          <w:w w:val="64"/>
          <w:position w:val="-2"/>
          <w:sz w:val="20"/>
          <w:szCs w:val="20"/>
        </w:rPr>
        <w:t>1</w:t>
      </w:r>
      <w:r>
        <w:rPr>
          <w:rFonts w:cs="Arial" w:hAnsi="Arial" w:eastAsia="Arial" w:ascii="Arial"/>
          <w:color w:val="626262"/>
          <w:w w:val="135"/>
          <w:position w:val="-2"/>
          <w:sz w:val="20"/>
          <w:szCs w:val="20"/>
        </w:rPr>
        <w:t>3</w:t>
      </w:r>
      <w:r>
        <w:rPr>
          <w:rFonts w:cs="Arial" w:hAnsi="Arial" w:eastAsia="Arial" w:ascii="Arial"/>
          <w:color w:val="626262"/>
          <w:w w:val="100"/>
          <w:position w:val="-2"/>
          <w:sz w:val="20"/>
          <w:szCs w:val="20"/>
        </w:rPr>
        <w:t>                               </w:t>
      </w:r>
      <w:r>
        <w:rPr>
          <w:rFonts w:cs="Arial" w:hAnsi="Arial" w:eastAsia="Arial" w:ascii="Arial"/>
          <w:color w:val="626262"/>
          <w:spacing w:val="27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84"/>
          <w:position w:val="-2"/>
          <w:sz w:val="20"/>
          <w:szCs w:val="20"/>
        </w:rPr>
        <w:t>2</w:t>
      </w:r>
      <w:r>
        <w:rPr>
          <w:rFonts w:cs="Arial" w:hAnsi="Arial" w:eastAsia="Arial" w:ascii="Arial"/>
          <w:color w:val="626262"/>
          <w:spacing w:val="0"/>
          <w:w w:val="103"/>
          <w:position w:val="-2"/>
          <w:sz w:val="20"/>
          <w:szCs w:val="20"/>
        </w:rPr>
        <w:t>0</w:t>
      </w:r>
      <w:r>
        <w:rPr>
          <w:rFonts w:cs="Arial" w:hAnsi="Arial" w:eastAsia="Arial" w:ascii="Arial"/>
          <w:color w:val="505050"/>
          <w:spacing w:val="0"/>
          <w:w w:val="64"/>
          <w:position w:val="-2"/>
          <w:sz w:val="20"/>
          <w:szCs w:val="20"/>
        </w:rPr>
        <w:t>1</w:t>
      </w:r>
      <w:r>
        <w:rPr>
          <w:rFonts w:cs="Arial" w:hAnsi="Arial" w:eastAsia="Arial" w:ascii="Arial"/>
          <w:color w:val="626262"/>
          <w:spacing w:val="0"/>
          <w:w w:val="129"/>
          <w:position w:val="-2"/>
          <w:sz w:val="20"/>
          <w:szCs w:val="20"/>
        </w:rPr>
        <w:t>2</w:t>
      </w:r>
      <w:r>
        <w:rPr>
          <w:rFonts w:cs="Arial" w:hAnsi="Arial" w:eastAsia="Arial" w:ascii="Arial"/>
          <w:color w:val="626262"/>
          <w:spacing w:val="0"/>
          <w:w w:val="100"/>
          <w:position w:val="-2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626262"/>
          <w:spacing w:val="0"/>
          <w:w w:val="10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29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ab</w:t>
      </w:r>
      <w:r>
        <w:rPr>
          <w:rFonts w:cs="Arial" w:hAnsi="Arial" w:eastAsia="Arial" w:ascii="Arial"/>
          <w:color w:val="626262"/>
          <w:spacing w:val="0"/>
          <w:w w:val="81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9" w:lineRule="exact" w:line="260"/>
        <w:sectPr>
          <w:type w:val="continuous"/>
          <w:pgSz w:w="12240" w:h="15840"/>
          <w:pgMar w:top="400" w:bottom="280" w:left="820" w:right="320"/>
          <w:cols w:num="3" w:equalWidth="off">
            <w:col w:w="1535" w:space="936"/>
            <w:col w:w="929" w:space="417"/>
            <w:col w:w="7283"/>
          </w:cols>
        </w:sectPr>
      </w:pPr>
      <w:r>
        <w:rPr>
          <w:rFonts w:cs="Arial" w:hAnsi="Arial" w:eastAsia="Arial" w:ascii="Arial"/>
          <w:color w:val="626262"/>
          <w:w w:val="64"/>
          <w:position w:val="3"/>
          <w:sz w:val="20"/>
          <w:szCs w:val="20"/>
        </w:rPr>
        <w:t>E</w:t>
      </w:r>
      <w:r>
        <w:rPr>
          <w:rFonts w:cs="Arial" w:hAnsi="Arial" w:eastAsia="Arial" w:ascii="Arial"/>
          <w:color w:val="807F7F"/>
          <w:w w:val="72"/>
          <w:position w:val="3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29"/>
          <w:position w:val="3"/>
          <w:sz w:val="20"/>
          <w:szCs w:val="20"/>
        </w:rPr>
        <w:t>t</w:t>
      </w:r>
      <w:r>
        <w:rPr>
          <w:rFonts w:cs="Arial" w:hAnsi="Arial" w:eastAsia="Arial" w:ascii="Arial"/>
          <w:color w:val="505050"/>
          <w:w w:val="97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97"/>
          <w:position w:val="3"/>
          <w:sz w:val="20"/>
          <w:szCs w:val="20"/>
        </w:rPr>
        <w:t>u</w:t>
      </w:r>
      <w:r>
        <w:rPr>
          <w:rFonts w:cs="Arial" w:hAnsi="Arial" w:eastAsia="Arial" w:ascii="Arial"/>
          <w:color w:val="626262"/>
          <w:w w:val="129"/>
          <w:position w:val="3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42"/>
          <w:position w:val="3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97"/>
          <w:position w:val="3"/>
          <w:sz w:val="20"/>
          <w:szCs w:val="20"/>
        </w:rPr>
        <w:t>u</w:t>
      </w:r>
      <w:r>
        <w:rPr>
          <w:rFonts w:cs="Arial" w:hAnsi="Arial" w:eastAsia="Arial" w:ascii="Arial"/>
          <w:color w:val="2C2C2E"/>
          <w:w w:val="118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505050"/>
          <w:w w:val="110"/>
          <w:position w:val="3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17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45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3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42"/>
          <w:position w:val="3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97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3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81"/>
          <w:position w:val="3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position w:val="3"/>
          <w:sz w:val="20"/>
          <w:szCs w:val="20"/>
        </w:rPr>
        <w:t>   </w:t>
      </w:r>
      <w:r>
        <w:rPr>
          <w:rFonts w:cs="Arial" w:hAnsi="Arial" w:eastAsia="Arial" w:ascii="Arial"/>
          <w:color w:val="505050"/>
          <w:spacing w:val="-6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3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position w:val="3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8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7"/>
          <w:position w:val="3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9"/>
          <w:position w:val="3"/>
          <w:sz w:val="20"/>
          <w:szCs w:val="20"/>
        </w:rPr>
        <w:t>ct</w:t>
      </w:r>
      <w:r>
        <w:rPr>
          <w:rFonts w:cs="Arial" w:hAnsi="Arial" w:eastAsia="Arial" w:ascii="Arial"/>
          <w:color w:val="626262"/>
          <w:spacing w:val="0"/>
          <w:w w:val="103"/>
          <w:position w:val="3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08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3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24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38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3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10"/>
          <w:position w:val="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3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8"/>
          <w:position w:val="3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3"/>
          <w:position w:val="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81"/>
          <w:position w:val="3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20"/>
          <w:szCs w:val="20"/>
        </w:rPr>
        <w:t>         </w:t>
      </w:r>
      <w:r>
        <w:rPr>
          <w:rFonts w:cs="Arial" w:hAnsi="Arial" w:eastAsia="Arial" w:ascii="Arial"/>
          <w:color w:val="626262"/>
          <w:spacing w:val="-14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-1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2"/>
          <w:position w:val="-1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29"/>
          <w:position w:val="-10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8"/>
          <w:position w:val="-1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0"/>
          <w:position w:val="-1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36"/>
          <w:position w:val="-1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9"/>
          <w:position w:val="-10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03"/>
          <w:position w:val="-1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08"/>
          <w:position w:val="-1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-1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24"/>
          <w:w w:val="100"/>
          <w:position w:val="-1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position w:val="-1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6"/>
          <w:position w:val="-1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80"/>
        <w:ind w:left="2456"/>
      </w:pPr>
      <w:r>
        <w:rPr>
          <w:rFonts w:cs="Arial" w:hAnsi="Arial" w:eastAsia="Arial" w:ascii="Arial"/>
          <w:color w:val="626262"/>
          <w:spacing w:val="0"/>
          <w:w w:val="112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505050"/>
          <w:spacing w:val="0"/>
          <w:w w:val="112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2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2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2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3"/>
          <w:w w:val="112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   </w:t>
      </w:r>
      <w:r>
        <w:rPr>
          <w:rFonts w:cs="Arial" w:hAnsi="Arial" w:eastAsia="Arial" w:ascii="Arial"/>
          <w:color w:val="626262"/>
          <w:spacing w:val="42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25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97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1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p</w:t>
      </w:r>
      <w:r>
        <w:rPr>
          <w:rFonts w:cs="Arial" w:hAnsi="Arial" w:eastAsia="Arial" w:ascii="Arial"/>
          <w:color w:val="505050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6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90"/>
          <w:position w:val="6"/>
          <w:sz w:val="20"/>
          <w:szCs w:val="20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  </w:t>
      </w:r>
      <w:r>
        <w:rPr>
          <w:rFonts w:cs="Arial" w:hAnsi="Arial" w:eastAsia="Arial" w:ascii="Arial"/>
          <w:color w:val="626262"/>
          <w:spacing w:val="-26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38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7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24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1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2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b</w:t>
      </w:r>
      <w:r>
        <w:rPr>
          <w:rFonts w:cs="Arial" w:hAnsi="Arial" w:eastAsia="Arial" w:ascii="Arial"/>
          <w:color w:val="626262"/>
          <w:spacing w:val="0"/>
          <w:w w:val="81"/>
          <w:position w:val="6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90"/>
          <w:position w:val="6"/>
          <w:sz w:val="20"/>
          <w:szCs w:val="20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    </w:t>
      </w:r>
      <w:r>
        <w:rPr>
          <w:rFonts w:cs="Arial" w:hAnsi="Arial" w:eastAsia="Arial" w:ascii="Arial"/>
          <w:color w:val="626262"/>
          <w:spacing w:val="-14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-5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81"/>
          <w:position w:val="-5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24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38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42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-5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2165" w:right="1232"/>
      </w:pPr>
      <w:r>
        <w:rPr>
          <w:rFonts w:cs="Arial" w:hAnsi="Arial" w:eastAsia="Arial" w:ascii="Arial"/>
          <w:color w:val="626262"/>
          <w:w w:val="94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42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505050"/>
          <w:w w:val="97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11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81"/>
          <w:position w:val="7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24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38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42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                                                                                </w:t>
      </w:r>
      <w:r>
        <w:rPr>
          <w:rFonts w:cs="Arial" w:hAnsi="Arial" w:eastAsia="Arial" w:ascii="Arial"/>
          <w:color w:val="626262"/>
          <w:spacing w:val="-25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1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23"/>
          <w:position w:val="-5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-5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24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2362" w:right="1415"/>
      </w:pPr>
      <w:r>
        <w:rPr>
          <w:rFonts w:cs="Times New Roman" w:hAnsi="Times New Roman" w:eastAsia="Times New Roman" w:ascii="Times New Roman"/>
          <w:color w:val="626262"/>
          <w:spacing w:val="0"/>
          <w:w w:val="100"/>
          <w:position w:val="7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626262"/>
          <w:spacing w:val="30"/>
          <w:w w:val="100"/>
          <w:position w:val="7"/>
          <w:sz w:val="19"/>
          <w:szCs w:val="19"/>
        </w:rPr>
        <w:t> </w:t>
      </w:r>
      <w:r>
        <w:rPr>
          <w:rFonts w:cs="Arial" w:hAnsi="Arial" w:eastAsia="Arial" w:ascii="Arial"/>
          <w:color w:val="626262"/>
          <w:spacing w:val="0"/>
          <w:w w:val="91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505050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77"/>
          <w:position w:val="7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  </w:t>
      </w:r>
      <w:r>
        <w:rPr>
          <w:rFonts w:cs="Arial" w:hAnsi="Arial" w:eastAsia="Arial" w:ascii="Arial"/>
          <w:color w:val="626262"/>
          <w:spacing w:val="-2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3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3"/>
          <w:position w:val="6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13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3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3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3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21"/>
          <w:w w:val="113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        </w:t>
      </w:r>
      <w:r>
        <w:rPr>
          <w:rFonts w:cs="Arial" w:hAnsi="Arial" w:eastAsia="Arial" w:ascii="Arial"/>
          <w:color w:val="626262"/>
          <w:spacing w:val="39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9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4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4"/>
          <w:position w:val="7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14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4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14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4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15"/>
          <w:w w:val="114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        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1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3"/>
          <w:position w:val="-5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-5"/>
          <w:sz w:val="20"/>
          <w:szCs w:val="20"/>
        </w:rPr>
        <w:t>to</w:t>
      </w:r>
      <w:r>
        <w:rPr>
          <w:rFonts w:cs="Arial" w:hAnsi="Arial" w:eastAsia="Arial" w:ascii="Arial"/>
          <w:color w:val="505050"/>
          <w:spacing w:val="0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77"/>
          <w:position w:val="-5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2557"/>
      </w:pPr>
      <w:r>
        <w:rPr>
          <w:rFonts w:cs="Arial" w:hAnsi="Arial" w:eastAsia="Arial" w:ascii="Arial"/>
          <w:color w:val="626262"/>
          <w:w w:val="64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00"/>
          <w:position w:val="8"/>
          <w:sz w:val="20"/>
          <w:szCs w:val="20"/>
        </w:rPr>
        <w:t>x</w:t>
      </w:r>
      <w:r>
        <w:rPr>
          <w:rFonts w:cs="Arial" w:hAnsi="Arial" w:eastAsia="Arial" w:ascii="Arial"/>
          <w:color w:val="626262"/>
          <w:w w:val="116"/>
          <w:position w:val="8"/>
          <w:sz w:val="20"/>
          <w:szCs w:val="20"/>
        </w:rPr>
        <w:t>te</w:t>
      </w:r>
      <w:r>
        <w:rPr>
          <w:rFonts w:cs="Arial" w:hAnsi="Arial" w:eastAsia="Arial" w:ascii="Arial"/>
          <w:color w:val="626262"/>
          <w:w w:val="97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103"/>
          <w:position w:val="8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16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03"/>
          <w:position w:val="8"/>
          <w:sz w:val="20"/>
          <w:szCs w:val="20"/>
        </w:rPr>
        <w:t>.</w:t>
      </w:r>
      <w:r>
        <w:rPr>
          <w:rFonts w:cs="Arial" w:hAnsi="Arial" w:eastAsia="Arial" w:ascii="Arial"/>
          <w:color w:val="505050"/>
          <w:w w:val="100"/>
          <w:position w:val="8"/>
          <w:sz w:val="20"/>
          <w:szCs w:val="20"/>
        </w:rPr>
        <w:t>         </w:t>
      </w:r>
      <w:r>
        <w:rPr>
          <w:rFonts w:cs="Arial" w:hAnsi="Arial" w:eastAsia="Arial" w:ascii="Arial"/>
          <w:color w:val="505050"/>
          <w:spacing w:val="-21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9"/>
          <w:position w:val="8"/>
          <w:sz w:val="20"/>
          <w:szCs w:val="20"/>
        </w:rPr>
        <w:t>au</w:t>
      </w:r>
      <w:r>
        <w:rPr>
          <w:rFonts w:cs="Arial" w:hAnsi="Arial" w:eastAsia="Arial" w:ascii="Arial"/>
          <w:color w:val="626262"/>
          <w:spacing w:val="0"/>
          <w:w w:val="109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9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position w:val="8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9"/>
          <w:position w:val="8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9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9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23"/>
          <w:w w:val="109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x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21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    </w:t>
      </w:r>
      <w:r>
        <w:rPr>
          <w:rFonts w:cs="Arial" w:hAnsi="Arial" w:eastAsia="Arial" w:ascii="Arial"/>
          <w:color w:val="626262"/>
          <w:spacing w:val="4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8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3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807F7F"/>
          <w:spacing w:val="0"/>
          <w:w w:val="81"/>
          <w:position w:val="8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position w:val="8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8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8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77"/>
          <w:position w:val="8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110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17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x</w:t>
      </w:r>
      <w:r>
        <w:rPr>
          <w:rFonts w:cs="Arial" w:hAnsi="Arial" w:eastAsia="Arial" w:ascii="Arial"/>
          <w:color w:val="505050"/>
          <w:spacing w:val="0"/>
          <w:w w:val="100"/>
          <w:position w:val="8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8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19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8"/>
          <w:sz w:val="20"/>
          <w:szCs w:val="20"/>
        </w:rPr>
        <w:t>    </w:t>
      </w:r>
      <w:r>
        <w:rPr>
          <w:rFonts w:cs="Arial" w:hAnsi="Arial" w:eastAsia="Arial" w:ascii="Arial"/>
          <w:color w:val="626262"/>
          <w:spacing w:val="54"/>
          <w:w w:val="100"/>
          <w:position w:val="8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59"/>
          <w:position w:val="-5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81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3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97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6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24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-5"/>
          <w:sz w:val="20"/>
          <w:szCs w:val="20"/>
        </w:rPr>
        <w:t>x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0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60"/>
        <w:ind w:left="3868" w:right="3094"/>
      </w:pPr>
      <w:r>
        <w:rPr>
          <w:rFonts w:cs="Arial" w:hAnsi="Arial" w:eastAsia="Arial" w:ascii="Arial"/>
          <w:color w:val="626262"/>
          <w:w w:val="9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23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72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      </w:t>
      </w:r>
      <w:r>
        <w:rPr>
          <w:rFonts w:cs="Arial" w:hAnsi="Arial" w:eastAsia="Arial" w:ascii="Arial"/>
          <w:color w:val="626262"/>
          <w:spacing w:val="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3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2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505050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166"/>
        <w:ind w:left="8648" w:right="1179" w:hanging="4694"/>
      </w:pP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color w:val="626262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color w:val="50505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12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-1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3"/>
          <w:position w:val="12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03"/>
          <w:position w:val="12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23"/>
          <w:position w:val="12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2"/>
          <w:position w:val="12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position w:val="12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23"/>
          <w:position w:val="12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12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12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12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12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3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48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en</w:t>
      </w:r>
      <w:r>
        <w:rPr>
          <w:rFonts w:cs="Arial" w:hAnsi="Arial" w:eastAsia="Arial" w:ascii="Arial"/>
          <w:color w:val="626262"/>
          <w:spacing w:val="0"/>
          <w:w w:val="129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00"/>
        <w:ind w:left="4018"/>
      </w:pP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6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5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á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4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position w:val="6"/>
          <w:sz w:val="20"/>
          <w:szCs w:val="20"/>
        </w:rPr>
        <w:t>         </w:t>
      </w:r>
      <w:r>
        <w:rPr>
          <w:rFonts w:cs="Arial" w:hAnsi="Arial" w:eastAsia="Arial" w:ascii="Arial"/>
          <w:color w:val="505050"/>
          <w:spacing w:val="22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2</w:t>
      </w:r>
      <w:r>
        <w:rPr>
          <w:rFonts w:cs="Arial" w:hAnsi="Arial" w:eastAsia="Arial" w:ascii="Arial"/>
          <w:color w:val="626262"/>
          <w:spacing w:val="-1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9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á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4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94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94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94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94"/>
          <w:position w:val="6"/>
          <w:sz w:val="20"/>
          <w:szCs w:val="20"/>
        </w:rPr>
        <w:t>                </w:t>
      </w:r>
      <w:r>
        <w:rPr>
          <w:rFonts w:cs="Arial" w:hAnsi="Arial" w:eastAsia="Arial" w:ascii="Arial"/>
          <w:color w:val="626262"/>
          <w:spacing w:val="32"/>
          <w:w w:val="94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81"/>
          <w:position w:val="-6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94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-6"/>
          <w:sz w:val="20"/>
          <w:szCs w:val="20"/>
        </w:rPr>
        <w:t>ñ</w:t>
      </w:r>
      <w:r>
        <w:rPr>
          <w:rFonts w:cs="Arial" w:hAnsi="Arial" w:eastAsia="Arial" w:ascii="Arial"/>
          <w:color w:val="626262"/>
          <w:spacing w:val="0"/>
          <w:w w:val="123"/>
          <w:position w:val="-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position w:val="-6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6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2456"/>
      </w:pPr>
      <w:r>
        <w:rPr>
          <w:rFonts w:cs="Arial" w:hAnsi="Arial" w:eastAsia="Arial" w:ascii="Arial"/>
          <w:color w:val="626262"/>
          <w:w w:val="70"/>
          <w:position w:val="7"/>
          <w:sz w:val="20"/>
          <w:szCs w:val="20"/>
        </w:rPr>
        <w:t>P</w:t>
      </w:r>
      <w:r>
        <w:rPr>
          <w:rFonts w:cs="Arial" w:hAnsi="Arial" w:eastAsia="Arial" w:ascii="Arial"/>
          <w:color w:val="626262"/>
          <w:w w:val="116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06"/>
          <w:position w:val="7"/>
          <w:sz w:val="20"/>
          <w:szCs w:val="20"/>
        </w:rPr>
        <w:t>rf</w:t>
      </w:r>
      <w:r>
        <w:rPr>
          <w:rFonts w:cs="Arial" w:hAnsi="Arial" w:eastAsia="Arial" w:ascii="Arial"/>
          <w:color w:val="505050"/>
          <w:w w:val="64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97"/>
          <w:position w:val="7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116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79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</w:t>
      </w:r>
      <w:r>
        <w:rPr>
          <w:rFonts w:cs="Arial" w:hAnsi="Arial" w:eastAsia="Arial" w:ascii="Arial"/>
          <w:color w:val="626262"/>
          <w:spacing w:val="4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ñ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2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38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x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pe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36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</w:t>
      </w:r>
      <w:r>
        <w:rPr>
          <w:rFonts w:cs="Arial" w:hAnsi="Arial" w:eastAsia="Arial" w:ascii="Arial"/>
          <w:color w:val="626262"/>
          <w:spacing w:val="18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ñ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2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46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x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64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position w:val="7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 </w:t>
      </w:r>
      <w:r>
        <w:rPr>
          <w:rFonts w:cs="Arial" w:hAnsi="Arial" w:eastAsia="Arial" w:ascii="Arial"/>
          <w:color w:val="626262"/>
          <w:spacing w:val="10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7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-5"/>
          <w:sz w:val="20"/>
          <w:szCs w:val="20"/>
        </w:rPr>
        <w:t>x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64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-5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40"/>
        <w:ind w:left="2622"/>
        <w:sectPr>
          <w:type w:val="continuous"/>
          <w:pgSz w:w="12240" w:h="15840"/>
          <w:pgMar w:top="400" w:bottom="280" w:left="820" w:right="320"/>
        </w:sectPr>
      </w:pPr>
      <w:r>
        <w:rPr>
          <w:rFonts w:cs="Arial" w:hAnsi="Arial" w:eastAsia="Arial" w:ascii="Arial"/>
          <w:color w:val="626262"/>
          <w:w w:val="70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626262"/>
          <w:w w:val="103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13" w:right="-50"/>
      </w:pPr>
      <w:r>
        <w:rPr>
          <w:rFonts w:cs="Arial" w:hAnsi="Arial" w:eastAsia="Arial" w:ascii="Arial"/>
          <w:color w:val="626262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16"/>
          <w:sz w:val="20"/>
          <w:szCs w:val="20"/>
        </w:rPr>
        <w:t>dm</w:t>
      </w:r>
      <w:r>
        <w:rPr>
          <w:rFonts w:cs="Arial" w:hAnsi="Arial" w:eastAsia="Arial" w:ascii="Arial"/>
          <w:color w:val="62626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6" w:lineRule="auto" w:line="162"/>
        <w:ind w:left="533" w:right="1281" w:hanging="504"/>
      </w:pPr>
      <w:r>
        <w:br w:type="column"/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color w:val="626262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7"/>
          <w:sz w:val="20"/>
          <w:szCs w:val="20"/>
        </w:rPr>
        <w:t>5</w:t>
      </w:r>
      <w:r>
        <w:rPr>
          <w:rFonts w:cs="Arial" w:hAnsi="Arial" w:eastAsia="Arial" w:ascii="Arial"/>
          <w:color w:val="626262"/>
          <w:spacing w:val="3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color w:val="626262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-12"/>
          <w:sz w:val="20"/>
          <w:szCs w:val="20"/>
        </w:rPr>
        <w:t>3</w:t>
      </w:r>
      <w:r>
        <w:rPr>
          <w:rFonts w:cs="Arial" w:hAnsi="Arial" w:eastAsia="Arial" w:ascii="Arial"/>
          <w:color w:val="626262"/>
          <w:spacing w:val="0"/>
          <w:w w:val="100"/>
          <w:position w:val="-12"/>
          <w:sz w:val="20"/>
          <w:szCs w:val="20"/>
        </w:rPr>
        <w:t>0</w:t>
      </w:r>
      <w:r>
        <w:rPr>
          <w:rFonts w:cs="Arial" w:hAnsi="Arial" w:eastAsia="Arial" w:ascii="Arial"/>
          <w:color w:val="626262"/>
          <w:spacing w:val="3"/>
          <w:w w:val="100"/>
          <w:position w:val="-12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-12"/>
          <w:sz w:val="20"/>
          <w:szCs w:val="20"/>
        </w:rPr>
        <w:t>h</w:t>
      </w:r>
      <w:r>
        <w:rPr>
          <w:rFonts w:cs="Arial" w:hAnsi="Arial" w:eastAsia="Arial" w:ascii="Arial"/>
          <w:color w:val="626262"/>
          <w:spacing w:val="0"/>
          <w:w w:val="116"/>
          <w:position w:val="-12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8"/>
          <w:position w:val="-12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position w:val="-12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79"/>
          <w:position w:val="-12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-12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13"/>
          <w:position w:val="-12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3"/>
          <w:position w:val="-12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3"/>
          <w:position w:val="-12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90"/>
          <w:position w:val="0"/>
          <w:sz w:val="20"/>
          <w:szCs w:val="20"/>
        </w:rPr>
        <w:t>h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                        </w:t>
      </w:r>
      <w:r>
        <w:rPr>
          <w:rFonts w:cs="Arial" w:hAnsi="Arial" w:eastAsia="Arial" w:ascii="Arial"/>
          <w:color w:val="626262"/>
          <w:spacing w:val="4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auto" w:line="166"/>
        <w:ind w:left="5148" w:right="1064" w:hanging="4860"/>
      </w:pPr>
      <w:r>
        <w:rPr>
          <w:rFonts w:cs="Arial" w:hAnsi="Arial" w:eastAsia="Arial" w:ascii="Arial"/>
          <w:color w:val="62626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ap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color w:val="626262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0"/>
          <w:szCs w:val="20"/>
        </w:rPr>
        <w:t>p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626262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5"/>
          <w:position w:val="12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116"/>
          <w:position w:val="12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12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6"/>
          <w:position w:val="12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36"/>
          <w:position w:val="12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81"/>
          <w:position w:val="12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position w:val="12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12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12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12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12"/>
          <w:sz w:val="20"/>
          <w:szCs w:val="20"/>
        </w:rPr>
        <w:t>ó</w:t>
      </w:r>
      <w:r>
        <w:rPr>
          <w:rFonts w:cs="Arial" w:hAnsi="Arial" w:eastAsia="Arial" w:ascii="Arial"/>
          <w:color w:val="626262"/>
          <w:spacing w:val="0"/>
          <w:w w:val="103"/>
          <w:position w:val="12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17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0"/>
          <w:position w:val="12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81"/>
          <w:position w:val="12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81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2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2"/>
          <w:position w:val="0"/>
          <w:sz w:val="20"/>
          <w:szCs w:val="20"/>
        </w:rPr>
        <w:t>ñ</w:t>
      </w:r>
      <w:r>
        <w:rPr>
          <w:rFonts w:cs="Arial" w:hAnsi="Arial" w:eastAsia="Arial" w:ascii="Arial"/>
          <w:color w:val="626262"/>
          <w:spacing w:val="0"/>
          <w:w w:val="112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58"/>
      </w:pPr>
      <w:r>
        <w:rPr>
          <w:rFonts w:cs="Arial" w:hAnsi="Arial" w:eastAsia="Arial" w:ascii="Arial"/>
          <w:color w:val="626262"/>
          <w:w w:val="25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20"/>
          <w:szCs w:val="20"/>
        </w:rPr>
        <w:t>fí</w:t>
      </w:r>
      <w:r>
        <w:rPr>
          <w:rFonts w:cs="Arial" w:hAnsi="Arial" w:eastAsia="Arial" w:ascii="Arial"/>
          <w:color w:val="626262"/>
          <w:spacing w:val="0"/>
          <w:w w:val="64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 w:lineRule="auto" w:line="254"/>
        <w:ind w:left="396" w:right="1107" w:hanging="396"/>
      </w:pPr>
      <w:r>
        <w:rPr>
          <w:rFonts w:cs="Arial" w:hAnsi="Arial" w:eastAsia="Arial" w:ascii="Arial"/>
          <w:color w:val="626262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50505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93"/>
          <w:sz w:val="20"/>
          <w:szCs w:val="20"/>
        </w:rPr>
        <w:t>z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d</w:t>
      </w:r>
      <w:r>
        <w:rPr>
          <w:rFonts w:cs="Arial" w:hAnsi="Arial" w:eastAsia="Arial" w:ascii="Arial"/>
          <w:color w:val="626262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505050"/>
          <w:w w:val="90"/>
          <w:sz w:val="20"/>
          <w:szCs w:val="20"/>
        </w:rPr>
        <w:t>.</w:t>
      </w:r>
      <w:r>
        <w:rPr>
          <w:rFonts w:cs="Arial" w:hAnsi="Arial" w:eastAsia="Arial" w:ascii="Arial"/>
          <w:color w:val="5050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7"/>
          <w:sz w:val="20"/>
          <w:szCs w:val="20"/>
        </w:rPr>
        <w:t>Ex</w:t>
      </w:r>
      <w:r>
        <w:rPr>
          <w:rFonts w:cs="Arial" w:hAnsi="Arial" w:eastAsia="Arial" w:ascii="Arial"/>
          <w:color w:val="626262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626262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77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          </w:t>
      </w:r>
      <w:r>
        <w:rPr>
          <w:rFonts w:cs="Arial" w:hAnsi="Arial" w:eastAsia="Arial" w:ascii="Arial"/>
          <w:color w:val="626262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25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77"/>
          <w:position w:val="1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03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9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                    </w:t>
      </w:r>
      <w:r>
        <w:rPr>
          <w:rFonts w:cs="Arial" w:hAnsi="Arial" w:eastAsia="Arial" w:ascii="Arial"/>
          <w:color w:val="626262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626262"/>
          <w:spacing w:val="0"/>
          <w:w w:val="103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20"/>
          <w:szCs w:val="20"/>
        </w:rPr>
        <w:t>                 </w:t>
      </w:r>
      <w:r>
        <w:rPr>
          <w:rFonts w:cs="Arial" w:hAnsi="Arial" w:eastAsia="Arial" w:ascii="Arial"/>
          <w:color w:val="626262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0"/>
          <w:sz w:val="20"/>
          <w:szCs w:val="20"/>
        </w:rPr>
        <w:t>ct</w:t>
      </w:r>
      <w:r>
        <w:rPr>
          <w:rFonts w:cs="Arial" w:hAnsi="Arial" w:eastAsia="Arial" w:ascii="Arial"/>
          <w:color w:val="626262"/>
          <w:spacing w:val="0"/>
          <w:w w:val="103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97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93"/>
          <w:position w:val="0"/>
          <w:sz w:val="20"/>
          <w:szCs w:val="20"/>
        </w:rPr>
        <w:t>z</w:t>
      </w:r>
      <w:r>
        <w:rPr>
          <w:rFonts w:cs="Arial" w:hAnsi="Arial" w:eastAsia="Arial" w:ascii="Arial"/>
          <w:color w:val="505050"/>
          <w:spacing w:val="0"/>
          <w:w w:val="11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3"/>
          <w:position w:val="0"/>
          <w:sz w:val="20"/>
          <w:szCs w:val="20"/>
        </w:rPr>
        <w:t>do</w:t>
      </w:r>
      <w:r>
        <w:rPr>
          <w:rFonts w:cs="Arial" w:hAnsi="Arial" w:eastAsia="Arial" w:ascii="Arial"/>
          <w:color w:val="626262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4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2534"/>
        <w:sectPr>
          <w:type w:val="continuous"/>
          <w:pgSz w:w="12240" w:h="15840"/>
          <w:pgMar w:top="400" w:bottom="280" w:left="820" w:right="320"/>
          <w:cols w:num="2" w:equalWidth="off">
            <w:col w:w="2032" w:space="1850"/>
            <w:col w:w="7218"/>
          </w:cols>
        </w:sectPr>
      </w:pPr>
      <w:r>
        <w:rPr>
          <w:rFonts w:cs="Arial" w:hAnsi="Arial" w:eastAsia="Arial" w:ascii="Arial"/>
          <w:color w:val="505050"/>
          <w:w w:val="10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29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142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97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505050"/>
          <w:w w:val="12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97"/>
          <w:position w:val="-1"/>
          <w:sz w:val="20"/>
          <w:szCs w:val="20"/>
        </w:rPr>
        <w:t>li</w:t>
      </w:r>
      <w:r>
        <w:rPr>
          <w:rFonts w:cs="Arial" w:hAnsi="Arial" w:eastAsia="Arial" w:ascii="Arial"/>
          <w:color w:val="626262"/>
          <w:w w:val="93"/>
          <w:position w:val="-1"/>
          <w:sz w:val="20"/>
          <w:szCs w:val="20"/>
        </w:rPr>
        <w:t>z</w:t>
      </w:r>
      <w:r>
        <w:rPr>
          <w:rFonts w:cs="Arial" w:hAnsi="Arial" w:eastAsia="Arial" w:ascii="Arial"/>
          <w:color w:val="626262"/>
          <w:w w:val="11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23"/>
          <w:position w:val="-1"/>
          <w:sz w:val="20"/>
          <w:szCs w:val="20"/>
        </w:rPr>
        <w:t>do</w:t>
      </w:r>
      <w:r>
        <w:rPr>
          <w:rFonts w:cs="Arial" w:hAnsi="Arial" w:eastAsia="Arial" w:ascii="Arial"/>
          <w:color w:val="626262"/>
          <w:w w:val="72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9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626262"/>
          <w:w w:val="100"/>
          <w:position w:val="-1"/>
          <w:sz w:val="20"/>
          <w:szCs w:val="20"/>
        </w:rPr>
        <w:t>                 </w:t>
      </w:r>
      <w:r>
        <w:rPr>
          <w:rFonts w:cs="Arial" w:hAnsi="Arial" w:eastAsia="Arial" w:ascii="Arial"/>
          <w:color w:val="626262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5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0"/>
          <w:position w:val="-1"/>
          <w:sz w:val="20"/>
          <w:szCs w:val="20"/>
        </w:rPr>
        <w:t>gu</w:t>
      </w:r>
      <w:r>
        <w:rPr>
          <w:rFonts w:cs="Arial" w:hAnsi="Arial" w:eastAsia="Arial" w:ascii="Arial"/>
          <w:color w:val="505050"/>
          <w:spacing w:val="0"/>
          <w:w w:val="12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23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9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1" w:lineRule="exact" w:line="300"/>
        <w:ind w:left="2463"/>
      </w:pPr>
      <w:r>
        <w:rPr>
          <w:rFonts w:cs="Arial" w:hAnsi="Arial" w:eastAsia="Arial" w:ascii="Arial"/>
          <w:color w:val="626262"/>
          <w:w w:val="38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0"/>
          <w:position w:val="-6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15"/>
          <w:position w:val="-6"/>
          <w:sz w:val="20"/>
          <w:szCs w:val="20"/>
        </w:rPr>
        <w:t>v</w:t>
      </w:r>
      <w:r>
        <w:rPr>
          <w:rFonts w:cs="Arial" w:hAnsi="Arial" w:eastAsia="Arial" w:ascii="Arial"/>
          <w:color w:val="626262"/>
          <w:w w:val="116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03"/>
          <w:position w:val="-6"/>
          <w:sz w:val="20"/>
          <w:szCs w:val="20"/>
        </w:rPr>
        <w:t>n</w:t>
      </w:r>
      <w:r>
        <w:rPr>
          <w:rFonts w:cs="Arial" w:hAnsi="Arial" w:eastAsia="Arial" w:ascii="Arial"/>
          <w:color w:val="505050"/>
          <w:w w:val="12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08"/>
          <w:position w:val="-6"/>
          <w:sz w:val="20"/>
          <w:szCs w:val="20"/>
        </w:rPr>
        <w:t>r</w:t>
      </w:r>
      <w:r>
        <w:rPr>
          <w:rFonts w:cs="Arial" w:hAnsi="Arial" w:eastAsia="Arial" w:ascii="Arial"/>
          <w:color w:val="505050"/>
          <w:w w:val="64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16"/>
          <w:position w:val="-6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100"/>
          <w:position w:val="-6"/>
          <w:sz w:val="20"/>
          <w:szCs w:val="20"/>
        </w:rPr>
        <w:t>             </w:t>
      </w:r>
      <w:r>
        <w:rPr>
          <w:rFonts w:cs="Arial" w:hAnsi="Arial" w:eastAsia="Arial" w:ascii="Arial"/>
          <w:color w:val="626262"/>
          <w:spacing w:val="24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38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position w:val="6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3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64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103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2550"/>
      </w:pPr>
      <w:r>
        <w:rPr>
          <w:rFonts w:cs="Arial" w:hAnsi="Arial" w:eastAsia="Arial" w:ascii="Arial"/>
          <w:color w:val="626262"/>
          <w:w w:val="97"/>
          <w:position w:val="-5"/>
          <w:sz w:val="20"/>
          <w:szCs w:val="20"/>
        </w:rPr>
        <w:t>G</w:t>
      </w:r>
      <w:r>
        <w:rPr>
          <w:rFonts w:cs="Arial" w:hAnsi="Arial" w:eastAsia="Arial" w:ascii="Arial"/>
          <w:color w:val="626262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16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08"/>
          <w:position w:val="-5"/>
          <w:sz w:val="20"/>
          <w:szCs w:val="20"/>
        </w:rPr>
        <w:t>r</w:t>
      </w:r>
      <w:r>
        <w:rPr>
          <w:rFonts w:cs="Arial" w:hAnsi="Arial" w:eastAsia="Arial" w:ascii="Arial"/>
          <w:color w:val="626262"/>
          <w:w w:val="110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81"/>
          <w:position w:val="-5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100"/>
          <w:position w:val="-5"/>
          <w:sz w:val="20"/>
          <w:szCs w:val="20"/>
        </w:rPr>
        <w:t>             </w:t>
      </w:r>
      <w:r>
        <w:rPr>
          <w:rFonts w:cs="Arial" w:hAnsi="Arial" w:eastAsia="Arial" w:ascii="Arial"/>
          <w:color w:val="626262"/>
          <w:spacing w:val="9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   </w:t>
      </w:r>
      <w:r>
        <w:rPr>
          <w:rFonts w:cs="Arial" w:hAnsi="Arial" w:eastAsia="Arial" w:ascii="Arial"/>
          <w:color w:val="626262"/>
          <w:spacing w:val="8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ó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24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  </w:t>
      </w:r>
      <w:r>
        <w:rPr>
          <w:rFonts w:cs="Arial" w:hAnsi="Arial" w:eastAsia="Arial" w:ascii="Arial"/>
          <w:color w:val="626262"/>
          <w:spacing w:val="16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4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505050"/>
          <w:spacing w:val="0"/>
          <w:w w:val="11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97"/>
          <w:position w:val="7"/>
          <w:sz w:val="20"/>
          <w:szCs w:val="20"/>
        </w:rPr>
        <w:t>li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ó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24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60"/>
        <w:ind w:left="4149" w:right="1207"/>
      </w:pPr>
      <w:r>
        <w:rPr>
          <w:rFonts w:cs="Arial" w:hAnsi="Arial" w:eastAsia="Arial" w:ascii="Arial"/>
          <w:color w:val="626262"/>
          <w:w w:val="108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ab</w:t>
      </w:r>
      <w:r>
        <w:rPr>
          <w:rFonts w:cs="Arial" w:hAnsi="Arial" w:eastAsia="Arial" w:ascii="Arial"/>
          <w:color w:val="626262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505050"/>
          <w:w w:val="97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dad</w:t>
      </w:r>
      <w:r>
        <w:rPr>
          <w:rFonts w:cs="Arial" w:hAnsi="Arial" w:eastAsia="Arial" w:ascii="Arial"/>
          <w:color w:val="626262"/>
          <w:w w:val="9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626262"/>
          <w:w w:val="100"/>
          <w:position w:val="1"/>
          <w:sz w:val="20"/>
          <w:szCs w:val="20"/>
        </w:rPr>
        <w:t>                </w:t>
      </w:r>
      <w:r>
        <w:rPr>
          <w:rFonts w:cs="Arial" w:hAnsi="Arial" w:eastAsia="Arial" w:ascii="Arial"/>
          <w:color w:val="626262"/>
          <w:spacing w:val="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42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               </w:t>
      </w:r>
      <w:r>
        <w:rPr>
          <w:rFonts w:cs="Arial" w:hAnsi="Arial" w:eastAsia="Arial" w:ascii="Arial"/>
          <w:color w:val="626262"/>
          <w:spacing w:val="-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dad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2"/>
        <w:ind w:left="4090" w:right="1070" w:hanging="7"/>
      </w:pPr>
      <w:r>
        <w:rPr>
          <w:rFonts w:cs="Arial" w:hAnsi="Arial" w:eastAsia="Arial" w:ascii="Arial"/>
          <w:color w:val="626262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93"/>
          <w:sz w:val="20"/>
          <w:szCs w:val="20"/>
        </w:rPr>
        <w:t>z</w:t>
      </w:r>
      <w:r>
        <w:rPr>
          <w:rFonts w:cs="Arial" w:hAnsi="Arial" w:eastAsia="Arial" w:ascii="Arial"/>
          <w:color w:val="626262"/>
          <w:spacing w:val="0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626262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                                                   </w:t>
      </w:r>
      <w:r>
        <w:rPr>
          <w:rFonts w:cs="Arial" w:hAnsi="Arial" w:eastAsia="Arial" w:ascii="Arial"/>
          <w:color w:val="626262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38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505050"/>
          <w:spacing w:val="0"/>
          <w:w w:val="64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505050"/>
          <w:spacing w:val="0"/>
          <w:w w:val="90"/>
          <w:position w:val="1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807F7F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48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505050"/>
          <w:spacing w:val="0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77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í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       </w:t>
      </w:r>
      <w:r>
        <w:rPr>
          <w:rFonts w:cs="Arial" w:hAnsi="Arial" w:eastAsia="Arial" w:ascii="Arial"/>
          <w:color w:val="626262"/>
          <w:spacing w:val="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25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5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1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fí</w:t>
      </w:r>
      <w:r>
        <w:rPr>
          <w:rFonts w:cs="Arial" w:hAnsi="Arial" w:eastAsia="Arial" w:ascii="Arial"/>
          <w:color w:val="626262"/>
          <w:spacing w:val="0"/>
          <w:w w:val="64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8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              </w:t>
      </w:r>
      <w:r>
        <w:rPr>
          <w:rFonts w:cs="Arial" w:hAnsi="Arial" w:eastAsia="Arial" w:ascii="Arial"/>
          <w:color w:val="626262"/>
          <w:spacing w:val="4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7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0"/>
          <w:sz w:val="20"/>
          <w:szCs w:val="20"/>
        </w:rPr>
        <w:t>nu</w:t>
      </w:r>
      <w:r>
        <w:rPr>
          <w:rFonts w:cs="Arial" w:hAnsi="Arial" w:eastAsia="Arial" w:ascii="Arial"/>
          <w:color w:val="505050"/>
          <w:spacing w:val="0"/>
          <w:w w:val="12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97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C2C2E"/>
          <w:spacing w:val="0"/>
          <w:w w:val="9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523" w:right="5974"/>
      </w:pPr>
      <w:r>
        <w:rPr>
          <w:rFonts w:cs="Arial" w:hAnsi="Arial" w:eastAsia="Arial" w:ascii="Arial"/>
          <w:color w:val="505050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50505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626262"/>
          <w:w w:val="123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" w:lineRule="exact" w:line="300"/>
        <w:ind w:left="2571"/>
      </w:pPr>
      <w:r>
        <w:rPr>
          <w:rFonts w:cs="Arial" w:hAnsi="Arial" w:eastAsia="Arial" w:ascii="Arial"/>
          <w:color w:val="626262"/>
          <w:w w:val="5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505050"/>
          <w:w w:val="97"/>
          <w:position w:val="-6"/>
          <w:sz w:val="20"/>
          <w:szCs w:val="20"/>
        </w:rPr>
        <w:t>i</w:t>
      </w:r>
      <w:r>
        <w:rPr>
          <w:rFonts w:cs="Arial" w:hAnsi="Arial" w:eastAsia="Arial" w:ascii="Arial"/>
          <w:color w:val="626262"/>
          <w:w w:val="79"/>
          <w:position w:val="-6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29"/>
          <w:position w:val="-6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16"/>
          <w:position w:val="-6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08"/>
          <w:position w:val="-6"/>
          <w:sz w:val="20"/>
          <w:szCs w:val="20"/>
        </w:rPr>
        <w:t>m</w:t>
      </w:r>
      <w:r>
        <w:rPr>
          <w:rFonts w:cs="Arial" w:hAnsi="Arial" w:eastAsia="Arial" w:ascii="Arial"/>
          <w:color w:val="626262"/>
          <w:w w:val="123"/>
          <w:position w:val="-6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100"/>
          <w:position w:val="-6"/>
          <w:sz w:val="20"/>
          <w:szCs w:val="20"/>
        </w:rPr>
        <w:t>          </w:t>
      </w:r>
      <w:r>
        <w:rPr>
          <w:rFonts w:cs="Arial" w:hAnsi="Arial" w:eastAsia="Arial" w:ascii="Arial"/>
          <w:color w:val="626262"/>
          <w:spacing w:val="10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2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do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6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81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03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505050"/>
          <w:spacing w:val="0"/>
          <w:w w:val="97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2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 </w:t>
      </w:r>
      <w:r>
        <w:rPr>
          <w:rFonts w:cs="Arial" w:hAnsi="Arial" w:eastAsia="Arial" w:ascii="Arial"/>
          <w:color w:val="626262"/>
          <w:spacing w:val="-6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ta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24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59"/>
          <w:position w:val="6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81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03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6"/>
          <w:sz w:val="20"/>
          <w:szCs w:val="20"/>
        </w:rPr>
        <w:t>     </w:t>
      </w:r>
      <w:r>
        <w:rPr>
          <w:rFonts w:cs="Arial" w:hAnsi="Arial" w:eastAsia="Arial" w:ascii="Arial"/>
          <w:color w:val="626262"/>
          <w:spacing w:val="-16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2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29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do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24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505050"/>
          <w:spacing w:val="0"/>
          <w:w w:val="59"/>
          <w:position w:val="6"/>
          <w:sz w:val="20"/>
          <w:szCs w:val="20"/>
        </w:rPr>
        <w:t>F</w:t>
      </w:r>
      <w:r>
        <w:rPr>
          <w:rFonts w:cs="Arial" w:hAnsi="Arial" w:eastAsia="Arial" w:ascii="Arial"/>
          <w:color w:val="626262"/>
          <w:spacing w:val="0"/>
          <w:w w:val="81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9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97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108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807F7F"/>
          <w:spacing w:val="0"/>
          <w:w w:val="11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2485"/>
      </w:pPr>
      <w:r>
        <w:rPr>
          <w:rFonts w:cs="Arial" w:hAnsi="Arial" w:eastAsia="Arial" w:ascii="Arial"/>
          <w:color w:val="626262"/>
          <w:w w:val="94"/>
          <w:position w:val="-5"/>
          <w:sz w:val="20"/>
          <w:szCs w:val="20"/>
        </w:rPr>
        <w:t>C</w:t>
      </w:r>
      <w:r>
        <w:rPr>
          <w:rFonts w:cs="Arial" w:hAnsi="Arial" w:eastAsia="Arial" w:ascii="Arial"/>
          <w:color w:val="626262"/>
          <w:w w:val="116"/>
          <w:position w:val="-5"/>
          <w:sz w:val="20"/>
          <w:szCs w:val="20"/>
        </w:rPr>
        <w:t>o</w:t>
      </w:r>
      <w:r>
        <w:rPr>
          <w:rFonts w:cs="Arial" w:hAnsi="Arial" w:eastAsia="Arial" w:ascii="Arial"/>
          <w:color w:val="626262"/>
          <w:w w:val="110"/>
          <w:position w:val="-5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9"/>
          <w:position w:val="-5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23"/>
          <w:position w:val="-5"/>
          <w:sz w:val="20"/>
          <w:szCs w:val="20"/>
        </w:rPr>
        <w:t>ab</w:t>
      </w:r>
      <w:r>
        <w:rPr>
          <w:rFonts w:cs="Arial" w:hAnsi="Arial" w:eastAsia="Arial" w:ascii="Arial"/>
          <w:color w:val="505050"/>
          <w:w w:val="81"/>
          <w:position w:val="-5"/>
          <w:sz w:val="20"/>
          <w:szCs w:val="20"/>
        </w:rPr>
        <w:t>l</w:t>
      </w:r>
      <w:r>
        <w:rPr>
          <w:rFonts w:cs="Arial" w:hAnsi="Arial" w:eastAsia="Arial" w:ascii="Arial"/>
          <w:color w:val="626262"/>
          <w:w w:val="123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626262"/>
          <w:w w:val="100"/>
          <w:position w:val="-5"/>
          <w:sz w:val="20"/>
          <w:szCs w:val="20"/>
        </w:rPr>
        <w:t>         </w:t>
      </w:r>
      <w:r>
        <w:rPr>
          <w:rFonts w:cs="Arial" w:hAnsi="Arial" w:eastAsia="Arial" w:ascii="Arial"/>
          <w:color w:val="626262"/>
          <w:spacing w:val="-21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p</w:t>
      </w:r>
      <w:r>
        <w:rPr>
          <w:rFonts w:cs="Arial" w:hAnsi="Arial" w:eastAsia="Arial" w:ascii="Arial"/>
          <w:color w:val="505050"/>
          <w:spacing w:val="0"/>
          <w:w w:val="116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81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2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17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18"/>
          <w:szCs w:val="18"/>
        </w:rPr>
        <w:t>y</w:t>
      </w:r>
      <w:r>
        <w:rPr>
          <w:rFonts w:cs="Arial" w:hAnsi="Arial" w:eastAsia="Arial" w:ascii="Arial"/>
          <w:color w:val="626262"/>
          <w:spacing w:val="19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79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  </w:t>
      </w:r>
      <w:r>
        <w:rPr>
          <w:rFonts w:cs="Arial" w:hAnsi="Arial" w:eastAsia="Arial" w:ascii="Arial"/>
          <w:color w:val="626262"/>
          <w:spacing w:val="-26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12"/>
          <w:position w:val="7"/>
          <w:sz w:val="20"/>
          <w:szCs w:val="20"/>
        </w:rPr>
        <w:t>m</w:t>
      </w:r>
      <w:r>
        <w:rPr>
          <w:rFonts w:cs="Arial" w:hAnsi="Arial" w:eastAsia="Arial" w:ascii="Arial"/>
          <w:color w:val="505050"/>
          <w:spacing w:val="0"/>
          <w:w w:val="123"/>
          <w:position w:val="7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23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0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97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9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18"/>
          <w:szCs w:val="18"/>
        </w:rPr>
        <w:t>y</w:t>
      </w:r>
      <w:r>
        <w:rPr>
          <w:rFonts w:cs="Arial" w:hAnsi="Arial" w:eastAsia="Arial" w:ascii="Arial"/>
          <w:color w:val="626262"/>
          <w:spacing w:val="26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64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505050"/>
          <w:spacing w:val="0"/>
          <w:w w:val="103"/>
          <w:position w:val="7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79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20"/>
          <w:szCs w:val="20"/>
        </w:rPr>
        <w:t>     </w:t>
      </w:r>
      <w:r>
        <w:rPr>
          <w:rFonts w:cs="Arial" w:hAnsi="Arial" w:eastAsia="Arial" w:ascii="Arial"/>
          <w:color w:val="626262"/>
          <w:spacing w:val="13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15"/>
          <w:position w:val="7"/>
          <w:sz w:val="20"/>
          <w:szCs w:val="20"/>
        </w:rPr>
        <w:t>c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08"/>
          <w:position w:val="7"/>
          <w:sz w:val="20"/>
          <w:szCs w:val="20"/>
        </w:rPr>
        <w:t>m</w:t>
      </w:r>
      <w:r>
        <w:rPr>
          <w:rFonts w:cs="Arial" w:hAnsi="Arial" w:eastAsia="Arial" w:ascii="Arial"/>
          <w:color w:val="626262"/>
          <w:spacing w:val="0"/>
          <w:w w:val="129"/>
          <w:position w:val="7"/>
          <w:sz w:val="20"/>
          <w:szCs w:val="20"/>
        </w:rPr>
        <w:t>p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position w:val="7"/>
          <w:sz w:val="20"/>
          <w:szCs w:val="20"/>
        </w:rPr>
        <w:t>r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position w:val="7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81"/>
          <w:position w:val="7"/>
          <w:sz w:val="20"/>
          <w:szCs w:val="20"/>
        </w:rPr>
        <w:t>i</w:t>
      </w:r>
      <w:r>
        <w:rPr>
          <w:rFonts w:cs="Arial" w:hAnsi="Arial" w:eastAsia="Arial" w:ascii="Arial"/>
          <w:color w:val="626262"/>
          <w:spacing w:val="0"/>
          <w:w w:val="115"/>
          <w:position w:val="7"/>
          <w:sz w:val="20"/>
          <w:szCs w:val="20"/>
        </w:rPr>
        <w:t>v</w:t>
      </w:r>
      <w:r>
        <w:rPr>
          <w:rFonts w:cs="Arial" w:hAnsi="Arial" w:eastAsia="Arial" w:ascii="Arial"/>
          <w:color w:val="626262"/>
          <w:spacing w:val="0"/>
          <w:w w:val="116"/>
          <w:position w:val="7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79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9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7"/>
          <w:sz w:val="18"/>
          <w:szCs w:val="18"/>
        </w:rPr>
        <w:t>y</w:t>
      </w:r>
      <w:r>
        <w:rPr>
          <w:rFonts w:cs="Arial" w:hAnsi="Arial" w:eastAsia="Arial" w:ascii="Arial"/>
          <w:color w:val="626262"/>
          <w:spacing w:val="26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0"/>
          <w:w w:val="57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3"/>
          <w:position w:val="7"/>
          <w:sz w:val="20"/>
          <w:szCs w:val="20"/>
        </w:rPr>
        <w:t>u</w:t>
      </w:r>
      <w:r>
        <w:rPr>
          <w:rFonts w:cs="Arial" w:hAnsi="Arial" w:eastAsia="Arial" w:ascii="Arial"/>
          <w:color w:val="626262"/>
          <w:spacing w:val="0"/>
          <w:w w:val="86"/>
          <w:position w:val="7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60"/>
        <w:ind w:left="4538" w:right="1582"/>
      </w:pPr>
      <w:r>
        <w:rPr>
          <w:rFonts w:cs="Arial" w:hAnsi="Arial" w:eastAsia="Arial" w:ascii="Arial"/>
          <w:color w:val="626262"/>
          <w:w w:val="9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505050"/>
          <w:w w:val="116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w w:val="12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w w:val="100"/>
          <w:position w:val="1"/>
          <w:sz w:val="20"/>
          <w:szCs w:val="20"/>
        </w:rPr>
        <w:t>                              </w:t>
      </w:r>
      <w:r>
        <w:rPr>
          <w:rFonts w:cs="Arial" w:hAnsi="Arial" w:eastAsia="Arial" w:ascii="Arial"/>
          <w:color w:val="626262"/>
          <w:spacing w:val="-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84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26262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position w:val="1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626262"/>
          <w:spacing w:val="-1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0"/>
          <w:w w:val="9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626262"/>
          <w:spacing w:val="0"/>
          <w:w w:val="12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26262"/>
          <w:spacing w:val="0"/>
          <w:w w:val="129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626262"/>
          <w:spacing w:val="0"/>
          <w:w w:val="79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706" w:right="-272"/>
        <w:sectPr>
          <w:type w:val="continuous"/>
          <w:pgSz w:w="12240" w:h="15840"/>
          <w:pgMar w:top="400" w:bottom="280" w:left="820" w:right="320"/>
        </w:sectPr>
      </w:pPr>
      <w:r>
        <w:rPr>
          <w:rFonts w:cs="Arial" w:hAnsi="Arial" w:eastAsia="Arial" w:ascii="Arial"/>
          <w:color w:val="626262"/>
          <w:w w:val="3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626262"/>
          <w:w w:val="9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626262"/>
          <w:w w:val="129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626262"/>
          <w:w w:val="100"/>
          <w:position w:val="1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626262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807F7F"/>
          <w:spacing w:val="0"/>
          <w:w w:val="78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0"/>
          <w:w w:val="111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626262"/>
          <w:spacing w:val="0"/>
          <w:w w:val="9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807F7F"/>
          <w:spacing w:val="0"/>
          <w:w w:val="111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626262"/>
          <w:spacing w:val="0"/>
          <w:w w:val="111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1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2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807F7F"/>
          <w:spacing w:val="0"/>
          <w:w w:val="12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626262"/>
          <w:spacing w:val="0"/>
          <w:w w:val="73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626262"/>
          <w:spacing w:val="0"/>
          <w:w w:val="147"/>
          <w:position w:val="0"/>
          <w:sz w:val="14"/>
          <w:szCs w:val="14"/>
        </w:rPr>
        <w:t>4</w:t>
      </w:r>
      <w:r>
        <w:rPr>
          <w:rFonts w:cs="Arial" w:hAnsi="Arial" w:eastAsia="Arial" w:ascii="Arial"/>
          <w:color w:val="807F7F"/>
          <w:spacing w:val="0"/>
          <w:w w:val="12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807F7F"/>
          <w:spacing w:val="0"/>
          <w:w w:val="110"/>
          <w:position w:val="0"/>
          <w:sz w:val="14"/>
          <w:szCs w:val="14"/>
        </w:rPr>
        <w:t>5</w:t>
      </w:r>
      <w:r>
        <w:rPr>
          <w:rFonts w:cs="Arial" w:hAnsi="Arial" w:eastAsia="Arial" w:ascii="Arial"/>
          <w:color w:val="807F7F"/>
          <w:spacing w:val="0"/>
          <w:w w:val="73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626262"/>
          <w:spacing w:val="0"/>
          <w:w w:val="147"/>
          <w:position w:val="0"/>
          <w:sz w:val="14"/>
          <w:szCs w:val="14"/>
        </w:rPr>
        <w:t>9</w:t>
      </w:r>
      <w:r>
        <w:rPr>
          <w:rFonts w:cs="Arial" w:hAnsi="Arial" w:eastAsia="Arial" w:ascii="Arial"/>
          <w:color w:val="626262"/>
          <w:spacing w:val="0"/>
          <w:w w:val="100"/>
          <w:position w:val="0"/>
          <w:sz w:val="14"/>
          <w:szCs w:val="14"/>
        </w:rPr>
        <w:t>                                                                                           </w:t>
      </w:r>
      <w:r>
        <w:rPr>
          <w:rFonts w:cs="Arial" w:hAnsi="Arial" w:eastAsia="Arial" w:ascii="Arial"/>
          <w:color w:val="626262"/>
          <w:spacing w:val="-4"/>
          <w:w w:val="100"/>
          <w:position w:val="0"/>
          <w:sz w:val="14"/>
          <w:szCs w:val="14"/>
        </w:rPr>
        <w:t> </w:t>
      </w:r>
      <w:r>
        <w:pict>
          <v:shape type="#_x0000_t75" style="width:125.28pt;height:120.96pt">
            <v:imagedata o:title="" r:id="rId28"/>
          </v:shape>
        </w:pic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28"/>
        <w:ind w:left="2012" w:right="3288"/>
      </w:pPr>
      <w:r>
        <w:pict>
          <v:shape type="#_x0000_t75" style="position:absolute;margin-left:432pt;margin-top:-4.07917pt;width:138.24pt;height:47.52pt;mso-position-horizontal-relative:page;mso-position-vertical-relative:paragraph;z-index:-2854">
            <v:imagedata o:title="" r:id="rId30"/>
          </v:shape>
        </w:pict>
      </w:r>
      <w:r>
        <w:pict>
          <v:shape type="#_x0000_t75" style="position:absolute;margin-left:44.64pt;margin-top:25.92pt;width:50.4pt;height:60.48pt;mso-position-horizontal-relative:page;mso-position-vertical-relative:page;z-index:-2853">
            <v:imagedata o:title="" r:id="rId31"/>
          </v:shape>
        </w:pic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P</w: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525052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525052"/>
          <w:spacing w:val="-21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81"/>
          <w:sz w:val="29"/>
          <w:szCs w:val="29"/>
        </w:rPr>
        <w:t>L</w:t>
      </w:r>
      <w:r>
        <w:rPr>
          <w:rFonts w:cs="Arial" w:hAnsi="Arial" w:eastAsia="Arial" w:ascii="Arial"/>
          <w:b/>
          <w:color w:val="2F2F30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89"/>
          <w:sz w:val="29"/>
          <w:szCs w:val="29"/>
        </w:rPr>
        <w:t>g</w:t>
      </w:r>
      <w:r>
        <w:rPr>
          <w:rFonts w:cs="Arial" w:hAnsi="Arial" w:eastAsia="Arial" w:ascii="Arial"/>
          <w:b/>
          <w:color w:val="525052"/>
          <w:spacing w:val="0"/>
          <w:w w:val="89"/>
          <w:sz w:val="29"/>
          <w:szCs w:val="29"/>
        </w:rPr>
        <w:t>i</w:t>
      </w:r>
      <w:r>
        <w:rPr>
          <w:rFonts w:cs="Arial" w:hAnsi="Arial" w:eastAsia="Arial" w:ascii="Arial"/>
          <w:b/>
          <w:color w:val="2F2F30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525052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2F2F30"/>
          <w:spacing w:val="0"/>
          <w:w w:val="116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spacing w:val="0"/>
          <w:w w:val="119"/>
          <w:sz w:val="29"/>
          <w:szCs w:val="29"/>
        </w:rPr>
        <w:t>t</w:t>
      </w:r>
      <w:r>
        <w:rPr>
          <w:rFonts w:cs="Arial" w:hAnsi="Arial" w:eastAsia="Arial" w:ascii="Arial"/>
          <w:b/>
          <w:color w:val="525052"/>
          <w:spacing w:val="0"/>
          <w:w w:val="71"/>
          <w:sz w:val="29"/>
          <w:szCs w:val="29"/>
        </w:rPr>
        <w:t>i</w:t>
      </w:r>
      <w:r>
        <w:rPr>
          <w:rFonts w:cs="Arial" w:hAnsi="Arial" w:eastAsia="Arial" w:ascii="Arial"/>
          <w:b/>
          <w:color w:val="2F2F30"/>
          <w:spacing w:val="0"/>
          <w:w w:val="102"/>
          <w:sz w:val="29"/>
          <w:szCs w:val="29"/>
        </w:rPr>
        <w:t>v</w:t>
      </w:r>
      <w:r>
        <w:rPr>
          <w:rFonts w:cs="Arial" w:hAnsi="Arial" w:eastAsia="Arial" w:ascii="Arial"/>
          <w:b/>
          <w:color w:val="2F2F30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F2F30"/>
          <w:spacing w:val="20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89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2F2F30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2F2F30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F2F30"/>
          <w:spacing w:val="0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F2F30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-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85"/>
          <w:sz w:val="29"/>
          <w:szCs w:val="29"/>
        </w:rPr>
        <w:t>C</w:t>
      </w:r>
      <w:r>
        <w:rPr>
          <w:rFonts w:cs="Arial" w:hAnsi="Arial" w:eastAsia="Arial" w:ascii="Arial"/>
          <w:b/>
          <w:color w:val="2F2F30"/>
          <w:spacing w:val="0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spacing w:val="0"/>
          <w:w w:val="103"/>
          <w:sz w:val="29"/>
          <w:szCs w:val="29"/>
        </w:rPr>
        <w:t>m</w:t>
      </w:r>
      <w:r>
        <w:rPr>
          <w:rFonts w:cs="Arial" w:hAnsi="Arial" w:eastAsia="Arial" w:ascii="Arial"/>
          <w:b/>
          <w:color w:val="2F2F30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F2F30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75"/>
          <w:sz w:val="29"/>
          <w:szCs w:val="29"/>
        </w:rPr>
        <w:t>c</w:t>
      </w:r>
      <w:r>
        <w:rPr>
          <w:rFonts w:cs="Arial" w:hAnsi="Arial" w:eastAsia="Arial" w:ascii="Arial"/>
          <w:b/>
          <w:color w:val="2F2F30"/>
          <w:spacing w:val="0"/>
          <w:w w:val="89"/>
          <w:sz w:val="29"/>
          <w:szCs w:val="29"/>
        </w:rPr>
        <w:t>h</w:t>
      </w:r>
      <w:r>
        <w:rPr>
          <w:rFonts w:cs="Arial" w:hAnsi="Arial" w:eastAsia="Arial" w:ascii="Arial"/>
          <w:b/>
          <w:color w:val="2F2F30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12"/>
        <w:ind w:left="2979" w:right="4068"/>
      </w:pPr>
      <w:r>
        <w:rPr>
          <w:rFonts w:cs="Arial" w:hAnsi="Arial" w:eastAsia="Arial" w:ascii="Arial"/>
          <w:b/>
          <w:color w:val="2F2F30"/>
          <w:w w:val="96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w w:val="93"/>
          <w:sz w:val="29"/>
          <w:szCs w:val="29"/>
        </w:rPr>
        <w:t>u</w:t>
      </w:r>
      <w:r>
        <w:rPr>
          <w:rFonts w:cs="Arial" w:hAnsi="Arial" w:eastAsia="Arial" w:ascii="Arial"/>
          <w:b/>
          <w:color w:val="2F2F3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F2F30"/>
          <w:w w:val="126"/>
          <w:sz w:val="29"/>
          <w:szCs w:val="29"/>
        </w:rPr>
        <w:t>t</w:t>
      </w:r>
      <w:r>
        <w:rPr>
          <w:rFonts w:cs="Arial" w:hAnsi="Arial" w:eastAsia="Arial" w:ascii="Arial"/>
          <w:b/>
          <w:color w:val="2F2F30"/>
          <w:w w:val="89"/>
          <w:sz w:val="29"/>
          <w:szCs w:val="29"/>
        </w:rPr>
        <w:t>o</w:t>
      </w:r>
      <w:r>
        <w:rPr>
          <w:rFonts w:cs="Arial" w:hAnsi="Arial" w:eastAsia="Arial" w:ascii="Arial"/>
          <w:b/>
          <w:color w:val="2F2F30"/>
          <w:w w:val="102"/>
          <w:sz w:val="29"/>
          <w:szCs w:val="29"/>
        </w:rPr>
        <w:t>r</w:t>
      </w:r>
      <w:r>
        <w:rPr>
          <w:rFonts w:cs="Arial" w:hAnsi="Arial" w:eastAsia="Arial" w:ascii="Arial"/>
          <w:b/>
          <w:color w:val="525052"/>
          <w:w w:val="98"/>
          <w:sz w:val="29"/>
          <w:szCs w:val="29"/>
        </w:rPr>
        <w:t>í</w:t>
      </w:r>
      <w:r>
        <w:rPr>
          <w:rFonts w:cs="Arial" w:hAnsi="Arial" w:eastAsia="Arial" w:ascii="Arial"/>
          <w:b/>
          <w:color w:val="2F2F30"/>
          <w:w w:val="98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59"/>
          <w:sz w:val="29"/>
          <w:szCs w:val="29"/>
        </w:rPr>
        <w:t>S</w:t>
      </w:r>
      <w:r>
        <w:rPr>
          <w:rFonts w:cs="Arial" w:hAnsi="Arial" w:eastAsia="Arial" w:ascii="Arial"/>
          <w:b/>
          <w:color w:val="2F2F30"/>
          <w:spacing w:val="0"/>
          <w:w w:val="101"/>
          <w:sz w:val="29"/>
          <w:szCs w:val="29"/>
        </w:rPr>
        <w:t>u</w:t>
      </w:r>
      <w:r>
        <w:rPr>
          <w:rFonts w:cs="Arial" w:hAnsi="Arial" w:eastAsia="Arial" w:ascii="Arial"/>
          <w:b/>
          <w:color w:val="2F2F30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F2F30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525052"/>
          <w:spacing w:val="0"/>
          <w:w w:val="71"/>
          <w:sz w:val="29"/>
          <w:szCs w:val="29"/>
        </w:rPr>
        <w:t>i</w:t>
      </w:r>
      <w:r>
        <w:rPr>
          <w:rFonts w:cs="Arial" w:hAnsi="Arial" w:eastAsia="Arial" w:ascii="Arial"/>
          <w:b/>
          <w:color w:val="2F2F30"/>
          <w:spacing w:val="0"/>
          <w:w w:val="97"/>
          <w:sz w:val="29"/>
          <w:szCs w:val="29"/>
        </w:rPr>
        <w:t>o</w:t>
      </w:r>
      <w:r>
        <w:rPr>
          <w:rFonts w:cs="Arial" w:hAnsi="Arial" w:eastAsia="Arial" w:ascii="Arial"/>
          <w:b/>
          <w:color w:val="2F2F30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2F2F30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89"/>
          <w:sz w:val="29"/>
          <w:szCs w:val="29"/>
        </w:rPr>
        <w:t>d</w:t>
      </w:r>
      <w:r>
        <w:rPr>
          <w:rFonts w:cs="Arial" w:hAnsi="Arial" w:eastAsia="Arial" w:ascii="Arial"/>
          <w:b/>
          <w:color w:val="2F2F30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525052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525052"/>
          <w:spacing w:val="35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F2F30"/>
          <w:spacing w:val="0"/>
          <w:w w:val="74"/>
          <w:sz w:val="29"/>
          <w:szCs w:val="29"/>
        </w:rPr>
        <w:t>E</w:t>
      </w:r>
      <w:r>
        <w:rPr>
          <w:rFonts w:cs="Arial" w:hAnsi="Arial" w:eastAsia="Arial" w:ascii="Arial"/>
          <w:b/>
          <w:color w:val="2F2F30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2F2F30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F2F30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F2F30"/>
          <w:spacing w:val="0"/>
          <w:w w:val="97"/>
          <w:sz w:val="29"/>
          <w:szCs w:val="29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504"/>
      </w:pPr>
      <w:r>
        <w:rPr>
          <w:rFonts w:cs="Arial" w:hAnsi="Arial" w:eastAsia="Arial" w:ascii="Arial"/>
          <w:color w:val="525052"/>
          <w:w w:val="2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2"/>
          <w:w w:val="113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2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25052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2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2"/>
          <w:w w:val="113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25052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2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2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25052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052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052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2"/>
          <w:w w:val="118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525052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6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27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position w:val="-1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93"/>
        <w:ind w:left="718" w:right="887" w:firstLine="7"/>
      </w:pPr>
      <w:r>
        <w:rPr>
          <w:rFonts w:cs="Arial" w:hAnsi="Arial" w:eastAsia="Arial" w:ascii="Arial"/>
          <w:color w:val="525052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25052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2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1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35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2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2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2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2F2F3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j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2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44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2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66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6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eva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57474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757474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2"/>
          <w:spacing w:val="1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474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57474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757474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757474"/>
          <w:spacing w:val="3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ye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pa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06"/>
        <w:ind w:left="725" w:right="894" w:firstLine="7"/>
      </w:pP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   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4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cu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F2F3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725" w:right="879" w:firstLine="7"/>
      </w:pP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37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87"/>
          <w:sz w:val="24"/>
          <w:szCs w:val="24"/>
        </w:rPr>
        <w:t>fil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2F2F3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1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2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2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2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1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6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pu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5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5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6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6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5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4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4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2F2F3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3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5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757474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757474"/>
          <w:spacing w:val="48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á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9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25052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ñ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9"/>
        <w:ind w:left="732" w:right="879" w:firstLine="7"/>
      </w:pPr>
      <w:r>
        <w:rPr>
          <w:rFonts w:cs="Arial" w:hAnsi="Arial" w:eastAsia="Arial" w:ascii="Arial"/>
          <w:color w:val="2F2F30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   </w:t>
      </w:r>
      <w:r>
        <w:rPr>
          <w:rFonts w:cs="Arial" w:hAnsi="Arial" w:eastAsia="Arial" w:ascii="Arial"/>
          <w:color w:val="525052"/>
          <w:spacing w:val="2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nve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2F2F3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1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250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96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1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46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ob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3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2F2F3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2F2F3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0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3"/>
          <w:w w:val="6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F2F3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6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cu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1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2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á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2F2F3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2F2F30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2F2F30"/>
          <w:spacing w:val="32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25052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2F2F30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20"/>
        <w:ind w:left="739" w:right="872" w:firstLine="7"/>
      </w:pP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8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4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2F2F3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2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5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35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2F2F3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5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4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y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v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250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6"/>
          <w:sz w:val="24"/>
          <w:szCs w:val="24"/>
        </w:rPr>
        <w:t>2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25052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25052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2"/>
          <w:spacing w:val="0"/>
          <w:w w:val="113"/>
          <w:sz w:val="24"/>
          <w:szCs w:val="24"/>
        </w:rPr>
        <w:t>va</w:t>
      </w:r>
      <w:r>
        <w:rPr>
          <w:rFonts w:cs="Arial" w:hAnsi="Arial" w:eastAsia="Arial" w:ascii="Arial"/>
          <w:color w:val="5250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2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0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right"/>
        <w:spacing w:lineRule="exact" w:line="940"/>
        <w:ind w:right="208"/>
        <w:sectPr>
          <w:pgMar w:header="0" w:footer="0" w:top="420" w:bottom="280" w:left="780" w:right="440"/>
          <w:headerReference w:type="default" r:id="rId29"/>
          <w:pgSz w:w="12240" w:h="15840"/>
        </w:sectPr>
      </w:pPr>
      <w:r>
        <w:pict>
          <v:shape type="#_x0000_t202" style="position:absolute;margin-left:479.52pt;margin-top:-5.89823pt;width:31.32pt;height:33.4pt;mso-position-horizontal-relative:page;mso-position-vertical-relative:paragraph;z-index:-28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6"/>
                      <w:szCs w:val="66"/>
                    </w:rPr>
                    <w:jc w:val="left"/>
                    <w:spacing w:lineRule="exact" w:line="660"/>
                    <w:ind w:right="-120"/>
                  </w:pPr>
                  <w:r>
                    <w:rPr>
                      <w:rFonts w:cs="Arial" w:hAnsi="Arial" w:eastAsia="Arial" w:ascii="Arial"/>
                      <w:color w:val="C8C8C8"/>
                      <w:spacing w:val="0"/>
                      <w:w w:val="342"/>
                      <w:position w:val="-1"/>
                      <w:sz w:val="66"/>
                      <w:szCs w:val="6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66.28pt;margin-top:47.5574pt;width:18.72pt;height:47.4pt;mso-position-horizontal-relative:page;mso-position-vertical-relative:paragraph;z-index:-28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4"/>
                      <w:szCs w:val="94"/>
                    </w:rPr>
                    <w:jc w:val="left"/>
                    <w:spacing w:lineRule="exact" w:line="940"/>
                    <w:ind w:right="-162"/>
                  </w:pPr>
                  <w:r>
                    <w:rPr>
                      <w:rFonts w:cs="Arial" w:hAnsi="Arial" w:eastAsia="Arial" w:ascii="Arial"/>
                      <w:i/>
                      <w:color w:val="C8C8C8"/>
                      <w:spacing w:val="0"/>
                      <w:w w:val="79"/>
                      <w:position w:val="-1"/>
                      <w:sz w:val="94"/>
                      <w:szCs w:val="9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4"/>
                      <w:szCs w:val="9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C8C8C8"/>
          <w:spacing w:val="0"/>
          <w:w w:val="100"/>
          <w:position w:val="-40"/>
          <w:sz w:val="123"/>
          <w:szCs w:val="123"/>
        </w:rPr>
        <w:t>(</w:t>
      </w:r>
      <w:r>
        <w:rPr>
          <w:rFonts w:cs="Arial" w:hAnsi="Arial" w:eastAsia="Arial" w:ascii="Arial"/>
          <w:i/>
          <w:color w:val="C8C8C8"/>
          <w:spacing w:val="0"/>
          <w:w w:val="100"/>
          <w:position w:val="-40"/>
          <w:sz w:val="123"/>
          <w:szCs w:val="123"/>
        </w:rPr>
        <w:t>  </w:t>
      </w:r>
      <w:r>
        <w:rPr>
          <w:rFonts w:cs="Arial" w:hAnsi="Arial" w:eastAsia="Arial" w:ascii="Arial"/>
          <w:i/>
          <w:color w:val="C8C8C8"/>
          <w:spacing w:val="191"/>
          <w:w w:val="100"/>
          <w:position w:val="-40"/>
          <w:sz w:val="123"/>
          <w:szCs w:val="123"/>
        </w:rPr>
        <w:t> </w:t>
      </w:r>
      <w:r>
        <w:rPr>
          <w:rFonts w:cs="Segoe UI" w:hAnsi="Segoe UI" w:eastAsia="Segoe UI" w:ascii="Segoe UI"/>
          <w:color w:val="A6A8A3"/>
          <w:spacing w:val="0"/>
          <w:w w:val="279"/>
          <w:position w:val="11"/>
          <w:sz w:val="20"/>
          <w:szCs w:val="20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475.56pt;margin-top:729.383pt;width:22.32pt;height:72pt;mso-position-horizontal-relative:page;mso-position-vertical-relative:page;z-index:-28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Times New Roman" w:hAnsi="Times New Roman" w:eastAsia="Times New Roman" w:ascii="Times New Roman"/>
                      <w:color w:val="C8C8C8"/>
                      <w:spacing w:val="0"/>
                      <w:w w:val="172"/>
                      <w:position w:val="-1"/>
                      <w:sz w:val="144"/>
                      <w:szCs w:val="14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746" w:right="-42"/>
      </w:pPr>
      <w:r>
        <w:rPr>
          <w:rFonts w:cs="Arial" w:hAnsi="Arial" w:eastAsia="Arial" w:ascii="Arial"/>
          <w:color w:val="757474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525052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757474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757474"/>
          <w:w w:val="100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757474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57474"/>
          <w:spacing w:val="0"/>
          <w:w w:val="73"/>
          <w:sz w:val="15"/>
          <w:szCs w:val="15"/>
        </w:rPr>
        <w:t>U</w:t>
      </w:r>
      <w:r>
        <w:rPr>
          <w:rFonts w:cs="Arial" w:hAnsi="Arial" w:eastAsia="Arial" w:ascii="Arial"/>
          <w:color w:val="757474"/>
          <w:spacing w:val="0"/>
          <w:w w:val="121"/>
          <w:sz w:val="15"/>
          <w:szCs w:val="15"/>
        </w:rPr>
        <w:t>.</w:t>
      </w:r>
      <w:r>
        <w:rPr>
          <w:rFonts w:cs="Arial" w:hAnsi="Arial" w:eastAsia="Arial" w:ascii="Arial"/>
          <w:color w:val="757474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color w:val="757474"/>
          <w:spacing w:val="0"/>
          <w:w w:val="103"/>
          <w:sz w:val="15"/>
          <w:szCs w:val="15"/>
        </w:rPr>
        <w:t>.:</w:t>
      </w:r>
      <w:r>
        <w:rPr>
          <w:rFonts w:cs="Arial" w:hAnsi="Arial" w:eastAsia="Arial" w:ascii="Arial"/>
          <w:color w:val="75747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57474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57474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57474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57474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525052"/>
          <w:spacing w:val="0"/>
          <w:w w:val="138"/>
          <w:sz w:val="15"/>
          <w:szCs w:val="15"/>
        </w:rPr>
        <w:t>4</w:t>
      </w:r>
      <w:r>
        <w:rPr>
          <w:rFonts w:cs="Arial" w:hAnsi="Arial" w:eastAsia="Arial" w:ascii="Arial"/>
          <w:color w:val="757474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57474"/>
          <w:spacing w:val="0"/>
          <w:w w:val="103"/>
          <w:sz w:val="15"/>
          <w:szCs w:val="15"/>
        </w:rPr>
        <w:t>5</w:t>
      </w:r>
      <w:r>
        <w:rPr>
          <w:rFonts w:cs="Arial" w:hAnsi="Arial" w:eastAsia="Arial" w:ascii="Arial"/>
          <w:color w:val="757474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757474"/>
          <w:spacing w:val="0"/>
          <w:w w:val="129"/>
          <w:sz w:val="15"/>
          <w:szCs w:val="15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40"/>
        <w:ind w:left="1505"/>
      </w:pPr>
      <w:r>
        <w:rPr>
          <w:rFonts w:cs="Times New Roman" w:hAnsi="Times New Roman" w:eastAsia="Times New Roman" w:ascii="Times New Roman"/>
          <w:color w:val="C8C8C8"/>
          <w:spacing w:val="0"/>
          <w:w w:val="100"/>
          <w:position w:val="-4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C8C8C8"/>
          <w:spacing w:val="27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C8C8C8"/>
          <w:spacing w:val="0"/>
          <w:w w:val="57"/>
          <w:position w:val="-4"/>
          <w:sz w:val="34"/>
          <w:szCs w:val="34"/>
        </w:rPr>
        <w:t>,</w:t>
      </w:r>
      <w:r>
        <w:rPr>
          <w:rFonts w:cs="Arial" w:hAnsi="Arial" w:eastAsia="Arial" w:ascii="Arial"/>
          <w:color w:val="C8C8C8"/>
          <w:spacing w:val="0"/>
          <w:w w:val="57"/>
          <w:position w:val="-4"/>
          <w:sz w:val="34"/>
          <w:szCs w:val="3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40"/>
        <w:ind w:left="864"/>
        <w:sectPr>
          <w:type w:val="continuous"/>
          <w:pgSz w:w="12240" w:h="15840"/>
          <w:pgMar w:top="400" w:bottom="280" w:left="780" w:right="440"/>
          <w:cols w:num="2" w:equalWidth="off">
            <w:col w:w="4959" w:space="3772"/>
            <w:col w:w="2289"/>
          </w:cols>
        </w:sectPr>
      </w:pPr>
      <w:r>
        <w:rPr>
          <w:rFonts w:cs="Arial" w:hAnsi="Arial" w:eastAsia="Arial" w:ascii="Arial"/>
          <w:color w:val="525052"/>
          <w:w w:val="43"/>
          <w:position w:val="13"/>
          <w:sz w:val="15"/>
          <w:szCs w:val="15"/>
        </w:rPr>
        <w:t>1</w:t>
      </w:r>
      <w:r>
        <w:rPr>
          <w:rFonts w:cs="Arial" w:hAnsi="Arial" w:eastAsia="Arial" w:ascii="Arial"/>
          <w:color w:val="757474"/>
          <w:w w:val="138"/>
          <w:position w:val="13"/>
          <w:sz w:val="15"/>
          <w:szCs w:val="15"/>
        </w:rPr>
        <w:t>0</w:t>
      </w:r>
      <w:r>
        <w:rPr>
          <w:rFonts w:cs="Arial" w:hAnsi="Arial" w:eastAsia="Arial" w:ascii="Arial"/>
          <w:color w:val="757474"/>
          <w:w w:val="100"/>
          <w:position w:val="13"/>
          <w:sz w:val="15"/>
          <w:szCs w:val="15"/>
        </w:rPr>
        <w:t>          </w:t>
      </w:r>
      <w:r>
        <w:rPr>
          <w:rFonts w:cs="Arial" w:hAnsi="Arial" w:eastAsia="Arial" w:ascii="Arial"/>
          <w:color w:val="757474"/>
          <w:spacing w:val="-11"/>
          <w:w w:val="100"/>
          <w:position w:val="13"/>
          <w:sz w:val="15"/>
          <w:szCs w:val="15"/>
        </w:rPr>
        <w:t> </w:t>
      </w:r>
      <w:r>
        <w:rPr>
          <w:rFonts w:cs="Arial" w:hAnsi="Arial" w:eastAsia="Arial" w:ascii="Arial"/>
          <w:i/>
          <w:color w:val="C8C8C8"/>
          <w:spacing w:val="0"/>
          <w:w w:val="70"/>
          <w:position w:val="1"/>
          <w:sz w:val="27"/>
          <w:szCs w:val="27"/>
        </w:rPr>
        <w:t>_;:::'</w:t>
      </w:r>
      <w:r>
        <w:rPr>
          <w:rFonts w:cs="Arial" w:hAnsi="Arial" w:eastAsia="Arial" w:ascii="Arial"/>
          <w:i/>
          <w:color w:val="C8C8C8"/>
          <w:spacing w:val="0"/>
          <w:w w:val="125"/>
          <w:position w:val="1"/>
          <w:sz w:val="27"/>
          <w:szCs w:val="27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420" w:bottom="280" w:left="820" w:right="720"/>
          <w:headerReference w:type="default" r:id="rId32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65"/>
        <w:ind w:left="2008" w:right="-45"/>
      </w:pPr>
      <w:r>
        <w:pict>
          <v:shape type="#_x0000_t75" style="position:absolute;margin-left:434.88pt;margin-top:6.77083pt;width:27.36pt;height:43.2pt;mso-position-horizontal-relative:page;mso-position-vertical-relative:paragraph;z-index:-2848">
            <v:imagedata o:title="" r:id="rId33"/>
          </v:shape>
        </w:pict>
      </w:r>
      <w:r>
        <w:pict>
          <v:shape type="#_x0000_t75" style="position:absolute;margin-left:46.08pt;margin-top:25.92pt;width:50.4pt;height:60.48pt;mso-position-horizontal-relative:page;mso-position-vertical-relative:page;z-index:-2847">
            <v:imagedata o:title="" r:id="rId34"/>
          </v:shape>
        </w:pic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P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28282A"/>
          <w:spacing w:val="-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85"/>
          <w:sz w:val="29"/>
          <w:szCs w:val="29"/>
        </w:rPr>
        <w:t>L</w:t>
      </w:r>
      <w:r>
        <w:rPr>
          <w:rFonts w:cs="Arial" w:hAnsi="Arial" w:eastAsia="Arial" w:ascii="Arial"/>
          <w:b/>
          <w:color w:val="28282A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0"/>
          <w:w w:val="85"/>
          <w:sz w:val="29"/>
          <w:szCs w:val="29"/>
        </w:rPr>
        <w:t>g</w:t>
      </w:r>
      <w:r>
        <w:rPr>
          <w:rFonts w:cs="Arial" w:hAnsi="Arial" w:eastAsia="Arial" w:ascii="Arial"/>
          <w:b/>
          <w:color w:val="414141"/>
          <w:spacing w:val="0"/>
          <w:w w:val="89"/>
          <w:sz w:val="29"/>
          <w:szCs w:val="29"/>
        </w:rPr>
        <w:t>i</w:t>
      </w:r>
      <w:r>
        <w:rPr>
          <w:rFonts w:cs="Arial" w:hAnsi="Arial" w:eastAsia="Arial" w:ascii="Arial"/>
          <w:b/>
          <w:color w:val="28282A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414141"/>
          <w:spacing w:val="0"/>
          <w:w w:val="80"/>
          <w:sz w:val="29"/>
          <w:szCs w:val="29"/>
        </w:rPr>
        <w:t>l</w:t>
      </w:r>
      <w:r>
        <w:rPr>
          <w:rFonts w:cs="Arial" w:hAnsi="Arial" w:eastAsia="Arial" w:ascii="Arial"/>
          <w:b/>
          <w:color w:val="28282A"/>
          <w:spacing w:val="0"/>
          <w:w w:val="111"/>
          <w:sz w:val="29"/>
          <w:szCs w:val="29"/>
        </w:rPr>
        <w:t>a</w:t>
      </w:r>
      <w:r>
        <w:rPr>
          <w:rFonts w:cs="Arial" w:hAnsi="Arial" w:eastAsia="Arial" w:ascii="Arial"/>
          <w:b/>
          <w:color w:val="28282A"/>
          <w:spacing w:val="0"/>
          <w:w w:val="119"/>
          <w:sz w:val="29"/>
          <w:szCs w:val="29"/>
        </w:rPr>
        <w:t>t</w:t>
      </w:r>
      <w:r>
        <w:rPr>
          <w:rFonts w:cs="Arial" w:hAnsi="Arial" w:eastAsia="Arial" w:ascii="Arial"/>
          <w:b/>
          <w:color w:val="28282A"/>
          <w:spacing w:val="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8282A"/>
          <w:spacing w:val="0"/>
          <w:w w:val="102"/>
          <w:sz w:val="29"/>
          <w:szCs w:val="29"/>
        </w:rPr>
        <w:t>v</w:t>
      </w:r>
      <w:r>
        <w:rPr>
          <w:rFonts w:cs="Arial" w:hAnsi="Arial" w:eastAsia="Arial" w:ascii="Arial"/>
          <w:b/>
          <w:color w:val="28282A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8282A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90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90"/>
          <w:sz w:val="29"/>
          <w:szCs w:val="29"/>
        </w:rPr>
        <w:t>e</w:t>
      </w:r>
      <w:r>
        <w:rPr>
          <w:rFonts w:cs="Arial" w:hAnsi="Arial" w:eastAsia="Arial" w:ascii="Arial"/>
          <w:b/>
          <w:color w:val="414141"/>
          <w:spacing w:val="0"/>
          <w:w w:val="90"/>
          <w:sz w:val="29"/>
          <w:szCs w:val="29"/>
        </w:rPr>
        <w:t>l</w:t>
      </w:r>
      <w:r>
        <w:rPr>
          <w:rFonts w:cs="Arial" w:hAnsi="Arial" w:eastAsia="Arial" w:ascii="Arial"/>
          <w:b/>
          <w:color w:val="414141"/>
          <w:spacing w:val="39"/>
          <w:w w:val="9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28282A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8282A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8282A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8282A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-10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85"/>
          <w:sz w:val="29"/>
          <w:szCs w:val="29"/>
        </w:rPr>
        <w:t>C</w:t>
      </w:r>
      <w:r>
        <w:rPr>
          <w:rFonts w:cs="Arial" w:hAnsi="Arial" w:eastAsia="Arial" w:ascii="Arial"/>
          <w:b/>
          <w:color w:val="28282A"/>
          <w:spacing w:val="0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28282A"/>
          <w:spacing w:val="0"/>
          <w:w w:val="103"/>
          <w:sz w:val="29"/>
          <w:szCs w:val="29"/>
        </w:rPr>
        <w:t>m</w:t>
      </w:r>
      <w:r>
        <w:rPr>
          <w:rFonts w:cs="Arial" w:hAnsi="Arial" w:eastAsia="Arial" w:ascii="Arial"/>
          <w:b/>
          <w:color w:val="28282A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8282A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0"/>
          <w:w w:val="75"/>
          <w:sz w:val="29"/>
          <w:szCs w:val="29"/>
        </w:rPr>
        <w:t>c</w:t>
      </w:r>
      <w:r>
        <w:rPr>
          <w:rFonts w:cs="Arial" w:hAnsi="Arial" w:eastAsia="Arial" w:ascii="Arial"/>
          <w:b/>
          <w:color w:val="28282A"/>
          <w:spacing w:val="0"/>
          <w:w w:val="89"/>
          <w:sz w:val="29"/>
          <w:szCs w:val="29"/>
        </w:rPr>
        <w:t>h</w:t>
      </w:r>
      <w:r>
        <w:rPr>
          <w:rFonts w:cs="Arial" w:hAnsi="Arial" w:eastAsia="Arial" w:ascii="Arial"/>
          <w:b/>
          <w:color w:val="28282A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26"/>
        <w:ind w:left="2968" w:right="735"/>
      </w:pPr>
      <w:r>
        <w:rPr>
          <w:rFonts w:cs="Arial" w:hAnsi="Arial" w:eastAsia="Arial" w:ascii="Arial"/>
          <w:b/>
          <w:color w:val="414141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414141"/>
          <w:spacing w:val="0"/>
          <w:w w:val="100"/>
          <w:sz w:val="29"/>
          <w:szCs w:val="29"/>
        </w:rPr>
        <w:t>u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414141"/>
          <w:spacing w:val="0"/>
          <w:w w:val="100"/>
          <w:sz w:val="29"/>
          <w:szCs w:val="29"/>
        </w:rPr>
        <w:t>i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t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414141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414141"/>
          <w:spacing w:val="0"/>
          <w:w w:val="100"/>
          <w:sz w:val="29"/>
          <w:szCs w:val="29"/>
        </w:rPr>
        <w:t>í</w:t>
      </w:r>
      <w:r>
        <w:rPr>
          <w:rFonts w:cs="Arial" w:hAnsi="Arial" w:eastAsia="Arial" w:ascii="Arial"/>
          <w:b/>
          <w:color w:val="28282A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28282A"/>
          <w:spacing w:val="-4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63"/>
          <w:sz w:val="29"/>
          <w:szCs w:val="29"/>
        </w:rPr>
        <w:t>S</w:t>
      </w:r>
      <w:r>
        <w:rPr>
          <w:rFonts w:cs="Arial" w:hAnsi="Arial" w:eastAsia="Arial" w:ascii="Arial"/>
          <w:b/>
          <w:color w:val="28282A"/>
          <w:spacing w:val="0"/>
          <w:w w:val="97"/>
          <w:sz w:val="29"/>
          <w:szCs w:val="29"/>
        </w:rPr>
        <w:t>u</w:t>
      </w:r>
      <w:r>
        <w:rPr>
          <w:rFonts w:cs="Arial" w:hAnsi="Arial" w:eastAsia="Arial" w:ascii="Arial"/>
          <w:b/>
          <w:color w:val="28282A"/>
          <w:spacing w:val="0"/>
          <w:w w:val="101"/>
          <w:sz w:val="29"/>
          <w:szCs w:val="29"/>
        </w:rPr>
        <w:t>p</w:t>
      </w:r>
      <w:r>
        <w:rPr>
          <w:rFonts w:cs="Arial" w:hAnsi="Arial" w:eastAsia="Arial" w:ascii="Arial"/>
          <w:b/>
          <w:color w:val="28282A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8282A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28282A"/>
          <w:spacing w:val="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8282A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414141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414141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89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414141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414141"/>
          <w:spacing w:val="35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8282A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15191A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28282A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8282A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8282A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8282A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 w:lineRule="exact" w:line="380"/>
        <w:ind w:left="554"/>
      </w:pPr>
      <w:r>
        <w:br w:type="column"/>
      </w:r>
      <w:r>
        <w:rPr>
          <w:rFonts w:cs="Arial" w:hAnsi="Arial" w:eastAsia="Arial" w:ascii="Arial"/>
          <w:b/>
          <w:color w:val="949494"/>
          <w:w w:val="60"/>
          <w:position w:val="-2"/>
          <w:sz w:val="36"/>
          <w:szCs w:val="36"/>
        </w:rPr>
        <w:t>:A</w:t>
      </w:r>
      <w:r>
        <w:rPr>
          <w:rFonts w:cs="Arial" w:hAnsi="Arial" w:eastAsia="Arial" w:ascii="Arial"/>
          <w:b/>
          <w:color w:val="949494"/>
          <w:w w:val="94"/>
          <w:position w:val="-2"/>
          <w:sz w:val="36"/>
          <w:szCs w:val="36"/>
        </w:rPr>
        <w:t>U</w:t>
      </w:r>
      <w:r>
        <w:rPr>
          <w:rFonts w:cs="Arial" w:hAnsi="Arial" w:eastAsia="Arial" w:ascii="Arial"/>
          <w:b/>
          <w:color w:val="949494"/>
          <w:w w:val="102"/>
          <w:position w:val="-2"/>
          <w:sz w:val="36"/>
          <w:szCs w:val="36"/>
        </w:rPr>
        <w:t>D</w:t>
      </w:r>
      <w:r>
        <w:rPr>
          <w:rFonts w:cs="Arial" w:hAnsi="Arial" w:eastAsia="Arial" w:ascii="Arial"/>
          <w:b/>
          <w:color w:val="949494"/>
          <w:w w:val="72"/>
          <w:position w:val="-2"/>
          <w:sz w:val="36"/>
          <w:szCs w:val="36"/>
        </w:rPr>
        <w:t>I</w:t>
      </w:r>
      <w:r>
        <w:rPr>
          <w:rFonts w:cs="Arial" w:hAnsi="Arial" w:eastAsia="Arial" w:ascii="Arial"/>
          <w:b/>
          <w:color w:val="949494"/>
          <w:w w:val="95"/>
          <w:position w:val="-2"/>
          <w:sz w:val="36"/>
          <w:szCs w:val="36"/>
        </w:rPr>
        <w:t>TO</w:t>
      </w:r>
      <w:r>
        <w:rPr>
          <w:rFonts w:cs="Arial" w:hAnsi="Arial" w:eastAsia="Arial" w:ascii="Arial"/>
          <w:b/>
          <w:color w:val="949494"/>
          <w:w w:val="85"/>
          <w:position w:val="-2"/>
          <w:sz w:val="36"/>
          <w:szCs w:val="36"/>
        </w:rPr>
        <w:t>R</w:t>
      </w:r>
      <w:r>
        <w:rPr>
          <w:rFonts w:cs="Arial" w:hAnsi="Arial" w:eastAsia="Arial" w:ascii="Arial"/>
          <w:b/>
          <w:color w:val="949494"/>
          <w:w w:val="108"/>
          <w:position w:val="-2"/>
          <w:sz w:val="36"/>
          <w:szCs w:val="36"/>
        </w:rPr>
        <w:t>Í</w:t>
      </w:r>
      <w:r>
        <w:rPr>
          <w:rFonts w:cs="Arial" w:hAnsi="Arial" w:eastAsia="Arial" w:ascii="Arial"/>
          <w:b/>
          <w:color w:val="949494"/>
          <w:w w:val="85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62"/>
      </w:pPr>
      <w:r>
        <w:rPr>
          <w:rFonts w:cs="Arial" w:hAnsi="Arial" w:eastAsia="Arial" w:ascii="Arial"/>
          <w:b/>
          <w:color w:val="B2B5B3"/>
          <w:w w:val="54"/>
          <w:sz w:val="14"/>
          <w:szCs w:val="14"/>
        </w:rPr>
        <w:t>S</w:t>
      </w:r>
      <w:r>
        <w:rPr>
          <w:rFonts w:cs="Arial" w:hAnsi="Arial" w:eastAsia="Arial" w:ascii="Arial"/>
          <w:b/>
          <w:color w:val="949494"/>
          <w:w w:val="99"/>
          <w:sz w:val="14"/>
          <w:szCs w:val="14"/>
        </w:rPr>
        <w:t>U</w:t>
      </w:r>
      <w:r>
        <w:rPr>
          <w:rFonts w:cs="Arial" w:hAnsi="Arial" w:eastAsia="Arial" w:ascii="Arial"/>
          <w:b/>
          <w:color w:val="949494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color w:val="949494"/>
          <w:w w:val="84"/>
          <w:sz w:val="14"/>
          <w:szCs w:val="14"/>
        </w:rPr>
        <w:t>E</w:t>
      </w:r>
      <w:r>
        <w:rPr>
          <w:rFonts w:cs="Arial" w:hAnsi="Arial" w:eastAsia="Arial" w:ascii="Arial"/>
          <w:b/>
          <w:color w:val="949494"/>
          <w:w w:val="92"/>
          <w:sz w:val="14"/>
          <w:szCs w:val="14"/>
        </w:rPr>
        <w:t>RI</w:t>
      </w:r>
      <w:r>
        <w:rPr>
          <w:rFonts w:cs="Arial" w:hAnsi="Arial" w:eastAsia="Arial" w:ascii="Arial"/>
          <w:b/>
          <w:color w:val="949494"/>
          <w:w w:val="99"/>
          <w:sz w:val="14"/>
          <w:szCs w:val="14"/>
        </w:rPr>
        <w:t>O</w:t>
      </w:r>
      <w:r>
        <w:rPr>
          <w:rFonts w:cs="Arial" w:hAnsi="Arial" w:eastAsia="Arial" w:ascii="Arial"/>
          <w:b/>
          <w:color w:val="949494"/>
          <w:w w:val="92"/>
          <w:sz w:val="14"/>
          <w:szCs w:val="14"/>
        </w:rPr>
        <w:t>R</w:t>
      </w:r>
      <w:r>
        <w:rPr>
          <w:rFonts w:cs="Arial" w:hAnsi="Arial" w:eastAsia="Arial" w:ascii="Arial"/>
          <w:b/>
          <w:color w:val="94949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49494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b/>
          <w:color w:val="949494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b/>
          <w:color w:val="949494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b/>
          <w:color w:val="949494"/>
          <w:spacing w:val="20"/>
          <w:w w:val="86"/>
          <w:sz w:val="14"/>
          <w:szCs w:val="14"/>
        </w:rPr>
        <w:t> </w:t>
      </w:r>
      <w:r>
        <w:rPr>
          <w:rFonts w:cs="Arial" w:hAnsi="Arial" w:eastAsia="Arial" w:ascii="Arial"/>
          <w:b/>
          <w:color w:val="949494"/>
          <w:spacing w:val="0"/>
          <w:w w:val="61"/>
          <w:sz w:val="14"/>
          <w:szCs w:val="14"/>
        </w:rPr>
        <w:t>E</w:t>
      </w:r>
      <w:r>
        <w:rPr>
          <w:rFonts w:cs="Arial" w:hAnsi="Arial" w:eastAsia="Arial" w:ascii="Arial"/>
          <w:b/>
          <w:color w:val="949494"/>
          <w:spacing w:val="0"/>
          <w:w w:val="77"/>
          <w:sz w:val="14"/>
          <w:szCs w:val="14"/>
        </w:rPr>
        <w:t>S</w:t>
      </w:r>
      <w:r>
        <w:rPr>
          <w:rFonts w:cs="Arial" w:hAnsi="Arial" w:eastAsia="Arial" w:ascii="Arial"/>
          <w:b/>
          <w:color w:val="949494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b/>
          <w:color w:val="94949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color w:val="949494"/>
          <w:spacing w:val="0"/>
          <w:w w:val="96"/>
          <w:sz w:val="14"/>
          <w:szCs w:val="14"/>
        </w:rPr>
        <w:t>DO</w:t>
      </w:r>
      <w:r>
        <w:rPr>
          <w:rFonts w:cs="Arial" w:hAnsi="Arial" w:eastAsia="Arial" w:ascii="Arial"/>
          <w:b/>
          <w:color w:val="94949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94949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94949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before="49" w:lineRule="exact" w:line="360"/>
        <w:ind w:left="778"/>
        <w:sectPr>
          <w:type w:val="continuous"/>
          <w:pgSz w:w="12240" w:h="15840"/>
          <w:pgMar w:top="400" w:bottom="280" w:left="820" w:right="720"/>
          <w:cols w:num="2" w:equalWidth="off">
            <w:col w:w="7676" w:space="201"/>
            <w:col w:w="2823"/>
          </w:cols>
        </w:sectPr>
      </w:pPr>
      <w:r>
        <w:rPr>
          <w:rFonts w:cs="Arial" w:hAnsi="Arial" w:eastAsia="Arial" w:ascii="Arial"/>
          <w:b/>
          <w:color w:val="525252"/>
          <w:w w:val="117"/>
          <w:position w:val="-1"/>
          <w:sz w:val="33"/>
          <w:szCs w:val="33"/>
        </w:rPr>
        <w:t>C</w:t>
      </w:r>
      <w:r>
        <w:rPr>
          <w:rFonts w:cs="Arial" w:hAnsi="Arial" w:eastAsia="Arial" w:ascii="Arial"/>
          <w:b/>
          <w:color w:val="525252"/>
          <w:w w:val="102"/>
          <w:position w:val="-1"/>
          <w:sz w:val="33"/>
          <w:szCs w:val="33"/>
        </w:rPr>
        <w:t>AM</w:t>
      </w:r>
      <w:r>
        <w:rPr>
          <w:rFonts w:cs="Arial" w:hAnsi="Arial" w:eastAsia="Arial" w:ascii="Arial"/>
          <w:b/>
          <w:color w:val="525252"/>
          <w:w w:val="111"/>
          <w:position w:val="-1"/>
          <w:sz w:val="33"/>
          <w:szCs w:val="33"/>
        </w:rPr>
        <w:t>P</w:t>
      </w:r>
      <w:r>
        <w:rPr>
          <w:rFonts w:cs="Arial" w:hAnsi="Arial" w:eastAsia="Arial" w:ascii="Arial"/>
          <w:b/>
          <w:color w:val="525252"/>
          <w:w w:val="91"/>
          <w:position w:val="-1"/>
          <w:sz w:val="33"/>
          <w:szCs w:val="33"/>
        </w:rPr>
        <w:t>E</w:t>
      </w:r>
      <w:r>
        <w:rPr>
          <w:rFonts w:cs="Arial" w:hAnsi="Arial" w:eastAsia="Arial" w:ascii="Arial"/>
          <w:b/>
          <w:color w:val="525252"/>
          <w:w w:val="93"/>
          <w:position w:val="-1"/>
          <w:sz w:val="33"/>
          <w:szCs w:val="33"/>
        </w:rPr>
        <w:t>C</w:t>
      </w:r>
      <w:r>
        <w:rPr>
          <w:rFonts w:cs="Arial" w:hAnsi="Arial" w:eastAsia="Arial" w:ascii="Arial"/>
          <w:b/>
          <w:color w:val="525252"/>
          <w:w w:val="108"/>
          <w:position w:val="-1"/>
          <w:sz w:val="33"/>
          <w:szCs w:val="33"/>
        </w:rPr>
        <w:t>H</w:t>
      </w:r>
      <w:r>
        <w:rPr>
          <w:rFonts w:cs="Arial" w:hAnsi="Arial" w:eastAsia="Arial" w:ascii="Arial"/>
          <w:b/>
          <w:color w:val="525252"/>
          <w:w w:val="95"/>
          <w:position w:val="-1"/>
          <w:sz w:val="33"/>
          <w:szCs w:val="33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33"/>
          <w:szCs w:val="33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4" w:lineRule="exact" w:line="260"/>
        <w:ind w:left="2593"/>
      </w:pPr>
      <w:r>
        <w:rPr>
          <w:rFonts w:cs="Arial" w:hAnsi="Arial" w:eastAsia="Arial" w:ascii="Arial"/>
          <w:color w:val="525252"/>
          <w:w w:val="86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696868"/>
          <w:w w:val="87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w w:val="116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525252"/>
          <w:w w:val="135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w w:val="112"/>
          <w:position w:val="-1"/>
          <w:sz w:val="23"/>
          <w:szCs w:val="23"/>
        </w:rPr>
        <w:t>ñ</w:t>
      </w:r>
      <w:r>
        <w:rPr>
          <w:rFonts w:cs="Arial" w:hAnsi="Arial" w:eastAsia="Arial" w:ascii="Arial"/>
          <w:color w:val="696868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en</w:t>
      </w:r>
      <w:r>
        <w:rPr>
          <w:rFonts w:cs="Arial" w:hAnsi="Arial" w:eastAsia="Arial" w:ascii="Arial"/>
          <w:color w:val="525252"/>
          <w:spacing w:val="52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62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14141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696868"/>
          <w:spacing w:val="0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color w:val="525252"/>
          <w:spacing w:val="0"/>
          <w:w w:val="84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696868"/>
          <w:spacing w:val="0"/>
          <w:w w:val="98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75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106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696868"/>
          <w:spacing w:val="0"/>
          <w:w w:val="106"/>
          <w:position w:val="-1"/>
          <w:sz w:val="23"/>
          <w:szCs w:val="23"/>
        </w:rPr>
        <w:t>ú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696868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696868"/>
          <w:spacing w:val="0"/>
          <w:w w:val="112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y</w:t>
      </w:r>
      <w:r>
        <w:rPr>
          <w:rFonts w:cs="Arial" w:hAnsi="Arial" w:eastAsia="Arial" w:ascii="Arial"/>
          <w:color w:val="525252"/>
          <w:spacing w:val="15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13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13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525252"/>
          <w:spacing w:val="0"/>
          <w:w w:val="113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1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31"/>
          <w:w w:val="113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6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696868"/>
          <w:spacing w:val="0"/>
          <w:w w:val="106"/>
          <w:position w:val="-1"/>
          <w:sz w:val="23"/>
          <w:szCs w:val="23"/>
        </w:rPr>
        <w:t>ú</w:t>
      </w:r>
      <w:r>
        <w:rPr>
          <w:rFonts w:cs="Arial" w:hAnsi="Arial" w:eastAsia="Arial" w:ascii="Arial"/>
          <w:color w:val="414141"/>
          <w:spacing w:val="0"/>
          <w:w w:val="135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525252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98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37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2240" w:h="15840"/>
          <w:pgMar w:top="400" w:bottom="280" w:left="820" w:right="7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right"/>
      </w:pPr>
      <w:r>
        <w:rPr>
          <w:rFonts w:cs="Arial" w:hAnsi="Arial" w:eastAsia="Arial" w:ascii="Arial"/>
          <w:b/>
          <w:color w:val="696868"/>
          <w:w w:val="87"/>
          <w:sz w:val="17"/>
          <w:szCs w:val="17"/>
        </w:rPr>
        <w:t>Á</w:t>
      </w:r>
      <w:r>
        <w:rPr>
          <w:rFonts w:cs="Arial" w:hAnsi="Arial" w:eastAsia="Arial" w:ascii="Arial"/>
          <w:b/>
          <w:color w:val="696868"/>
          <w:w w:val="97"/>
          <w:sz w:val="17"/>
          <w:szCs w:val="17"/>
        </w:rPr>
        <w:t>r</w:t>
      </w:r>
      <w:r>
        <w:rPr>
          <w:rFonts w:cs="Arial" w:hAnsi="Arial" w:eastAsia="Arial" w:ascii="Arial"/>
          <w:b/>
          <w:color w:val="696868"/>
          <w:w w:val="121"/>
          <w:sz w:val="17"/>
          <w:szCs w:val="17"/>
        </w:rPr>
        <w:t>ea</w:t>
      </w:r>
      <w:r>
        <w:rPr>
          <w:rFonts w:cs="Arial" w:hAnsi="Arial" w:eastAsia="Arial" w:ascii="Arial"/>
          <w:color w:val="00000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8"/>
      </w:pPr>
      <w:r>
        <w:rPr>
          <w:rFonts w:cs="Arial" w:hAnsi="Arial" w:eastAsia="Arial" w:ascii="Arial"/>
          <w:color w:val="797978"/>
          <w:w w:val="2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d</w:t>
      </w:r>
      <w:r>
        <w:rPr>
          <w:rFonts w:cs="Arial" w:hAnsi="Arial" w:eastAsia="Arial" w:ascii="Arial"/>
          <w:color w:val="797978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797978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ado</w:t>
      </w:r>
      <w:r>
        <w:rPr>
          <w:rFonts w:cs="Arial" w:hAnsi="Arial" w:eastAsia="Arial" w:ascii="Arial"/>
          <w:color w:val="525252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525252"/>
          <w:w w:val="100"/>
          <w:sz w:val="18"/>
          <w:szCs w:val="18"/>
        </w:rPr>
        <w:t>                  </w:t>
      </w:r>
      <w:r>
        <w:rPr>
          <w:rFonts w:cs="Arial" w:hAnsi="Arial" w:eastAsia="Arial" w:ascii="Arial"/>
          <w:color w:val="525252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94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color w:val="797978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797978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ó</w:t>
      </w:r>
      <w:r>
        <w:rPr>
          <w:rFonts w:cs="Arial" w:hAnsi="Arial" w:eastAsia="Arial" w:ascii="Arial"/>
          <w:color w:val="797978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right="-48"/>
      </w:pPr>
      <w:r>
        <w:rPr>
          <w:rFonts w:cs="Arial" w:hAnsi="Arial" w:eastAsia="Arial" w:ascii="Arial"/>
          <w:color w:val="696868"/>
          <w:w w:val="79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797978"/>
          <w:w w:val="107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797978"/>
          <w:w w:val="57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696868"/>
          <w:w w:val="136"/>
          <w:position w:val="-1"/>
          <w:sz w:val="18"/>
          <w:szCs w:val="18"/>
        </w:rPr>
        <w:t>3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</w:pPr>
      <w:r>
        <w:br w:type="column"/>
      </w:r>
      <w:r>
        <w:rPr>
          <w:rFonts w:cs="Arial" w:hAnsi="Arial" w:eastAsia="Arial" w:ascii="Arial"/>
          <w:color w:val="525252"/>
          <w:w w:val="66"/>
          <w:sz w:val="18"/>
          <w:szCs w:val="18"/>
        </w:rPr>
        <w:t>R</w:t>
      </w:r>
      <w:r>
        <w:rPr>
          <w:rFonts w:cs="Arial" w:hAnsi="Arial" w:eastAsia="Arial" w:ascii="Arial"/>
          <w:color w:val="525252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696868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696868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696868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525252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do</w:t>
      </w:r>
      <w:r>
        <w:rPr>
          <w:rFonts w:cs="Arial" w:hAnsi="Arial" w:eastAsia="Arial" w:ascii="Arial"/>
          <w:color w:val="696868"/>
          <w:w w:val="100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69686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72"/>
          <w:position w:val="-4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115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108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15"/>
          <w:position w:val="-4"/>
          <w:sz w:val="18"/>
          <w:szCs w:val="18"/>
        </w:rPr>
        <w:t>á</w:t>
      </w:r>
      <w:r>
        <w:rPr>
          <w:rFonts w:cs="Arial" w:hAnsi="Arial" w:eastAsia="Arial" w:ascii="Arial"/>
          <w:color w:val="696868"/>
          <w:spacing w:val="0"/>
          <w:w w:val="110"/>
          <w:position w:val="-4"/>
          <w:sz w:val="18"/>
          <w:szCs w:val="18"/>
        </w:rPr>
        <w:t>m</w:t>
      </w:r>
      <w:r>
        <w:rPr>
          <w:rFonts w:cs="Arial" w:hAnsi="Arial" w:eastAsia="Arial" w:ascii="Arial"/>
          <w:color w:val="525252"/>
          <w:spacing w:val="0"/>
          <w:w w:val="122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15"/>
          <w:position w:val="-4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08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0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6" w:lineRule="exact" w:line="220"/>
        <w:ind w:left="1008"/>
        <w:sectPr>
          <w:type w:val="continuous"/>
          <w:pgSz w:w="12240" w:h="15840"/>
          <w:pgMar w:top="400" w:bottom="280" w:left="820" w:right="720"/>
          <w:cols w:num="4" w:equalWidth="off">
            <w:col w:w="1441" w:space="691"/>
            <w:col w:w="2657" w:space="1202"/>
            <w:col w:w="382" w:space="165"/>
            <w:col w:w="4162"/>
          </w:cols>
        </w:sectPr>
      </w:pPr>
      <w:r>
        <w:rPr>
          <w:rFonts w:cs="Arial" w:hAnsi="Arial" w:eastAsia="Arial" w:ascii="Arial"/>
          <w:color w:val="696868"/>
          <w:w w:val="79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696868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797978"/>
          <w:w w:val="64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696868"/>
          <w:w w:val="136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696868"/>
          <w:w w:val="100"/>
          <w:position w:val="-1"/>
          <w:sz w:val="18"/>
          <w:szCs w:val="18"/>
        </w:rPr>
        <w:t>                 </w:t>
      </w:r>
      <w:r>
        <w:rPr>
          <w:rFonts w:cs="Arial" w:hAnsi="Arial" w:eastAsia="Arial" w:ascii="Arial"/>
          <w:color w:val="696868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127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29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ta</w:t>
      </w:r>
      <w:r>
        <w:rPr>
          <w:rFonts w:cs="Arial" w:hAnsi="Arial" w:eastAsia="Arial" w:ascii="Arial"/>
          <w:color w:val="696868"/>
          <w:spacing w:val="0"/>
          <w:w w:val="129"/>
          <w:position w:val="1"/>
          <w:sz w:val="18"/>
          <w:szCs w:val="18"/>
        </w:rPr>
        <w:t>b</w:t>
      </w:r>
      <w:r>
        <w:rPr>
          <w:rFonts w:cs="Arial" w:hAnsi="Arial" w:eastAsia="Arial" w:ascii="Arial"/>
          <w:color w:val="797978"/>
          <w:spacing w:val="0"/>
          <w:w w:val="72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024"/>
      </w:pPr>
      <w:r>
        <w:rPr>
          <w:rFonts w:cs="Arial" w:hAnsi="Arial" w:eastAsia="Arial" w:ascii="Arial"/>
          <w:color w:val="696868"/>
          <w:w w:val="83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w w:val="122"/>
          <w:position w:val="1"/>
          <w:sz w:val="18"/>
          <w:szCs w:val="18"/>
        </w:rPr>
        <w:t>pó</w:t>
      </w:r>
      <w:r>
        <w:rPr>
          <w:rFonts w:cs="Arial" w:hAnsi="Arial" w:eastAsia="Arial" w:ascii="Arial"/>
          <w:color w:val="797978"/>
          <w:w w:val="79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797978"/>
          <w:w w:val="9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15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696868"/>
          <w:w w:val="122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     </w:t>
      </w:r>
      <w:r>
        <w:rPr>
          <w:rFonts w:cs="Arial" w:hAnsi="Arial" w:eastAsia="Arial" w:ascii="Arial"/>
          <w:color w:val="696868"/>
          <w:spacing w:val="2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77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18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1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949494"/>
          <w:spacing w:val="0"/>
          <w:w w:val="108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797978"/>
          <w:spacing w:val="0"/>
          <w:w w:val="93"/>
          <w:position w:val="1"/>
          <w:sz w:val="18"/>
          <w:szCs w:val="18"/>
        </w:rPr>
        <w:t>0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83</w:t>
      </w:r>
      <w:r>
        <w:rPr>
          <w:rFonts w:cs="Arial" w:hAnsi="Arial" w:eastAsia="Arial" w:ascii="Arial"/>
          <w:color w:val="949494"/>
          <w:spacing w:val="0"/>
          <w:w w:val="108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696868"/>
          <w:spacing w:val="0"/>
          <w:w w:val="72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525252"/>
          <w:spacing w:val="0"/>
          <w:w w:val="78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1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08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83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99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797978"/>
          <w:spacing w:val="0"/>
          <w:w w:val="114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72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949494"/>
          <w:spacing w:val="0"/>
          <w:w w:val="96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949494"/>
          <w:spacing w:val="0"/>
          <w:w w:val="100"/>
          <w:position w:val="1"/>
          <w:sz w:val="18"/>
          <w:szCs w:val="18"/>
        </w:rPr>
        <w:t>    </w:t>
      </w:r>
      <w:r>
        <w:rPr>
          <w:rFonts w:cs="Arial" w:hAnsi="Arial" w:eastAsia="Arial" w:ascii="Arial"/>
          <w:color w:val="949494"/>
          <w:spacing w:val="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11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7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1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29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72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797978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797978"/>
          <w:spacing w:val="0"/>
          <w:w w:val="100"/>
          <w:position w:val="0"/>
          <w:sz w:val="18"/>
          <w:szCs w:val="18"/>
        </w:rPr>
        <w:t>   </w:t>
      </w:r>
      <w:r>
        <w:rPr>
          <w:rFonts w:cs="Arial" w:hAnsi="Arial" w:eastAsia="Arial" w:ascii="Arial"/>
          <w:color w:val="797978"/>
          <w:spacing w:val="4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99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99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18"/>
          <w:w w:val="99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11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7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1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9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    </w:t>
      </w:r>
      <w:r>
        <w:rPr>
          <w:rFonts w:cs="Arial" w:hAnsi="Arial" w:eastAsia="Arial" w:ascii="Arial"/>
          <w:color w:val="696868"/>
          <w:spacing w:val="3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2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36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  <w:ind w:left="2269"/>
      </w:pPr>
      <w:r>
        <w:rPr>
          <w:rFonts w:cs="Arial" w:hAnsi="Arial" w:eastAsia="Arial" w:ascii="Arial"/>
          <w:color w:val="696868"/>
          <w:w w:val="66"/>
          <w:position w:val="1"/>
          <w:sz w:val="18"/>
          <w:szCs w:val="18"/>
        </w:rPr>
        <w:t>B</w:t>
      </w:r>
      <w:r>
        <w:rPr>
          <w:rFonts w:cs="Arial" w:hAnsi="Arial" w:eastAsia="Arial" w:ascii="Arial"/>
          <w:color w:val="696868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797978"/>
          <w:w w:val="79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797978"/>
          <w:w w:val="107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696868"/>
          <w:w w:val="108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696868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00"/>
          <w:position w:val="1"/>
          <w:sz w:val="18"/>
          <w:szCs w:val="18"/>
        </w:rPr>
        <w:t>                         </w:t>
      </w:r>
      <w:r>
        <w:rPr>
          <w:rFonts w:cs="Arial" w:hAnsi="Arial" w:eastAsia="Arial" w:ascii="Arial"/>
          <w:color w:val="696868"/>
          <w:spacing w:val="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93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696868"/>
          <w:spacing w:val="0"/>
          <w:w w:val="93"/>
          <w:position w:val="0"/>
          <w:sz w:val="18"/>
          <w:szCs w:val="18"/>
        </w:rPr>
        <w:t>0</w:t>
      </w:r>
      <w:r>
        <w:rPr>
          <w:rFonts w:cs="Arial" w:hAnsi="Arial" w:eastAsia="Arial" w:ascii="Arial"/>
          <w:color w:val="797978"/>
          <w:spacing w:val="0"/>
          <w:w w:val="93"/>
          <w:position w:val="0"/>
          <w:sz w:val="18"/>
          <w:szCs w:val="18"/>
        </w:rPr>
        <w:t>0</w:t>
      </w:r>
      <w:r>
        <w:rPr>
          <w:rFonts w:cs="Arial" w:hAnsi="Arial" w:eastAsia="Arial" w:ascii="Arial"/>
          <w:color w:val="696868"/>
          <w:spacing w:val="0"/>
          <w:w w:val="93"/>
          <w:position w:val="0"/>
          <w:sz w:val="18"/>
          <w:szCs w:val="18"/>
        </w:rPr>
        <w:t>3</w:t>
      </w:r>
      <w:r>
        <w:rPr>
          <w:rFonts w:cs="Arial" w:hAnsi="Arial" w:eastAsia="Arial" w:ascii="Arial"/>
          <w:color w:val="797978"/>
          <w:spacing w:val="0"/>
          <w:w w:val="93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797978"/>
          <w:spacing w:val="0"/>
          <w:w w:val="93"/>
          <w:position w:val="0"/>
          <w:sz w:val="18"/>
          <w:szCs w:val="18"/>
        </w:rPr>
        <w:t>                   </w:t>
      </w:r>
      <w:r>
        <w:rPr>
          <w:rFonts w:cs="Arial" w:hAnsi="Arial" w:eastAsia="Arial" w:ascii="Arial"/>
          <w:color w:val="797978"/>
          <w:spacing w:val="4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54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8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05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29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696868"/>
          <w:spacing w:val="0"/>
          <w:w w:val="72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7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797978"/>
          <w:spacing w:val="0"/>
          <w:w w:val="9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797978"/>
          <w:spacing w:val="0"/>
          <w:w w:val="9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797978"/>
          <w:spacing w:val="0"/>
          <w:w w:val="100"/>
          <w:position w:val="0"/>
          <w:sz w:val="18"/>
          <w:szCs w:val="18"/>
        </w:rPr>
        <w:t>  </w:t>
      </w:r>
      <w:r>
        <w:rPr>
          <w:rFonts w:cs="Arial" w:hAnsi="Arial" w:eastAsia="Arial" w:ascii="Arial"/>
          <w:color w:val="797978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36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-2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96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1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525252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525252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29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696868"/>
          <w:spacing w:val="0"/>
          <w:w w:val="72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7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797978"/>
          <w:spacing w:val="0"/>
          <w:w w:val="9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9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     </w:t>
      </w:r>
      <w:r>
        <w:rPr>
          <w:rFonts w:cs="Arial" w:hAnsi="Arial" w:eastAsia="Arial" w:ascii="Arial"/>
          <w:color w:val="696868"/>
          <w:spacing w:val="-1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96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1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2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f</w:t>
      </w:r>
      <w:r>
        <w:rPr>
          <w:rFonts w:cs="Arial" w:hAnsi="Arial" w:eastAsia="Arial" w:ascii="Arial"/>
          <w:color w:val="696868"/>
          <w:spacing w:val="0"/>
          <w:w w:val="9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7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525252"/>
          <w:spacing w:val="0"/>
          <w:w w:val="9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2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797978"/>
          <w:spacing w:val="0"/>
          <w:w w:val="9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879"/>
        <w:sectPr>
          <w:type w:val="continuous"/>
          <w:pgSz w:w="12240" w:h="15840"/>
          <w:pgMar w:top="400" w:bottom="280" w:left="820" w:right="720"/>
        </w:sectPr>
      </w:pPr>
      <w:r>
        <w:rPr>
          <w:rFonts w:cs="Arial" w:hAnsi="Arial" w:eastAsia="Arial" w:ascii="Arial"/>
          <w:b/>
          <w:color w:val="696868"/>
          <w:w w:val="60"/>
          <w:position w:val="-10"/>
          <w:sz w:val="18"/>
          <w:szCs w:val="18"/>
        </w:rPr>
        <w:t>S</w:t>
      </w:r>
      <w:r>
        <w:rPr>
          <w:rFonts w:cs="Arial" w:hAnsi="Arial" w:eastAsia="Arial" w:ascii="Arial"/>
          <w:b/>
          <w:color w:val="696868"/>
          <w:w w:val="115"/>
          <w:position w:val="-10"/>
          <w:sz w:val="18"/>
          <w:szCs w:val="18"/>
        </w:rPr>
        <w:t>e</w:t>
      </w:r>
      <w:r>
        <w:rPr>
          <w:rFonts w:cs="Arial" w:hAnsi="Arial" w:eastAsia="Arial" w:ascii="Arial"/>
          <w:b/>
          <w:color w:val="696868"/>
          <w:w w:val="93"/>
          <w:position w:val="-10"/>
          <w:sz w:val="18"/>
          <w:szCs w:val="18"/>
        </w:rPr>
        <w:t>rv</w:t>
      </w:r>
      <w:r>
        <w:rPr>
          <w:rFonts w:cs="Arial" w:hAnsi="Arial" w:eastAsia="Arial" w:ascii="Arial"/>
          <w:b/>
          <w:color w:val="797978"/>
          <w:w w:val="72"/>
          <w:position w:val="-10"/>
          <w:sz w:val="18"/>
          <w:szCs w:val="18"/>
        </w:rPr>
        <w:t>i</w:t>
      </w:r>
      <w:r>
        <w:rPr>
          <w:rFonts w:cs="Arial" w:hAnsi="Arial" w:eastAsia="Arial" w:ascii="Arial"/>
          <w:b/>
          <w:color w:val="696868"/>
          <w:w w:val="115"/>
          <w:position w:val="-10"/>
          <w:sz w:val="18"/>
          <w:szCs w:val="18"/>
        </w:rPr>
        <w:t>c</w:t>
      </w:r>
      <w:r>
        <w:rPr>
          <w:rFonts w:cs="Arial" w:hAnsi="Arial" w:eastAsia="Arial" w:ascii="Arial"/>
          <w:b/>
          <w:color w:val="696868"/>
          <w:w w:val="72"/>
          <w:position w:val="-10"/>
          <w:sz w:val="18"/>
          <w:szCs w:val="18"/>
        </w:rPr>
        <w:t>i</w:t>
      </w:r>
      <w:r>
        <w:rPr>
          <w:rFonts w:cs="Arial" w:hAnsi="Arial" w:eastAsia="Arial" w:ascii="Arial"/>
          <w:b/>
          <w:color w:val="696868"/>
          <w:w w:val="111"/>
          <w:position w:val="-10"/>
          <w:sz w:val="18"/>
          <w:szCs w:val="18"/>
        </w:rPr>
        <w:t>o</w:t>
      </w:r>
      <w:r>
        <w:rPr>
          <w:rFonts w:cs="Arial" w:hAnsi="Arial" w:eastAsia="Arial" w:ascii="Arial"/>
          <w:b/>
          <w:color w:val="696868"/>
          <w:w w:val="64"/>
          <w:position w:val="-10"/>
          <w:sz w:val="18"/>
          <w:szCs w:val="18"/>
        </w:rPr>
        <w:t>s</w:t>
      </w:r>
      <w:r>
        <w:rPr>
          <w:rFonts w:cs="Arial" w:hAnsi="Arial" w:eastAsia="Arial" w:ascii="Arial"/>
          <w:b/>
          <w:color w:val="696868"/>
          <w:w w:val="100"/>
          <w:position w:val="-10"/>
          <w:sz w:val="18"/>
          <w:szCs w:val="18"/>
        </w:rPr>
        <w:t>                                                                              </w:t>
      </w:r>
      <w:r>
        <w:rPr>
          <w:rFonts w:cs="Arial" w:hAnsi="Arial" w:eastAsia="Arial" w:ascii="Arial"/>
          <w:b/>
          <w:color w:val="696868"/>
          <w:spacing w:val="-22"/>
          <w:w w:val="100"/>
          <w:position w:val="-10"/>
          <w:sz w:val="18"/>
          <w:szCs w:val="18"/>
        </w:rPr>
        <w:t> </w:t>
      </w:r>
      <w:r>
        <w:rPr>
          <w:rFonts w:cs="Arial" w:hAnsi="Arial" w:eastAsia="Arial" w:ascii="Arial"/>
          <w:b/>
          <w:color w:val="696868"/>
          <w:spacing w:val="0"/>
          <w:w w:val="98"/>
          <w:position w:val="2"/>
          <w:sz w:val="17"/>
          <w:szCs w:val="17"/>
        </w:rPr>
        <w:t>N</w:t>
      </w:r>
      <w:r>
        <w:rPr>
          <w:rFonts w:cs="Arial" w:hAnsi="Arial" w:eastAsia="Arial" w:ascii="Arial"/>
          <w:b/>
          <w:color w:val="797978"/>
          <w:spacing w:val="0"/>
          <w:w w:val="98"/>
          <w:position w:val="2"/>
          <w:sz w:val="17"/>
          <w:szCs w:val="17"/>
        </w:rPr>
        <w:t>o</w:t>
      </w:r>
      <w:r>
        <w:rPr>
          <w:rFonts w:cs="Arial" w:hAnsi="Arial" w:eastAsia="Arial" w:ascii="Arial"/>
          <w:b/>
          <w:color w:val="797978"/>
          <w:spacing w:val="20"/>
          <w:w w:val="98"/>
          <w:position w:val="2"/>
          <w:sz w:val="17"/>
          <w:szCs w:val="17"/>
        </w:rPr>
        <w:t> </w:t>
      </w:r>
      <w:r>
        <w:rPr>
          <w:rFonts w:cs="Arial" w:hAnsi="Arial" w:eastAsia="Arial" w:ascii="Arial"/>
          <w:b/>
          <w:color w:val="696868"/>
          <w:spacing w:val="0"/>
          <w:w w:val="106"/>
          <w:position w:val="2"/>
          <w:sz w:val="17"/>
          <w:szCs w:val="17"/>
        </w:rPr>
        <w:t>c</w:t>
      </w:r>
      <w:r>
        <w:rPr>
          <w:rFonts w:cs="Arial" w:hAnsi="Arial" w:eastAsia="Arial" w:ascii="Arial"/>
          <w:b/>
          <w:color w:val="797978"/>
          <w:spacing w:val="0"/>
          <w:w w:val="104"/>
          <w:position w:val="2"/>
          <w:sz w:val="17"/>
          <w:szCs w:val="17"/>
        </w:rPr>
        <w:t>u</w:t>
      </w:r>
      <w:r>
        <w:rPr>
          <w:rFonts w:cs="Arial" w:hAnsi="Arial" w:eastAsia="Arial" w:ascii="Arial"/>
          <w:b/>
          <w:color w:val="696868"/>
          <w:spacing w:val="0"/>
          <w:w w:val="109"/>
          <w:position w:val="2"/>
          <w:sz w:val="17"/>
          <w:szCs w:val="17"/>
        </w:rPr>
        <w:t>m</w:t>
      </w:r>
      <w:r>
        <w:rPr>
          <w:rFonts w:cs="Arial" w:hAnsi="Arial" w:eastAsia="Arial" w:ascii="Arial"/>
          <w:b/>
          <w:color w:val="696868"/>
          <w:spacing w:val="0"/>
          <w:w w:val="124"/>
          <w:position w:val="2"/>
          <w:sz w:val="17"/>
          <w:szCs w:val="17"/>
        </w:rPr>
        <w:t>p</w:t>
      </w:r>
      <w:r>
        <w:rPr>
          <w:rFonts w:cs="Arial" w:hAnsi="Arial" w:eastAsia="Arial" w:ascii="Arial"/>
          <w:b/>
          <w:color w:val="696868"/>
          <w:spacing w:val="0"/>
          <w:w w:val="61"/>
          <w:position w:val="2"/>
          <w:sz w:val="17"/>
          <w:szCs w:val="17"/>
        </w:rPr>
        <w:t>l</w:t>
      </w:r>
      <w:r>
        <w:rPr>
          <w:rFonts w:cs="Arial" w:hAnsi="Arial" w:eastAsia="Arial" w:ascii="Arial"/>
          <w:b/>
          <w:color w:val="525252"/>
          <w:spacing w:val="0"/>
          <w:w w:val="129"/>
          <w:position w:val="2"/>
          <w:sz w:val="17"/>
          <w:szCs w:val="17"/>
        </w:rPr>
        <w:t>e</w:t>
      </w:r>
      <w:r>
        <w:rPr>
          <w:rFonts w:cs="Arial" w:hAnsi="Arial" w:eastAsia="Arial" w:ascii="Arial"/>
          <w:b/>
          <w:color w:val="525252"/>
          <w:spacing w:val="18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b/>
          <w:color w:val="797978"/>
          <w:spacing w:val="0"/>
          <w:w w:val="100"/>
          <w:position w:val="2"/>
          <w:sz w:val="17"/>
          <w:szCs w:val="17"/>
        </w:rPr>
        <w:t>c</w:t>
      </w:r>
      <w:r>
        <w:rPr>
          <w:rFonts w:cs="Arial" w:hAnsi="Arial" w:eastAsia="Arial" w:ascii="Arial"/>
          <w:b/>
          <w:color w:val="797978"/>
          <w:spacing w:val="0"/>
          <w:w w:val="100"/>
          <w:position w:val="2"/>
          <w:sz w:val="17"/>
          <w:szCs w:val="17"/>
        </w:rPr>
        <w:t>o</w:t>
      </w:r>
      <w:r>
        <w:rPr>
          <w:rFonts w:cs="Arial" w:hAnsi="Arial" w:eastAsia="Arial" w:ascii="Arial"/>
          <w:b/>
          <w:color w:val="696868"/>
          <w:spacing w:val="0"/>
          <w:w w:val="100"/>
          <w:position w:val="2"/>
          <w:sz w:val="17"/>
          <w:szCs w:val="17"/>
        </w:rPr>
        <w:t>n</w:t>
      </w:r>
      <w:r>
        <w:rPr>
          <w:rFonts w:cs="Arial" w:hAnsi="Arial" w:eastAsia="Arial" w:ascii="Arial"/>
          <w:b/>
          <w:color w:val="696868"/>
          <w:spacing w:val="0"/>
          <w:w w:val="100"/>
          <w:position w:val="2"/>
          <w:sz w:val="17"/>
          <w:szCs w:val="17"/>
        </w:rPr>
        <w:t>    </w:t>
      </w:r>
      <w:r>
        <w:rPr>
          <w:rFonts w:cs="Arial" w:hAnsi="Arial" w:eastAsia="Arial" w:ascii="Arial"/>
          <w:b/>
          <w:color w:val="696868"/>
          <w:spacing w:val="2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696868"/>
          <w:spacing w:val="0"/>
          <w:w w:val="99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99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18"/>
          <w:w w:val="99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11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797978"/>
          <w:spacing w:val="0"/>
          <w:w w:val="107"/>
          <w:position w:val="2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10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22"/>
          <w:position w:val="2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90"/>
          <w:position w:val="2"/>
          <w:sz w:val="18"/>
          <w:szCs w:val="18"/>
        </w:rPr>
        <w:t>l</w:t>
      </w:r>
      <w:r>
        <w:rPr>
          <w:rFonts w:cs="Arial" w:hAnsi="Arial" w:eastAsia="Arial" w:ascii="Arial"/>
          <w:color w:val="525252"/>
          <w:spacing w:val="0"/>
          <w:w w:val="122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525252"/>
          <w:spacing w:val="15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00"/>
          <w:position w:val="2"/>
          <w:sz w:val="18"/>
          <w:szCs w:val="18"/>
        </w:rPr>
        <w:t>    </w:t>
      </w:r>
      <w:r>
        <w:rPr>
          <w:rFonts w:cs="Arial" w:hAnsi="Arial" w:eastAsia="Arial" w:ascii="Arial"/>
          <w:color w:val="696868"/>
          <w:spacing w:val="35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2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36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5"/>
        <w:ind w:left="901" w:right="-48"/>
      </w:pPr>
      <w:r>
        <w:rPr>
          <w:rFonts w:cs="Arial" w:hAnsi="Arial" w:eastAsia="Arial" w:ascii="Arial"/>
          <w:color w:val="696868"/>
          <w:w w:val="66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107"/>
          <w:sz w:val="18"/>
          <w:szCs w:val="18"/>
        </w:rPr>
        <w:t>ú</w:t>
      </w:r>
      <w:r>
        <w:rPr>
          <w:rFonts w:cs="Arial" w:hAnsi="Arial" w:eastAsia="Arial" w:ascii="Arial"/>
          <w:color w:val="696868"/>
          <w:w w:val="129"/>
          <w:sz w:val="18"/>
          <w:szCs w:val="18"/>
        </w:rPr>
        <w:t>b</w:t>
      </w:r>
      <w:r>
        <w:rPr>
          <w:rFonts w:cs="Arial" w:hAnsi="Arial" w:eastAsia="Arial" w:ascii="Arial"/>
          <w:color w:val="797978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696868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797978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797978"/>
          <w:w w:val="71"/>
          <w:sz w:val="18"/>
          <w:szCs w:val="18"/>
        </w:rPr>
        <w:t>s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right="-48"/>
      </w:pPr>
      <w:r>
        <w:rPr>
          <w:rFonts w:cs="Arial" w:hAnsi="Arial" w:eastAsia="Arial" w:ascii="Arial"/>
          <w:color w:val="696868"/>
          <w:w w:val="66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696868"/>
          <w:w w:val="122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79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696868"/>
          <w:w w:val="129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696868"/>
          <w:w w:val="96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696868"/>
          <w:w w:val="115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6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797978"/>
          <w:spacing w:val="0"/>
          <w:w w:val="107"/>
          <w:position w:val="-1"/>
          <w:sz w:val="18"/>
          <w:szCs w:val="18"/>
        </w:rPr>
        <w:t>ú</w:t>
      </w:r>
      <w:r>
        <w:rPr>
          <w:rFonts w:cs="Arial" w:hAnsi="Arial" w:eastAsia="Arial" w:ascii="Arial"/>
          <w:color w:val="696868"/>
          <w:spacing w:val="0"/>
          <w:w w:val="129"/>
          <w:position w:val="-1"/>
          <w:sz w:val="18"/>
          <w:szCs w:val="18"/>
        </w:rPr>
        <w:t>b</w:t>
      </w:r>
      <w:r>
        <w:rPr>
          <w:rFonts w:cs="Arial" w:hAnsi="Arial" w:eastAsia="Arial" w:ascii="Arial"/>
          <w:color w:val="797978"/>
          <w:spacing w:val="0"/>
          <w:w w:val="72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797978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2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15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sectPr>
          <w:type w:val="continuous"/>
          <w:pgSz w:w="12240" w:h="15840"/>
          <w:pgMar w:top="400" w:bottom="280" w:left="820" w:right="720"/>
          <w:cols w:num="3" w:equalWidth="off">
            <w:col w:w="1592" w:space="345"/>
            <w:col w:w="1210" w:space="2383"/>
            <w:col w:w="5170"/>
          </w:cols>
        </w:sectPr>
      </w:pPr>
      <w:r>
        <w:br w:type="column"/>
      </w:r>
      <w:r>
        <w:rPr>
          <w:rFonts w:cs="Arial" w:hAnsi="Arial" w:eastAsia="Arial" w:ascii="Arial"/>
          <w:color w:val="696868"/>
          <w:w w:val="36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w w:val="122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2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6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11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696868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3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6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9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797978"/>
          <w:spacing w:val="0"/>
          <w:w w:val="115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22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   </w:t>
      </w:r>
      <w:r>
        <w:rPr>
          <w:rFonts w:cs="Arial" w:hAnsi="Arial" w:eastAsia="Arial" w:ascii="Arial"/>
          <w:color w:val="696868"/>
          <w:spacing w:val="-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949494"/>
          <w:spacing w:val="0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-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6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07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797978"/>
          <w:spacing w:val="0"/>
          <w:w w:val="119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797978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6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696868"/>
          <w:spacing w:val="0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9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797978"/>
          <w:spacing w:val="0"/>
          <w:w w:val="115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696868"/>
          <w:spacing w:val="0"/>
          <w:w w:val="122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1"/>
          <w:sz w:val="18"/>
          <w:szCs w:val="18"/>
        </w:rPr>
        <w:t>      </w:t>
      </w:r>
      <w:r>
        <w:rPr>
          <w:rFonts w:cs="Arial" w:hAnsi="Arial" w:eastAsia="Arial" w:ascii="Arial"/>
          <w:color w:val="696868"/>
          <w:spacing w:val="1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4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3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696868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3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6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797978"/>
          <w:spacing w:val="0"/>
          <w:w w:val="9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ud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0"/>
        <w:ind w:left="1852" w:right="7467"/>
      </w:pPr>
      <w:r>
        <w:rPr>
          <w:rFonts w:cs="Arial" w:hAnsi="Arial" w:eastAsia="Arial" w:ascii="Arial"/>
          <w:color w:val="696868"/>
          <w:w w:val="94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9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35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dad</w:t>
      </w:r>
      <w:r>
        <w:rPr>
          <w:rFonts w:cs="Arial" w:hAnsi="Arial" w:eastAsia="Arial" w:ascii="Arial"/>
          <w:color w:val="69686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6" w:lineRule="exact" w:line="200"/>
        <w:ind w:left="2091" w:right="7706"/>
      </w:pPr>
      <w:r>
        <w:rPr>
          <w:rFonts w:cs="Arial" w:hAnsi="Arial" w:eastAsia="Arial" w:ascii="Arial"/>
          <w:color w:val="696868"/>
          <w:w w:val="66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696868"/>
          <w:w w:val="90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696868"/>
          <w:w w:val="115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696868"/>
          <w:w w:val="12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797978"/>
          <w:w w:val="107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797978"/>
          <w:w w:val="12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797978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797978"/>
          <w:w w:val="115"/>
          <w:position w:val="-1"/>
          <w:sz w:val="18"/>
          <w:szCs w:val="18"/>
        </w:rPr>
        <w:t>ó</w:t>
      </w:r>
      <w:r>
        <w:rPr>
          <w:rFonts w:cs="Arial" w:hAnsi="Arial" w:eastAsia="Arial" w:ascii="Arial"/>
          <w:color w:val="696868"/>
          <w:w w:val="10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0"/>
        <w:ind w:left="1852" w:right="7474"/>
      </w:pPr>
      <w:r>
        <w:rPr>
          <w:rFonts w:cs="Arial" w:hAnsi="Arial" w:eastAsia="Arial" w:ascii="Arial"/>
          <w:color w:val="696868"/>
          <w:w w:val="94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9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797978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d</w:t>
      </w:r>
      <w:r>
        <w:rPr>
          <w:rFonts w:cs="Arial" w:hAnsi="Arial" w:eastAsia="Arial" w:ascii="Arial"/>
          <w:color w:val="525252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9" w:lineRule="exact" w:line="200"/>
        <w:ind w:left="1983" w:right="7605"/>
      </w:pPr>
      <w:r>
        <w:rPr>
          <w:rFonts w:cs="Arial" w:hAnsi="Arial" w:eastAsia="Arial" w:ascii="Arial"/>
          <w:color w:val="696868"/>
          <w:w w:val="96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2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696868"/>
          <w:w w:val="107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696868"/>
          <w:w w:val="122"/>
          <w:position w:val="-1"/>
          <w:sz w:val="18"/>
          <w:szCs w:val="18"/>
        </w:rPr>
        <w:t>b</w:t>
      </w:r>
      <w:r>
        <w:rPr>
          <w:rFonts w:cs="Arial" w:hAnsi="Arial" w:eastAsia="Arial" w:ascii="Arial"/>
          <w:color w:val="696868"/>
          <w:w w:val="12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696868"/>
          <w:w w:val="12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797978"/>
          <w:w w:val="9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22"/>
          <w:position w:val="-1"/>
          <w:sz w:val="18"/>
          <w:szCs w:val="18"/>
        </w:rPr>
        <w:t>ó</w:t>
      </w:r>
      <w:r>
        <w:rPr>
          <w:rFonts w:cs="Arial" w:hAnsi="Arial" w:eastAsia="Arial" w:ascii="Arial"/>
          <w:color w:val="696868"/>
          <w:w w:val="10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  <w:sectPr>
          <w:type w:val="continuous"/>
          <w:pgSz w:w="12240" w:h="15840"/>
          <w:pgMar w:top="400" w:bottom="280" w:left="820" w:right="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  <w:ind w:left="1023"/>
      </w:pPr>
      <w:r>
        <w:rPr>
          <w:rFonts w:cs="Arial" w:hAnsi="Arial" w:eastAsia="Arial" w:ascii="Arial"/>
          <w:color w:val="696868"/>
          <w:w w:val="97"/>
          <w:sz w:val="18"/>
          <w:szCs w:val="18"/>
        </w:rPr>
        <w:t>O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b</w:t>
      </w:r>
      <w:r>
        <w:rPr>
          <w:rFonts w:cs="Arial" w:hAnsi="Arial" w:eastAsia="Arial" w:ascii="Arial"/>
          <w:color w:val="696868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696868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/>
        <w:ind w:left="930" w:right="-48"/>
      </w:pPr>
      <w:r>
        <w:rPr>
          <w:rFonts w:cs="Arial" w:hAnsi="Arial" w:eastAsia="Arial" w:ascii="Arial"/>
          <w:color w:val="696868"/>
          <w:w w:val="66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107"/>
          <w:sz w:val="18"/>
          <w:szCs w:val="18"/>
        </w:rPr>
        <w:t>ú</w:t>
      </w:r>
      <w:r>
        <w:rPr>
          <w:rFonts w:cs="Arial" w:hAnsi="Arial" w:eastAsia="Arial" w:ascii="Arial"/>
          <w:color w:val="525252"/>
          <w:w w:val="129"/>
          <w:sz w:val="18"/>
          <w:szCs w:val="18"/>
        </w:rPr>
        <w:t>b</w:t>
      </w:r>
      <w:r>
        <w:rPr>
          <w:rFonts w:cs="Arial" w:hAnsi="Arial" w:eastAsia="Arial" w:ascii="Arial"/>
          <w:color w:val="797978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797978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58"/>
        <w:ind w:left="158" w:right="7522" w:hanging="158"/>
        <w:sectPr>
          <w:type w:val="continuous"/>
          <w:pgSz w:w="12240" w:h="15840"/>
          <w:pgMar w:top="400" w:bottom="280" w:left="820" w:right="720"/>
          <w:cols w:num="2" w:equalWidth="off">
            <w:col w:w="1556" w:space="374"/>
            <w:col w:w="8770"/>
          </w:cols>
        </w:sectPr>
      </w:pPr>
      <w:r>
        <w:rPr>
          <w:rFonts w:cs="Arial" w:hAnsi="Arial" w:eastAsia="Arial" w:ascii="Arial"/>
          <w:color w:val="696868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u</w:t>
      </w:r>
      <w:r>
        <w:rPr>
          <w:rFonts w:cs="Arial" w:hAnsi="Arial" w:eastAsia="Arial" w:ascii="Arial"/>
          <w:color w:val="696868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p</w:t>
      </w:r>
      <w:r>
        <w:rPr>
          <w:rFonts w:cs="Arial" w:hAnsi="Arial" w:eastAsia="Arial" w:ascii="Arial"/>
          <w:color w:val="797978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696868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696868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e</w:t>
      </w:r>
      <w:r>
        <w:rPr>
          <w:rFonts w:cs="Arial" w:hAnsi="Arial" w:eastAsia="Arial" w:ascii="Arial"/>
          <w:color w:val="696868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797978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797978"/>
          <w:w w:val="12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65"/>
          <w:sz w:val="18"/>
          <w:szCs w:val="18"/>
        </w:rPr>
        <w:t>T</w:t>
      </w:r>
      <w:r>
        <w:rPr>
          <w:rFonts w:cs="Arial" w:hAnsi="Arial" w:eastAsia="Arial" w:ascii="Arial"/>
          <w:color w:val="797978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525252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696868"/>
          <w:spacing w:val="0"/>
          <w:w w:val="129"/>
          <w:sz w:val="18"/>
          <w:szCs w:val="18"/>
        </w:rPr>
        <w:t>p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400" w:bottom="280" w:left="820" w:right="7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  <w:ind w:left="1930"/>
      </w:pPr>
      <w:r>
        <w:rPr>
          <w:rFonts w:cs="Arial" w:hAnsi="Arial" w:eastAsia="Arial" w:ascii="Arial"/>
          <w:color w:val="696868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797978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696868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p</w:t>
      </w:r>
      <w:r>
        <w:rPr>
          <w:rFonts w:cs="Arial" w:hAnsi="Arial" w:eastAsia="Arial" w:ascii="Arial"/>
          <w:color w:val="696868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797978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949494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696868"/>
          <w:w w:val="115"/>
          <w:sz w:val="18"/>
          <w:szCs w:val="18"/>
        </w:rPr>
        <w:t>ent</w:t>
      </w:r>
      <w:r>
        <w:rPr>
          <w:rFonts w:cs="Arial" w:hAnsi="Arial" w:eastAsia="Arial" w:ascii="Arial"/>
          <w:color w:val="696868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"/>
        <w:ind w:left="1880" w:right="-45"/>
      </w:pPr>
      <w:r>
        <w:pict>
          <v:shape type="#_x0000_t202" style="position:absolute;margin-left:207.16pt;margin-top:-301.282pt;width:330.16pt;height:311.88pt;mso-position-horizontal-relative:page;mso-position-vertical-relative:paragraph;z-index:-28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38" w:hRule="exact"/>
                    </w:trPr>
                    <w:tc>
                      <w:tcPr>
                        <w:tcW w:w="2124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160"/>
                          <w:ind w:left="136" w:right="215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18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98"/>
                            <w:sz w:val="18"/>
                            <w:szCs w:val="18"/>
                          </w:rPr>
                          <w:t>-0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96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8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58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5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8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6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94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16"/>
                          <w:ind w:left="278" w:right="364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6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1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6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7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949494"/>
                            <w:spacing w:val="0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9"/>
                          <w:ind w:left="28" w:right="114"/>
                        </w:pPr>
                        <w:r>
                          <w:rPr>
                            <w:rFonts w:cs="Arial" w:hAnsi="Arial" w:eastAsia="Arial" w:ascii="Arial"/>
                            <w:color w:val="525252"/>
                            <w:w w:val="6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both"/>
                          <w:spacing w:before="80" w:lineRule="auto" w:line="260"/>
                          <w:ind w:left="133" w:right="145" w:firstLine="7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949494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949494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6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4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4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8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both"/>
                          <w:spacing w:before="80" w:lineRule="auto" w:line="260"/>
                          <w:ind w:left="176" w:right="156" w:firstLine="7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6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4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3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8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both"/>
                          <w:spacing w:before="80" w:lineRule="auto" w:line="260"/>
                          <w:ind w:left="187" w:right="9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7"/>
                            <w:w w:val="7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6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9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9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9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4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4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8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124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57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508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9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2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504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5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3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8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ada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auto" w:line="250"/>
                          <w:ind w:left="573" w:right="117" w:hanging="518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29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8"/>
                            <w:w w:val="12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3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49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10"/>
                          <w:ind w:left="503" w:right="51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8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0"/>
                          <w:ind w:left="590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2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3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429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3"/>
                            <w:sz w:val="18"/>
                            <w:szCs w:val="18"/>
                          </w:rPr>
                          <w:t>rn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3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8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ada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5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7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25252"/>
                            <w:spacing w:val="0"/>
                            <w:w w:val="12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76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1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2"/>
                            <w:sz w:val="18"/>
                            <w:szCs w:val="18"/>
                          </w:rPr>
                          <w:t>bada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29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64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3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8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515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2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3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590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2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3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86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5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8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1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76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76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25252"/>
                            <w:spacing w:val="0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25252"/>
                            <w:spacing w:val="0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76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2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97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76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8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2"/>
                          <w:ind w:left="43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w w:val="4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1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5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8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6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9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w w:val="12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11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8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6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9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24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86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3"/>
                            <w:sz w:val="18"/>
                            <w:szCs w:val="18"/>
                          </w:rPr>
                          <w:t>ado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0"/>
                            <w:w w:val="11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49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7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"/>
                          <w:ind w:left="510" w:right="51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93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9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/>
                          <w:ind w:left="590"/>
                        </w:pPr>
                        <w:r>
                          <w:rPr>
                            <w:rFonts w:cs="Arial" w:hAnsi="Arial" w:eastAsia="Arial" w:ascii="Arial"/>
                            <w:color w:val="797978"/>
                            <w:w w:val="2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3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28" w:right="114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2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ado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-2"/>
                            <w:w w:val="1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22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15"/>
                            <w:w w:val="1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2"/>
                          <w:ind w:left="359" w:right="445"/>
                        </w:pP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5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9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2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9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ada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436" w:right="181" w:hanging="310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25252"/>
                            <w:spacing w:val="0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3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9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7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5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spacing w:val="0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spacing w:val="0"/>
                            <w:w w:val="10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spacing w:before="4"/>
                          <w:ind w:left="37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9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8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4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9"/>
                            <w:sz w:val="17"/>
                            <w:szCs w:val="17"/>
                          </w:rPr>
                          <w:t>ac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11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-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525252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2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2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lineRule="exact" w:line="140"/>
                          <w:ind w:left="453" w:right="5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4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97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14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68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4"/>
                            <w:position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4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w w:val="104"/>
                            <w:position w:val="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21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76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01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w w:val="111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center"/>
                          <w:spacing w:before="6"/>
                          <w:ind w:left="346" w:right="43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1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0"/>
                            <w:w w:val="111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96868"/>
                            <w:spacing w:val="11"/>
                            <w:w w:val="11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797978"/>
                            <w:spacing w:val="0"/>
                            <w:w w:val="10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1"/>
                          <w:ind w:left="49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9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7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97978"/>
                            <w:w w:val="107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51"/>
                          <w:ind w:left="510" w:right="513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79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7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7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9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8"/>
                          <w:ind w:left="590"/>
                        </w:pPr>
                        <w:r>
                          <w:rPr>
                            <w:rFonts w:cs="Arial" w:hAnsi="Arial" w:eastAsia="Arial" w:ascii="Arial"/>
                            <w:color w:val="696868"/>
                            <w:w w:val="2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36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96868"/>
                            <w:w w:val="85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525252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696868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696868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797978"/>
          <w:spacing w:val="0"/>
          <w:w w:val="69"/>
          <w:sz w:val="17"/>
          <w:szCs w:val="17"/>
        </w:rPr>
        <w:t>P</w:t>
      </w:r>
      <w:r>
        <w:rPr>
          <w:rFonts w:cs="Arial" w:hAnsi="Arial" w:eastAsia="Arial" w:ascii="Arial"/>
          <w:b/>
          <w:color w:val="696868"/>
          <w:spacing w:val="0"/>
          <w:w w:val="97"/>
          <w:sz w:val="17"/>
          <w:szCs w:val="17"/>
        </w:rPr>
        <w:t>r</w:t>
      </w:r>
      <w:r>
        <w:rPr>
          <w:rFonts w:cs="Arial" w:hAnsi="Arial" w:eastAsia="Arial" w:ascii="Arial"/>
          <w:b/>
          <w:color w:val="696868"/>
          <w:spacing w:val="0"/>
          <w:w w:val="114"/>
          <w:sz w:val="17"/>
          <w:szCs w:val="17"/>
        </w:rPr>
        <w:t>e</w:t>
      </w:r>
      <w:r>
        <w:rPr>
          <w:rFonts w:cs="Arial" w:hAnsi="Arial" w:eastAsia="Arial" w:ascii="Arial"/>
          <w:b/>
          <w:color w:val="696868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b/>
          <w:color w:val="696868"/>
          <w:spacing w:val="0"/>
          <w:w w:val="104"/>
          <w:sz w:val="17"/>
          <w:szCs w:val="17"/>
        </w:rPr>
        <w:t>u</w:t>
      </w:r>
      <w:r>
        <w:rPr>
          <w:rFonts w:cs="Arial" w:hAnsi="Arial" w:eastAsia="Arial" w:ascii="Arial"/>
          <w:b/>
          <w:color w:val="696868"/>
          <w:spacing w:val="0"/>
          <w:w w:val="118"/>
          <w:sz w:val="17"/>
          <w:szCs w:val="17"/>
        </w:rPr>
        <w:t>p</w:t>
      </w:r>
      <w:r>
        <w:rPr>
          <w:rFonts w:cs="Arial" w:hAnsi="Arial" w:eastAsia="Arial" w:ascii="Arial"/>
          <w:b/>
          <w:color w:val="696868"/>
          <w:spacing w:val="0"/>
          <w:w w:val="104"/>
          <w:sz w:val="17"/>
          <w:szCs w:val="17"/>
        </w:rPr>
        <w:t>u</w:t>
      </w:r>
      <w:r>
        <w:rPr>
          <w:rFonts w:cs="Arial" w:hAnsi="Arial" w:eastAsia="Arial" w:ascii="Arial"/>
          <w:b/>
          <w:color w:val="525252"/>
          <w:spacing w:val="0"/>
          <w:w w:val="121"/>
          <w:sz w:val="17"/>
          <w:szCs w:val="17"/>
        </w:rPr>
        <w:t>e</w:t>
      </w:r>
      <w:r>
        <w:rPr>
          <w:rFonts w:cs="Arial" w:hAnsi="Arial" w:eastAsia="Arial" w:ascii="Arial"/>
          <w:b/>
          <w:color w:val="696868"/>
          <w:spacing w:val="0"/>
          <w:w w:val="76"/>
          <w:sz w:val="17"/>
          <w:szCs w:val="17"/>
        </w:rPr>
        <w:t>s</w:t>
      </w:r>
      <w:r>
        <w:rPr>
          <w:rFonts w:cs="Arial" w:hAnsi="Arial" w:eastAsia="Arial" w:ascii="Arial"/>
          <w:b/>
          <w:color w:val="696868"/>
          <w:spacing w:val="0"/>
          <w:w w:val="114"/>
          <w:sz w:val="17"/>
          <w:szCs w:val="17"/>
        </w:rPr>
        <w:t>t</w:t>
      </w:r>
      <w:r>
        <w:rPr>
          <w:rFonts w:cs="Arial" w:hAnsi="Arial" w:eastAsia="Arial" w:ascii="Arial"/>
          <w:b/>
          <w:color w:val="696868"/>
          <w:spacing w:val="0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54"/>
        <w:ind w:left="-16" w:right="5399"/>
      </w:pP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c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79797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ad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8"/>
          <w:w w:val="12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/</w:t>
      </w:r>
      <w:r>
        <w:rPr>
          <w:rFonts w:cs="Arial" w:hAnsi="Arial" w:eastAsia="Arial" w:ascii="Arial"/>
          <w:color w:val="696868"/>
          <w:spacing w:val="8"/>
          <w:w w:val="122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79797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797978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797978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b</w:t>
      </w:r>
      <w:r>
        <w:rPr>
          <w:rFonts w:cs="Arial" w:hAnsi="Arial" w:eastAsia="Arial" w:ascii="Arial"/>
          <w:color w:val="696868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69686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97978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96"/>
          <w:sz w:val="18"/>
          <w:szCs w:val="18"/>
        </w:rPr>
        <w:t>m</w:t>
      </w:r>
      <w:r>
        <w:rPr>
          <w:rFonts w:cs="Arial" w:hAnsi="Arial" w:eastAsia="Arial" w:ascii="Arial"/>
          <w:color w:val="797978"/>
          <w:spacing w:val="0"/>
          <w:w w:val="115"/>
          <w:sz w:val="18"/>
          <w:szCs w:val="18"/>
        </w:rPr>
        <w:t>u</w:t>
      </w:r>
      <w:r>
        <w:rPr>
          <w:rFonts w:cs="Arial" w:hAnsi="Arial" w:eastAsia="Arial" w:ascii="Arial"/>
          <w:color w:val="525252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696868"/>
          <w:spacing w:val="0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696868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797978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696868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696868"/>
          <w:spacing w:val="0"/>
          <w:w w:val="122"/>
          <w:sz w:val="18"/>
          <w:szCs w:val="18"/>
        </w:rPr>
        <w:t>ada</w:t>
      </w:r>
      <w:r>
        <w:rPr>
          <w:rFonts w:cs="Arial" w:hAnsi="Arial" w:eastAsia="Arial" w:ascii="Arial"/>
          <w:color w:val="696868"/>
          <w:spacing w:val="0"/>
          <w:w w:val="7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101"/>
        <w:sectPr>
          <w:type w:val="continuous"/>
          <w:pgSz w:w="12240" w:h="15840"/>
          <w:pgMar w:top="400" w:bottom="280" w:left="820" w:right="720"/>
          <w:cols w:num="2" w:equalWidth="off">
            <w:col w:w="3198" w:space="187"/>
            <w:col w:w="7315"/>
          </w:cols>
        </w:sectPr>
      </w:pPr>
      <w:r>
        <w:rPr>
          <w:rFonts w:cs="Arial" w:hAnsi="Arial" w:eastAsia="Arial" w:ascii="Arial"/>
          <w:color w:val="525252"/>
          <w:w w:val="22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414141"/>
          <w:w w:val="118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525252"/>
          <w:w w:val="135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414141"/>
          <w:w w:val="112"/>
          <w:position w:val="-1"/>
          <w:sz w:val="23"/>
          <w:szCs w:val="23"/>
        </w:rPr>
        <w:t>rp</w:t>
      </w:r>
      <w:r>
        <w:rPr>
          <w:rFonts w:cs="Arial" w:hAnsi="Arial" w:eastAsia="Arial" w:ascii="Arial"/>
          <w:color w:val="525252"/>
          <w:w w:val="112"/>
          <w:position w:val="-1"/>
          <w:sz w:val="23"/>
          <w:szCs w:val="23"/>
        </w:rPr>
        <w:t>re</w:t>
      </w:r>
      <w:r>
        <w:rPr>
          <w:rFonts w:cs="Arial" w:hAnsi="Arial" w:eastAsia="Arial" w:ascii="Arial"/>
          <w:color w:val="414141"/>
          <w:w w:val="135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25252"/>
          <w:w w:val="137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w w:val="98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w w:val="123"/>
          <w:position w:val="-1"/>
          <w:sz w:val="23"/>
          <w:szCs w:val="23"/>
        </w:rPr>
        <w:t>ó</w:t>
      </w:r>
      <w:r>
        <w:rPr>
          <w:rFonts w:cs="Arial" w:hAnsi="Arial" w:eastAsia="Arial" w:ascii="Arial"/>
          <w:color w:val="525252"/>
          <w:w w:val="106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17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17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20"/>
          <w:w w:val="117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28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42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414141"/>
          <w:spacing w:val="0"/>
          <w:w w:val="123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414141"/>
          <w:spacing w:val="0"/>
          <w:w w:val="129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414141"/>
          <w:spacing w:val="0"/>
          <w:w w:val="112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pict>
          <v:shape type="#_x0000_t75" style="position:absolute;margin-left:470.88pt;margin-top:648pt;width:116.64pt;height:112.32pt;mso-position-horizontal-relative:page;mso-position-vertical-relative:page;z-index:-2849">
            <v:imagedata o:title="" r:id="rId35"/>
          </v:shape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4"/>
        <w:ind w:left="685"/>
      </w:pPr>
      <w:r>
        <w:rPr>
          <w:rFonts w:cs="Arial" w:hAnsi="Arial" w:eastAsia="Arial" w:ascii="Arial"/>
          <w:color w:val="525252"/>
          <w:w w:val="65"/>
          <w:sz w:val="23"/>
          <w:szCs w:val="23"/>
        </w:rPr>
        <w:t>S</w:t>
      </w:r>
      <w:r>
        <w:rPr>
          <w:rFonts w:cs="Arial" w:hAnsi="Arial" w:eastAsia="Arial" w:ascii="Arial"/>
          <w:color w:val="525252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414141"/>
          <w:w w:val="112"/>
          <w:sz w:val="23"/>
          <w:szCs w:val="23"/>
        </w:rPr>
        <w:t>r</w:t>
      </w:r>
      <w:r>
        <w:rPr>
          <w:rFonts w:cs="Arial" w:hAnsi="Arial" w:eastAsia="Arial" w:ascii="Arial"/>
          <w:color w:val="525252"/>
          <w:w w:val="106"/>
          <w:sz w:val="23"/>
          <w:szCs w:val="23"/>
        </w:rPr>
        <w:t>v</w:t>
      </w:r>
      <w:r>
        <w:rPr>
          <w:rFonts w:cs="Arial" w:hAnsi="Arial" w:eastAsia="Arial" w:ascii="Arial"/>
          <w:color w:val="525252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25252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414141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25252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25252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52525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70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ú</w:t>
      </w:r>
      <w:r>
        <w:rPr>
          <w:rFonts w:cs="Arial" w:hAnsi="Arial" w:eastAsia="Arial" w:ascii="Arial"/>
          <w:color w:val="525252"/>
          <w:spacing w:val="0"/>
          <w:w w:val="129"/>
          <w:sz w:val="23"/>
          <w:szCs w:val="23"/>
        </w:rPr>
        <w:t>b</w:t>
      </w:r>
      <w:r>
        <w:rPr>
          <w:rFonts w:cs="Arial" w:hAnsi="Arial" w:eastAsia="Arial" w:ascii="Arial"/>
          <w:color w:val="525252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92" w:right="587" w:firstLine="7"/>
      </w:pPr>
      <w:r>
        <w:rPr>
          <w:rFonts w:cs="Arial" w:hAnsi="Arial" w:eastAsia="Arial" w:ascii="Arial"/>
          <w:color w:val="414141"/>
          <w:spacing w:val="0"/>
          <w:w w:val="69"/>
          <w:sz w:val="23"/>
          <w:szCs w:val="23"/>
        </w:rPr>
        <w:t>E</w:t>
      </w:r>
      <w:r>
        <w:rPr>
          <w:rFonts w:cs="Arial" w:hAnsi="Arial" w:eastAsia="Arial" w:ascii="Arial"/>
          <w:color w:val="414141"/>
          <w:spacing w:val="0"/>
          <w:w w:val="69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69"/>
          <w:sz w:val="23"/>
          <w:szCs w:val="23"/>
        </w:rPr>
        <w:t>  </w:t>
      </w:r>
      <w:r>
        <w:rPr>
          <w:rFonts w:cs="Arial" w:hAnsi="Arial" w:eastAsia="Arial" w:ascii="Arial"/>
          <w:color w:val="414141"/>
          <w:spacing w:val="43"/>
          <w:w w:val="69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106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23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0"/>
          <w:w w:val="123"/>
          <w:sz w:val="23"/>
          <w:szCs w:val="23"/>
        </w:rPr>
        <w:t>ó</w:t>
      </w:r>
      <w:r>
        <w:rPr>
          <w:rFonts w:cs="Arial" w:hAnsi="Arial" w:eastAsia="Arial" w:ascii="Arial"/>
          <w:color w:val="525252"/>
          <w:spacing w:val="0"/>
          <w:w w:val="81"/>
          <w:sz w:val="23"/>
          <w:szCs w:val="23"/>
        </w:rPr>
        <w:t>s</w:t>
      </w:r>
      <w:r>
        <w:rPr>
          <w:rFonts w:cs="Arial" w:hAnsi="Arial" w:eastAsia="Arial" w:ascii="Arial"/>
          <w:color w:val="414141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5"/>
          <w:sz w:val="23"/>
          <w:szCs w:val="23"/>
        </w:rPr>
        <w:t>t</w:t>
      </w:r>
      <w:r>
        <w:rPr>
          <w:rFonts w:cs="Arial" w:hAnsi="Arial" w:eastAsia="Arial" w:ascii="Arial"/>
          <w:color w:val="696868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696868"/>
          <w:spacing w:val="-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17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17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25"/>
          <w:w w:val="117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b</w:t>
      </w:r>
      <w:r>
        <w:rPr>
          <w:rFonts w:cs="Arial" w:hAnsi="Arial" w:eastAsia="Arial" w:ascii="Arial"/>
          <w:color w:val="414141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25252"/>
          <w:spacing w:val="3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3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696868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6"/>
          <w:sz w:val="23"/>
          <w:szCs w:val="23"/>
        </w:rPr>
        <w:t>pú</w:t>
      </w:r>
      <w:r>
        <w:rPr>
          <w:rFonts w:cs="Arial" w:hAnsi="Arial" w:eastAsia="Arial" w:ascii="Arial"/>
          <w:color w:val="525252"/>
          <w:spacing w:val="0"/>
          <w:w w:val="135"/>
          <w:sz w:val="23"/>
          <w:szCs w:val="23"/>
        </w:rPr>
        <w:t>b</w:t>
      </w:r>
      <w:r>
        <w:rPr>
          <w:rFonts w:cs="Arial" w:hAnsi="Arial" w:eastAsia="Arial" w:ascii="Arial"/>
          <w:color w:val="525252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9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25252"/>
          <w:spacing w:val="-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29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696868"/>
          <w:spacing w:val="-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ni</w:t>
      </w:r>
      <w:r>
        <w:rPr>
          <w:rFonts w:cs="Arial" w:hAnsi="Arial" w:eastAsia="Arial" w:ascii="Arial"/>
          <w:color w:val="696868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525252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23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696868"/>
          <w:spacing w:val="-26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color w:val="525252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414141"/>
          <w:spacing w:val="0"/>
          <w:w w:val="120"/>
          <w:sz w:val="23"/>
          <w:szCs w:val="23"/>
        </w:rPr>
        <w:t>m</w:t>
      </w:r>
      <w:r>
        <w:rPr>
          <w:rFonts w:cs="Arial" w:hAnsi="Arial" w:eastAsia="Arial" w:ascii="Arial"/>
          <w:color w:val="414141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-79"/>
          <w:w w:val="12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C3C3C4"/>
          <w:spacing w:val="0"/>
          <w:w w:val="87"/>
          <w:position w:val="-6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C3C3C4"/>
          <w:spacing w:val="-43"/>
          <w:w w:val="87"/>
          <w:position w:val="-6"/>
          <w:sz w:val="28"/>
          <w:szCs w:val="28"/>
        </w:rPr>
        <w:t>,</w:t>
      </w:r>
      <w:r>
        <w:rPr>
          <w:rFonts w:cs="Arial" w:hAnsi="Arial" w:eastAsia="Arial" w:ascii="Arial"/>
          <w:color w:val="525252"/>
          <w:spacing w:val="-130"/>
          <w:w w:val="15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C3C3C4"/>
          <w:spacing w:val="0"/>
          <w:w w:val="41"/>
          <w:position w:val="-6"/>
          <w:sz w:val="28"/>
          <w:szCs w:val="28"/>
        </w:rPr>
        <w:t>_</w:t>
      </w:r>
      <w:r>
        <w:rPr>
          <w:rFonts w:cs="Times New Roman" w:hAnsi="Times New Roman" w:eastAsia="Times New Roman" w:ascii="Times New Roman"/>
          <w:color w:val="C3C3C4"/>
          <w:spacing w:val="2"/>
          <w:w w:val="100"/>
          <w:position w:val="-6"/>
          <w:sz w:val="28"/>
          <w:szCs w:val="28"/>
        </w:rPr>
        <w:t> 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h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22"/>
          <w:w w:val="112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90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12"/>
          <w:position w:val="0"/>
          <w:sz w:val="23"/>
          <w:szCs w:val="23"/>
        </w:rPr>
        <w:t>c</w:t>
      </w:r>
      <w:r>
        <w:rPr>
          <w:rFonts w:cs="Arial" w:hAnsi="Arial" w:eastAsia="Arial" w:ascii="Arial"/>
          <w:color w:val="414141"/>
          <w:spacing w:val="0"/>
          <w:w w:val="112"/>
          <w:position w:val="0"/>
          <w:sz w:val="23"/>
          <w:szCs w:val="23"/>
        </w:rPr>
        <w:t>u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3"/>
          <w:szCs w:val="23"/>
        </w:rPr>
        <w:t>m</w:t>
      </w:r>
      <w:r>
        <w:rPr>
          <w:rFonts w:cs="Arial" w:hAnsi="Arial" w:eastAsia="Arial" w:ascii="Arial"/>
          <w:color w:val="414141"/>
          <w:spacing w:val="0"/>
          <w:w w:val="135"/>
          <w:position w:val="0"/>
          <w:sz w:val="23"/>
          <w:szCs w:val="23"/>
        </w:rPr>
        <w:t>p</w:t>
      </w:r>
      <w:r>
        <w:rPr>
          <w:rFonts w:cs="Arial" w:hAnsi="Arial" w:eastAsia="Arial" w:ascii="Arial"/>
          <w:color w:val="414141"/>
          <w:spacing w:val="0"/>
          <w:w w:val="84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3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23"/>
          <w:szCs w:val="23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 </w:t>
      </w:r>
      <w:r>
        <w:rPr>
          <w:rFonts w:cs="Arial" w:hAnsi="Arial" w:eastAsia="Arial" w:ascii="Arial"/>
          <w:color w:val="525252"/>
          <w:spacing w:val="18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28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696868"/>
          <w:spacing w:val="0"/>
          <w:w w:val="87"/>
          <w:position w:val="0"/>
          <w:sz w:val="23"/>
          <w:szCs w:val="23"/>
        </w:rPr>
        <w:t>s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84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696868"/>
          <w:spacing w:val="0"/>
          <w:w w:val="123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r</w:t>
      </w:r>
      <w:r>
        <w:rPr>
          <w:rFonts w:cs="Arial" w:hAnsi="Arial" w:eastAsia="Arial" w:ascii="Arial"/>
          <w:color w:val="414141"/>
          <w:spacing w:val="0"/>
          <w:w w:val="108"/>
          <w:position w:val="0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87"/>
          <w:position w:val="0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1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01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414141"/>
          <w:spacing w:val="0"/>
          <w:w w:val="124"/>
          <w:position w:val="0"/>
          <w:sz w:val="23"/>
          <w:szCs w:val="23"/>
        </w:rPr>
        <w:t>f</w:t>
      </w:r>
      <w:r>
        <w:rPr>
          <w:rFonts w:cs="Arial" w:hAnsi="Arial" w:eastAsia="Arial" w:ascii="Arial"/>
          <w:color w:val="525252"/>
          <w:spacing w:val="0"/>
          <w:w w:val="84"/>
          <w:position w:val="0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31"/>
          <w:position w:val="0"/>
          <w:sz w:val="23"/>
          <w:szCs w:val="23"/>
        </w:rPr>
        <w:t>c</w:t>
      </w:r>
      <w:r>
        <w:rPr>
          <w:rFonts w:cs="Arial" w:hAnsi="Arial" w:eastAsia="Arial" w:ascii="Arial"/>
          <w:color w:val="28282A"/>
          <w:spacing w:val="0"/>
          <w:w w:val="98"/>
          <w:position w:val="0"/>
          <w:sz w:val="23"/>
          <w:szCs w:val="23"/>
        </w:rPr>
        <w:t>i</w:t>
      </w:r>
      <w:r>
        <w:rPr>
          <w:rFonts w:cs="Arial" w:hAnsi="Arial" w:eastAsia="Arial" w:ascii="Arial"/>
          <w:color w:val="414141"/>
          <w:spacing w:val="0"/>
          <w:w w:val="123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414141"/>
          <w:spacing w:val="0"/>
          <w:w w:val="98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3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0"/>
          <w:w w:val="87"/>
          <w:position w:val="0"/>
          <w:sz w:val="23"/>
          <w:szCs w:val="23"/>
        </w:rPr>
        <w:t>s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17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position w:val="0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23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06"/>
          <w:position w:val="0"/>
          <w:sz w:val="23"/>
          <w:szCs w:val="23"/>
        </w:rPr>
        <w:t>x</w:t>
      </w:r>
      <w:r>
        <w:rPr>
          <w:rFonts w:cs="Arial" w:hAnsi="Arial" w:eastAsia="Arial" w:ascii="Arial"/>
          <w:color w:val="696868"/>
          <w:spacing w:val="0"/>
          <w:w w:val="84"/>
          <w:position w:val="0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31"/>
          <w:position w:val="0"/>
          <w:sz w:val="23"/>
          <w:szCs w:val="23"/>
        </w:rPr>
        <w:t>c</w:t>
      </w:r>
      <w:r>
        <w:rPr>
          <w:rFonts w:cs="Arial" w:hAnsi="Arial" w:eastAsia="Arial" w:ascii="Arial"/>
          <w:color w:val="414141"/>
          <w:spacing w:val="0"/>
          <w:w w:val="123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696868"/>
          <w:spacing w:val="0"/>
          <w:w w:val="81"/>
          <w:position w:val="0"/>
          <w:sz w:val="23"/>
          <w:szCs w:val="23"/>
        </w:rPr>
        <w:t>s</w:t>
      </w:r>
      <w:r>
        <w:rPr>
          <w:rFonts w:cs="Arial" w:hAnsi="Arial" w:eastAsia="Arial" w:ascii="Arial"/>
          <w:color w:val="696868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23"/>
          <w:szCs w:val="23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4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28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3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97"/>
          <w:position w:val="0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29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35"/>
          <w:position w:val="0"/>
          <w:sz w:val="23"/>
          <w:szCs w:val="23"/>
        </w:rPr>
        <w:t>t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414141"/>
          <w:spacing w:val="0"/>
          <w:w w:val="112"/>
          <w:position w:val="0"/>
          <w:sz w:val="23"/>
          <w:szCs w:val="23"/>
        </w:rPr>
        <w:t>r</w:t>
      </w:r>
      <w:r>
        <w:rPr>
          <w:rFonts w:cs="Arial" w:hAnsi="Arial" w:eastAsia="Arial" w:ascii="Arial"/>
          <w:color w:val="696868"/>
          <w:spacing w:val="0"/>
          <w:w w:val="70"/>
          <w:position w:val="0"/>
          <w:sz w:val="23"/>
          <w:szCs w:val="23"/>
        </w:rPr>
        <w:t>i</w:t>
      </w:r>
      <w:r>
        <w:rPr>
          <w:rFonts w:cs="Arial" w:hAnsi="Arial" w:eastAsia="Arial" w:ascii="Arial"/>
          <w:color w:val="414141"/>
          <w:spacing w:val="0"/>
          <w:w w:val="123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01"/>
          <w:position w:val="0"/>
          <w:sz w:val="23"/>
          <w:szCs w:val="23"/>
        </w:rPr>
        <w:t>.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31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69"/>
          <w:position w:val="0"/>
          <w:sz w:val="23"/>
          <w:szCs w:val="23"/>
        </w:rPr>
        <w:t>E</w:t>
      </w:r>
      <w:r>
        <w:rPr>
          <w:rFonts w:cs="Arial" w:hAnsi="Arial" w:eastAsia="Arial" w:ascii="Arial"/>
          <w:color w:val="414141"/>
          <w:spacing w:val="0"/>
          <w:w w:val="69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69"/>
          <w:position w:val="0"/>
          <w:sz w:val="23"/>
          <w:szCs w:val="23"/>
        </w:rPr>
        <w:t>  </w:t>
      </w:r>
      <w:r>
        <w:rPr>
          <w:rFonts w:cs="Arial" w:hAnsi="Arial" w:eastAsia="Arial" w:ascii="Arial"/>
          <w:color w:val="414141"/>
          <w:spacing w:val="21"/>
          <w:w w:val="69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75"/>
          <w:position w:val="0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a</w:t>
      </w:r>
      <w:r>
        <w:rPr>
          <w:rFonts w:cs="Arial" w:hAnsi="Arial" w:eastAsia="Arial" w:ascii="Arial"/>
          <w:color w:val="696868"/>
          <w:spacing w:val="0"/>
          <w:w w:val="87"/>
          <w:position w:val="0"/>
          <w:sz w:val="23"/>
          <w:szCs w:val="23"/>
        </w:rPr>
        <w:t>s</w:t>
      </w:r>
      <w:r>
        <w:rPr>
          <w:rFonts w:cs="Arial" w:hAnsi="Arial" w:eastAsia="Arial" w:ascii="Arial"/>
          <w:color w:val="525252"/>
          <w:spacing w:val="0"/>
          <w:w w:val="146"/>
          <w:position w:val="0"/>
          <w:sz w:val="23"/>
          <w:szCs w:val="23"/>
        </w:rPr>
        <w:t>t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23"/>
          <w:szCs w:val="23"/>
        </w:rPr>
        <w:t>r</w:t>
      </w:r>
      <w:r>
        <w:rPr>
          <w:rFonts w:cs="Arial" w:hAnsi="Arial" w:eastAsia="Arial" w:ascii="Arial"/>
          <w:color w:val="525252"/>
          <w:spacing w:val="0"/>
          <w:w w:val="112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24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6"/>
          <w:position w:val="0"/>
          <w:sz w:val="23"/>
          <w:szCs w:val="23"/>
        </w:rPr>
        <w:t>pú</w:t>
      </w:r>
      <w:r>
        <w:rPr>
          <w:rFonts w:cs="Arial" w:hAnsi="Arial" w:eastAsia="Arial" w:ascii="Arial"/>
          <w:color w:val="414141"/>
          <w:spacing w:val="0"/>
          <w:w w:val="135"/>
          <w:position w:val="0"/>
          <w:sz w:val="23"/>
          <w:szCs w:val="23"/>
        </w:rPr>
        <w:t>b</w:t>
      </w:r>
      <w:r>
        <w:rPr>
          <w:rFonts w:cs="Arial" w:hAnsi="Arial" w:eastAsia="Arial" w:ascii="Arial"/>
          <w:color w:val="414141"/>
          <w:spacing w:val="0"/>
          <w:w w:val="84"/>
          <w:position w:val="0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98"/>
          <w:position w:val="0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37"/>
          <w:position w:val="0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position w:val="0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8" w:lineRule="exact" w:line="260"/>
        <w:ind w:left="692"/>
      </w:pPr>
      <w:r>
        <w:rPr>
          <w:rFonts w:cs="Arial" w:hAnsi="Arial" w:eastAsia="Arial" w:ascii="Arial"/>
          <w:color w:val="525252"/>
          <w:w w:val="9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25252"/>
          <w:w w:val="120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414141"/>
          <w:w w:val="135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525252"/>
          <w:w w:val="118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696868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696868"/>
          <w:w w:val="129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12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u</w:t>
      </w:r>
      <w:r>
        <w:rPr>
          <w:rFonts w:cs="Arial" w:hAnsi="Arial" w:eastAsia="Arial" w:ascii="Arial"/>
          <w:color w:val="525252"/>
          <w:spacing w:val="0"/>
          <w:w w:val="120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696868"/>
          <w:spacing w:val="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696868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24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42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-1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67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0"/>
          <w:w w:val="112"/>
          <w:position w:val="-1"/>
          <w:sz w:val="23"/>
          <w:szCs w:val="23"/>
        </w:rPr>
        <w:t>y</w:t>
      </w:r>
      <w:r>
        <w:rPr>
          <w:rFonts w:cs="Arial" w:hAnsi="Arial" w:eastAsia="Arial" w:ascii="Arial"/>
          <w:color w:val="696868"/>
          <w:spacing w:val="23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15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696868"/>
          <w:spacing w:val="0"/>
          <w:w w:val="115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13"/>
          <w:w w:val="115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62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14141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414141"/>
          <w:spacing w:val="0"/>
          <w:w w:val="98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112"/>
          <w:position w:val="-1"/>
          <w:sz w:val="23"/>
          <w:szCs w:val="23"/>
        </w:rPr>
        <w:t>u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414141"/>
          <w:spacing w:val="0"/>
          <w:w w:val="84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65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0"/>
          <w:w w:val="81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414141"/>
          <w:spacing w:val="0"/>
          <w:w w:val="124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525252"/>
          <w:spacing w:val="0"/>
          <w:w w:val="118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696868"/>
          <w:spacing w:val="0"/>
          <w:w w:val="129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696868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115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525252"/>
          <w:spacing w:val="0"/>
          <w:w w:val="115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20"/>
          <w:w w:val="115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525252"/>
          <w:spacing w:val="0"/>
          <w:w w:val="99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414141"/>
          <w:spacing w:val="0"/>
          <w:w w:val="120"/>
          <w:position w:val="-1"/>
          <w:sz w:val="23"/>
          <w:szCs w:val="23"/>
        </w:rPr>
        <w:t>m</w:t>
      </w:r>
      <w:r>
        <w:rPr>
          <w:rFonts w:cs="Arial" w:hAnsi="Arial" w:eastAsia="Arial" w:ascii="Arial"/>
          <w:color w:val="525252"/>
          <w:spacing w:val="0"/>
          <w:w w:val="129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525252"/>
          <w:spacing w:val="0"/>
          <w:w w:val="131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414141"/>
          <w:spacing w:val="0"/>
          <w:w w:val="112"/>
          <w:position w:val="-1"/>
          <w:sz w:val="23"/>
          <w:szCs w:val="23"/>
        </w:rPr>
        <w:t>h</w:t>
      </w:r>
      <w:r>
        <w:rPr>
          <w:rFonts w:cs="Arial" w:hAnsi="Arial" w:eastAsia="Arial" w:ascii="Arial"/>
          <w:color w:val="525252"/>
          <w:spacing w:val="0"/>
          <w:w w:val="123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696868"/>
          <w:spacing w:val="0"/>
          <w:w w:val="101"/>
          <w:position w:val="-1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4"/>
        <w:ind w:left="692"/>
      </w:pP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O</w:t>
      </w: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b</w:t>
      </w:r>
      <w:r>
        <w:rPr>
          <w:rFonts w:cs="Arial" w:hAnsi="Arial" w:eastAsia="Arial" w:ascii="Arial"/>
          <w:color w:val="525252"/>
          <w:spacing w:val="0"/>
          <w:w w:val="112"/>
          <w:sz w:val="23"/>
          <w:szCs w:val="23"/>
        </w:rPr>
        <w:t>ra</w:t>
      </w:r>
      <w:r>
        <w:rPr>
          <w:rFonts w:cs="Arial" w:hAnsi="Arial" w:eastAsia="Arial" w:ascii="Arial"/>
          <w:color w:val="525252"/>
          <w:spacing w:val="37"/>
          <w:w w:val="112"/>
          <w:sz w:val="23"/>
          <w:szCs w:val="23"/>
        </w:rPr>
        <w:t> </w:t>
      </w:r>
      <w:r>
        <w:rPr>
          <w:rFonts w:cs="Arial" w:hAnsi="Arial" w:eastAsia="Arial" w:ascii="Arial"/>
          <w:color w:val="414141"/>
          <w:spacing w:val="0"/>
          <w:w w:val="70"/>
          <w:sz w:val="23"/>
          <w:szCs w:val="23"/>
        </w:rPr>
        <w:t>P</w:t>
      </w:r>
      <w:r>
        <w:rPr>
          <w:rFonts w:cs="Arial" w:hAnsi="Arial" w:eastAsia="Arial" w:ascii="Arial"/>
          <w:color w:val="696868"/>
          <w:spacing w:val="0"/>
          <w:w w:val="106"/>
          <w:sz w:val="23"/>
          <w:szCs w:val="23"/>
        </w:rPr>
        <w:t>ú</w:t>
      </w:r>
      <w:r>
        <w:rPr>
          <w:rFonts w:cs="Arial" w:hAnsi="Arial" w:eastAsia="Arial" w:ascii="Arial"/>
          <w:color w:val="414141"/>
          <w:spacing w:val="0"/>
          <w:w w:val="135"/>
          <w:sz w:val="23"/>
          <w:szCs w:val="23"/>
        </w:rPr>
        <w:t>b</w:t>
      </w:r>
      <w:r>
        <w:rPr>
          <w:rFonts w:cs="Arial" w:hAnsi="Arial" w:eastAsia="Arial" w:ascii="Arial"/>
          <w:color w:val="414141"/>
          <w:spacing w:val="0"/>
          <w:w w:val="84"/>
          <w:sz w:val="23"/>
          <w:szCs w:val="23"/>
        </w:rPr>
        <w:t>l</w:t>
      </w:r>
      <w:r>
        <w:rPr>
          <w:rFonts w:cs="Arial" w:hAnsi="Arial" w:eastAsia="Arial" w:ascii="Arial"/>
          <w:color w:val="525252"/>
          <w:spacing w:val="0"/>
          <w:w w:val="98"/>
          <w:sz w:val="23"/>
          <w:szCs w:val="23"/>
        </w:rPr>
        <w:t>i</w:t>
      </w:r>
      <w:r>
        <w:rPr>
          <w:rFonts w:cs="Arial" w:hAnsi="Arial" w:eastAsia="Arial" w:ascii="Arial"/>
          <w:color w:val="696868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color w:val="525252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692"/>
        <w:sectPr>
          <w:type w:val="continuous"/>
          <w:pgSz w:w="12240" w:h="15840"/>
          <w:pgMar w:top="400" w:bottom="280" w:left="820" w:right="720"/>
        </w:sectPr>
      </w:pPr>
      <w:r>
        <w:rPr>
          <w:rFonts w:cs="Arial" w:hAnsi="Arial" w:eastAsia="Arial" w:ascii="Arial"/>
          <w:color w:val="797978"/>
          <w:w w:val="32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696868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696868"/>
          <w:w w:val="108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696868"/>
          <w:w w:val="100"/>
          <w:position w:val="1"/>
          <w:sz w:val="16"/>
          <w:szCs w:val="16"/>
        </w:rPr>
        <w:t>                                                                </w:t>
      </w:r>
      <w:r>
        <w:rPr>
          <w:rFonts w:cs="Arial" w:hAnsi="Arial" w:eastAsia="Arial" w:ascii="Arial"/>
          <w:color w:val="696868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949494"/>
          <w:spacing w:val="0"/>
          <w:w w:val="66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949494"/>
          <w:spacing w:val="0"/>
          <w:w w:val="86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797978"/>
          <w:spacing w:val="0"/>
          <w:w w:val="72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696868"/>
          <w:spacing w:val="0"/>
          <w:w w:val="101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949494"/>
          <w:spacing w:val="0"/>
          <w:w w:val="86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949494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96868"/>
          <w:spacing w:val="0"/>
          <w:w w:val="79"/>
          <w:position w:val="0"/>
          <w:sz w:val="18"/>
          <w:szCs w:val="18"/>
        </w:rPr>
        <w:t>2</w:t>
      </w:r>
      <w:r>
        <w:rPr>
          <w:rFonts w:cs="Arial" w:hAnsi="Arial" w:eastAsia="Arial" w:ascii="Arial"/>
          <w:color w:val="696868"/>
          <w:spacing w:val="0"/>
          <w:w w:val="86"/>
          <w:position w:val="0"/>
          <w:sz w:val="18"/>
          <w:szCs w:val="18"/>
        </w:rPr>
        <w:t>0</w:t>
      </w:r>
      <w:r>
        <w:rPr>
          <w:rFonts w:cs="Arial" w:hAnsi="Arial" w:eastAsia="Arial" w:ascii="Arial"/>
          <w:color w:val="696868"/>
          <w:spacing w:val="0"/>
          <w:w w:val="64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696868"/>
          <w:spacing w:val="0"/>
          <w:w w:val="115"/>
          <w:position w:val="0"/>
          <w:sz w:val="18"/>
          <w:szCs w:val="18"/>
        </w:rPr>
        <w:t>4</w:t>
      </w:r>
      <w:r>
        <w:rPr>
          <w:rFonts w:cs="Arial" w:hAnsi="Arial" w:eastAsia="Arial" w:ascii="Arial"/>
          <w:color w:val="797978"/>
          <w:spacing w:val="0"/>
          <w:w w:val="86"/>
          <w:position w:val="0"/>
          <w:sz w:val="18"/>
          <w:szCs w:val="18"/>
        </w:rPr>
        <w:t>0</w:t>
      </w:r>
      <w:r>
        <w:rPr>
          <w:rFonts w:cs="Arial" w:hAnsi="Arial" w:eastAsia="Arial" w:ascii="Arial"/>
          <w:color w:val="696868"/>
          <w:spacing w:val="0"/>
          <w:w w:val="86"/>
          <w:position w:val="0"/>
          <w:sz w:val="18"/>
          <w:szCs w:val="18"/>
        </w:rPr>
        <w:t>5</w:t>
      </w:r>
      <w:r>
        <w:rPr>
          <w:rFonts w:cs="Arial" w:hAnsi="Arial" w:eastAsia="Arial" w:ascii="Arial"/>
          <w:color w:val="797978"/>
          <w:spacing w:val="0"/>
          <w:w w:val="64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797978"/>
          <w:spacing w:val="0"/>
          <w:w w:val="107"/>
          <w:position w:val="0"/>
          <w:sz w:val="18"/>
          <w:szCs w:val="18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440" w:bottom="280" w:left="820" w:right="460"/>
          <w:headerReference w:type="default" r:id="rId36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76"/>
        <w:ind w:left="1993" w:right="-46"/>
      </w:pPr>
      <w:r>
        <w:pict>
          <v:shape type="#_x0000_t75" style="position:absolute;margin-left:46.08pt;margin-top:27.36pt;width:50.4pt;height:66.24pt;mso-position-horizontal-relative:page;mso-position-vertical-relative:page;z-index:-2844">
            <v:imagedata o:title="" r:id="rId37"/>
          </v:shape>
        </w:pic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P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r</w:t>
      </w:r>
      <w:r>
        <w:rPr>
          <w:rFonts w:cs="Arial" w:hAnsi="Arial" w:eastAsia="Arial" w:ascii="Arial"/>
          <w:b/>
          <w:color w:val="28282A"/>
          <w:spacing w:val="4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91"/>
          <w:sz w:val="27"/>
          <w:szCs w:val="27"/>
        </w:rPr>
        <w:t>L</w:t>
      </w:r>
      <w:r>
        <w:rPr>
          <w:rFonts w:cs="Arial" w:hAnsi="Arial" w:eastAsia="Arial" w:ascii="Arial"/>
          <w:b/>
          <w:color w:val="28282A"/>
          <w:spacing w:val="0"/>
          <w:w w:val="95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96"/>
          <w:sz w:val="27"/>
          <w:szCs w:val="27"/>
        </w:rPr>
        <w:t>g</w:t>
      </w:r>
      <w:r>
        <w:rPr>
          <w:rFonts w:cs="Arial" w:hAnsi="Arial" w:eastAsia="Arial" w:ascii="Arial"/>
          <w:b/>
          <w:color w:val="3D3D3D"/>
          <w:spacing w:val="0"/>
          <w:w w:val="96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spacing w:val="0"/>
          <w:w w:val="67"/>
          <w:sz w:val="27"/>
          <w:szCs w:val="27"/>
        </w:rPr>
        <w:t>s</w:t>
      </w:r>
      <w:r>
        <w:rPr>
          <w:rFonts w:cs="Arial" w:hAnsi="Arial" w:eastAsia="Arial" w:ascii="Arial"/>
          <w:b/>
          <w:color w:val="3D3D3D"/>
          <w:spacing w:val="0"/>
          <w:w w:val="86"/>
          <w:sz w:val="27"/>
          <w:szCs w:val="27"/>
        </w:rPr>
        <w:t>l</w:t>
      </w:r>
      <w:r>
        <w:rPr>
          <w:rFonts w:cs="Arial" w:hAnsi="Arial" w:eastAsia="Arial" w:ascii="Arial"/>
          <w:b/>
          <w:color w:val="28282A"/>
          <w:spacing w:val="0"/>
          <w:w w:val="119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spacing w:val="0"/>
          <w:w w:val="128"/>
          <w:sz w:val="27"/>
          <w:szCs w:val="27"/>
        </w:rPr>
        <w:t>t</w:t>
      </w:r>
      <w:r>
        <w:rPr>
          <w:rFonts w:cs="Arial" w:hAnsi="Arial" w:eastAsia="Arial" w:ascii="Arial"/>
          <w:b/>
          <w:color w:val="3D3D3D"/>
          <w:spacing w:val="0"/>
          <w:w w:val="77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spacing w:val="0"/>
          <w:w w:val="110"/>
          <w:sz w:val="27"/>
          <w:szCs w:val="27"/>
        </w:rPr>
        <w:t>v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96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05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77"/>
          <w:sz w:val="27"/>
          <w:szCs w:val="27"/>
        </w:rPr>
        <w:t>l</w:t>
      </w:r>
      <w:r>
        <w:rPr>
          <w:rFonts w:cs="Arial" w:hAnsi="Arial" w:eastAsia="Arial" w:ascii="Arial"/>
          <w:b/>
          <w:color w:val="28282A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84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67"/>
          <w:sz w:val="27"/>
          <w:szCs w:val="27"/>
        </w:rPr>
        <w:t>s</w:t>
      </w:r>
      <w:r>
        <w:rPr>
          <w:rFonts w:cs="Arial" w:hAnsi="Arial" w:eastAsia="Arial" w:ascii="Arial"/>
          <w:b/>
          <w:color w:val="28282A"/>
          <w:spacing w:val="0"/>
          <w:w w:val="120"/>
          <w:sz w:val="27"/>
          <w:szCs w:val="27"/>
        </w:rPr>
        <w:t>t</w:t>
      </w:r>
      <w:r>
        <w:rPr>
          <w:rFonts w:cs="Arial" w:hAnsi="Arial" w:eastAsia="Arial" w:ascii="Arial"/>
          <w:b/>
          <w:color w:val="28282A"/>
          <w:spacing w:val="0"/>
          <w:w w:val="115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spacing w:val="0"/>
          <w:w w:val="104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27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92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110"/>
          <w:sz w:val="27"/>
          <w:szCs w:val="27"/>
        </w:rPr>
        <w:t>am</w:t>
      </w:r>
      <w:r>
        <w:rPr>
          <w:rFonts w:cs="Arial" w:hAnsi="Arial" w:eastAsia="Arial" w:ascii="Arial"/>
          <w:b/>
          <w:color w:val="28282A"/>
          <w:spacing w:val="0"/>
          <w:w w:val="113"/>
          <w:sz w:val="27"/>
          <w:szCs w:val="27"/>
        </w:rPr>
        <w:t>p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3D3D3D"/>
          <w:spacing w:val="0"/>
          <w:w w:val="86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96"/>
          <w:sz w:val="27"/>
          <w:szCs w:val="27"/>
        </w:rPr>
        <w:t>h</w:t>
      </w:r>
      <w:r>
        <w:rPr>
          <w:rFonts w:cs="Arial" w:hAnsi="Arial" w:eastAsia="Arial" w:ascii="Arial"/>
          <w:b/>
          <w:color w:val="28282A"/>
          <w:spacing w:val="0"/>
          <w:w w:val="110"/>
          <w:sz w:val="27"/>
          <w:szCs w:val="2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8"/>
        <w:ind w:left="2960" w:right="735"/>
      </w:pPr>
      <w:r>
        <w:rPr>
          <w:rFonts w:cs="Arial" w:hAnsi="Arial" w:eastAsia="Arial" w:ascii="Arial"/>
          <w:b/>
          <w:color w:val="3D3D3D"/>
          <w:spacing w:val="0"/>
          <w:w w:val="94"/>
          <w:sz w:val="30"/>
          <w:szCs w:val="30"/>
        </w:rPr>
        <w:t>A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u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d</w:t>
      </w:r>
      <w:r>
        <w:rPr>
          <w:rFonts w:cs="Arial" w:hAnsi="Arial" w:eastAsia="Arial" w:ascii="Arial"/>
          <w:b/>
          <w:color w:val="525050"/>
          <w:spacing w:val="0"/>
          <w:w w:val="94"/>
          <w:sz w:val="30"/>
          <w:szCs w:val="30"/>
        </w:rPr>
        <w:t>i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t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r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í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a</w:t>
      </w:r>
      <w:r>
        <w:rPr>
          <w:rFonts w:cs="Arial" w:hAnsi="Arial" w:eastAsia="Arial" w:ascii="Arial"/>
          <w:b/>
          <w:color w:val="28282A"/>
          <w:spacing w:val="33"/>
          <w:w w:val="94"/>
          <w:sz w:val="30"/>
          <w:szCs w:val="30"/>
        </w:rPr>
        <w:t> </w:t>
      </w:r>
      <w:r>
        <w:rPr>
          <w:rFonts w:cs="Arial" w:hAnsi="Arial" w:eastAsia="Arial" w:ascii="Arial"/>
          <w:b/>
          <w:color w:val="28282A"/>
          <w:spacing w:val="0"/>
          <w:w w:val="61"/>
          <w:sz w:val="30"/>
          <w:szCs w:val="30"/>
        </w:rPr>
        <w:t>S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u</w:t>
      </w:r>
      <w:r>
        <w:rPr>
          <w:rFonts w:cs="Arial" w:hAnsi="Arial" w:eastAsia="Arial" w:ascii="Arial"/>
          <w:b/>
          <w:color w:val="28282A"/>
          <w:spacing w:val="0"/>
          <w:w w:val="98"/>
          <w:sz w:val="30"/>
          <w:szCs w:val="30"/>
        </w:rPr>
        <w:t>p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3D3D3D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3D3D3D"/>
          <w:spacing w:val="0"/>
          <w:w w:val="69"/>
          <w:sz w:val="30"/>
          <w:szCs w:val="30"/>
        </w:rPr>
        <w:t>i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3D3D3D"/>
          <w:spacing w:val="0"/>
          <w:w w:val="92"/>
          <w:sz w:val="30"/>
          <w:szCs w:val="30"/>
        </w:rPr>
        <w:t>r</w:t>
      </w:r>
      <w:r>
        <w:rPr>
          <w:rFonts w:cs="Arial" w:hAnsi="Arial" w:eastAsia="Arial" w:ascii="Arial"/>
          <w:b/>
          <w:color w:val="3D3D3D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8282A"/>
          <w:spacing w:val="0"/>
          <w:w w:val="86"/>
          <w:sz w:val="30"/>
          <w:szCs w:val="30"/>
        </w:rPr>
        <w:t>d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3D3D3D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3D3D3D"/>
          <w:spacing w:val="32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8282A"/>
          <w:spacing w:val="0"/>
          <w:w w:val="72"/>
          <w:sz w:val="30"/>
          <w:szCs w:val="30"/>
        </w:rPr>
        <w:t>E</w:t>
      </w:r>
      <w:r>
        <w:rPr>
          <w:rFonts w:cs="Arial" w:hAnsi="Arial" w:eastAsia="Arial" w:ascii="Arial"/>
          <w:b/>
          <w:color w:val="28282A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8282A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28282A"/>
          <w:spacing w:val="0"/>
          <w:w w:val="103"/>
          <w:sz w:val="30"/>
          <w:szCs w:val="30"/>
        </w:rPr>
        <w:t>a</w:t>
      </w:r>
      <w:r>
        <w:rPr>
          <w:rFonts w:cs="Arial" w:hAnsi="Arial" w:eastAsia="Arial" w:ascii="Arial"/>
          <w:b/>
          <w:color w:val="28282A"/>
          <w:spacing w:val="0"/>
          <w:w w:val="94"/>
          <w:sz w:val="30"/>
          <w:szCs w:val="30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lineRule="exact" w:line="380"/>
        <w:ind w:left="648"/>
      </w:pPr>
      <w:r>
        <w:br w:type="column"/>
      </w:r>
      <w:r>
        <w:rPr>
          <w:rFonts w:cs="Segoe UI" w:hAnsi="Segoe UI" w:eastAsia="Segoe UI" w:ascii="Segoe UI"/>
          <w:color w:val="868E86"/>
          <w:w w:val="75"/>
          <w:position w:val="-2"/>
          <w:sz w:val="33"/>
          <w:szCs w:val="33"/>
        </w:rPr>
        <w:t>�</w:t>
      </w:r>
      <w:r>
        <w:rPr>
          <w:rFonts w:cs="Arial" w:hAnsi="Arial" w:eastAsia="Arial" w:ascii="Arial"/>
          <w:b/>
          <w:color w:val="868E86"/>
          <w:w w:val="102"/>
          <w:position w:val="-2"/>
          <w:sz w:val="33"/>
          <w:szCs w:val="33"/>
        </w:rPr>
        <w:t>U</w:t>
      </w:r>
      <w:r>
        <w:rPr>
          <w:rFonts w:cs="Arial" w:hAnsi="Arial" w:eastAsia="Arial" w:ascii="Arial"/>
          <w:b/>
          <w:color w:val="868E86"/>
          <w:w w:val="108"/>
          <w:position w:val="-2"/>
          <w:sz w:val="33"/>
          <w:szCs w:val="33"/>
        </w:rPr>
        <w:t>D</w:t>
      </w:r>
      <w:r>
        <w:rPr>
          <w:rFonts w:cs="Arial" w:hAnsi="Arial" w:eastAsia="Arial" w:ascii="Arial"/>
          <w:b/>
          <w:color w:val="868E86"/>
          <w:w w:val="86"/>
          <w:position w:val="-2"/>
          <w:sz w:val="33"/>
          <w:szCs w:val="33"/>
        </w:rPr>
        <w:t>I</w:t>
      </w:r>
      <w:r>
        <w:rPr>
          <w:rFonts w:cs="Arial" w:hAnsi="Arial" w:eastAsia="Arial" w:ascii="Arial"/>
          <w:b/>
          <w:color w:val="868E86"/>
          <w:w w:val="103"/>
          <w:position w:val="-2"/>
          <w:sz w:val="33"/>
          <w:szCs w:val="33"/>
        </w:rPr>
        <w:t>TO</w:t>
      </w:r>
      <w:r>
        <w:rPr>
          <w:rFonts w:cs="Arial" w:hAnsi="Arial" w:eastAsia="Arial" w:ascii="Arial"/>
          <w:b/>
          <w:color w:val="868E86"/>
          <w:w w:val="93"/>
          <w:position w:val="-2"/>
          <w:sz w:val="33"/>
          <w:szCs w:val="33"/>
        </w:rPr>
        <w:t>R</w:t>
      </w:r>
      <w:r>
        <w:rPr>
          <w:rFonts w:cs="Arial" w:hAnsi="Arial" w:eastAsia="Arial" w:ascii="Arial"/>
          <w:b/>
          <w:color w:val="959C9B"/>
          <w:w w:val="110"/>
          <w:position w:val="-2"/>
          <w:sz w:val="33"/>
          <w:szCs w:val="33"/>
        </w:rPr>
        <w:t>Í</w:t>
      </w:r>
      <w:r>
        <w:rPr>
          <w:rFonts w:cs="Arial" w:hAnsi="Arial" w:eastAsia="Arial" w:ascii="Arial"/>
          <w:b/>
          <w:color w:val="868E86"/>
          <w:w w:val="96"/>
          <w:position w:val="-2"/>
          <w:sz w:val="33"/>
          <w:szCs w:val="33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20"/>
        <w:ind w:left="655"/>
      </w:pPr>
      <w:r>
        <w:rPr>
          <w:rFonts w:cs="Times New Roman" w:hAnsi="Times New Roman" w:eastAsia="Times New Roman" w:ascii="Times New Roman"/>
          <w:b/>
          <w:color w:val="A6ABA7"/>
          <w:w w:val="60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959C9B"/>
          <w:w w:val="93"/>
          <w:position w:val="1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959C9B"/>
          <w:w w:val="102"/>
          <w:position w:val="1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b/>
          <w:color w:val="959C9B"/>
          <w:w w:val="79"/>
          <w:position w:val="1"/>
          <w:sz w:val="15"/>
          <w:szCs w:val="15"/>
        </w:rPr>
        <w:t>ER</w:t>
      </w:r>
      <w:r>
        <w:rPr>
          <w:rFonts w:cs="Times New Roman" w:hAnsi="Times New Roman" w:eastAsia="Times New Roman" w:ascii="Times New Roman"/>
          <w:b/>
          <w:color w:val="959C9B"/>
          <w:w w:val="74"/>
          <w:position w:val="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A6ABA7"/>
          <w:w w:val="92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959C9B"/>
          <w:w w:val="79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959C9B"/>
          <w:spacing w:val="1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81"/>
          <w:position w:val="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81"/>
          <w:position w:val="1"/>
          <w:sz w:val="15"/>
          <w:szCs w:val="15"/>
        </w:rPr>
        <w:t>EL</w:t>
      </w:r>
      <w:r>
        <w:rPr>
          <w:rFonts w:cs="Times New Roman" w:hAnsi="Times New Roman" w:eastAsia="Times New Roman" w:ascii="Times New Roman"/>
          <w:b/>
          <w:color w:val="959C9B"/>
          <w:spacing w:val="15"/>
          <w:w w:val="81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64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A6ABA7"/>
          <w:spacing w:val="0"/>
          <w:w w:val="86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79"/>
          <w:position w:val="1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959C9B"/>
          <w:spacing w:val="-2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85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A6ABA7"/>
          <w:spacing w:val="0"/>
          <w:w w:val="85"/>
          <w:position w:val="1"/>
          <w:sz w:val="15"/>
          <w:szCs w:val="15"/>
        </w:rPr>
        <w:t>OO</w:t>
      </w:r>
      <w:r>
        <w:rPr>
          <w:rFonts w:cs="Times New Roman" w:hAnsi="Times New Roman" w:eastAsia="Times New Roman" w:ascii="Times New Roman"/>
          <w:b/>
          <w:color w:val="A6ABA7"/>
          <w:spacing w:val="21"/>
          <w:w w:val="85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959C9B"/>
          <w:spacing w:val="0"/>
          <w:w w:val="86"/>
          <w:position w:val="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A6ABA7"/>
          <w:spacing w:val="0"/>
          <w:w w:val="72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35"/>
          <w:szCs w:val="35"/>
        </w:rPr>
        <w:jc w:val="left"/>
        <w:spacing w:before="28" w:lineRule="exact" w:line="380"/>
        <w:sectPr>
          <w:type w:val="continuous"/>
          <w:pgSz w:w="12240" w:h="15840"/>
          <w:pgMar w:top="400" w:bottom="280" w:left="820" w:right="460"/>
          <w:cols w:num="2" w:equalWidth="off">
            <w:col w:w="7669" w:space="107"/>
            <w:col w:w="3184"/>
          </w:cols>
        </w:sectPr>
      </w:pPr>
      <w:r>
        <w:rPr>
          <w:rFonts w:cs="Arial" w:hAnsi="Arial" w:eastAsia="Arial" w:ascii="Arial"/>
          <w:b/>
          <w:color w:val="28282A"/>
          <w:w w:val="600"/>
          <w:position w:val="-1"/>
          <w:sz w:val="35"/>
          <w:szCs w:val="35"/>
        </w:rPr>
        <w:t>-</w:t>
      </w:r>
      <w:r>
        <w:rPr>
          <w:rFonts w:cs="Arial" w:hAnsi="Arial" w:eastAsia="Arial" w:ascii="Arial"/>
          <w:b/>
          <w:color w:val="525050"/>
          <w:w w:val="170"/>
          <w:position w:val="-1"/>
          <w:sz w:val="35"/>
          <w:szCs w:val="35"/>
        </w:rPr>
        <w:t>C</w:t>
      </w:r>
      <w:r>
        <w:rPr>
          <w:rFonts w:cs="Arial" w:hAnsi="Arial" w:eastAsia="Arial" w:ascii="Arial"/>
          <w:b/>
          <w:color w:val="525050"/>
          <w:w w:val="96"/>
          <w:position w:val="-1"/>
          <w:sz w:val="35"/>
          <w:szCs w:val="35"/>
        </w:rPr>
        <w:t>A</w:t>
      </w:r>
      <w:r>
        <w:rPr>
          <w:rFonts w:cs="Arial" w:hAnsi="Arial" w:eastAsia="Arial" w:ascii="Arial"/>
          <w:b/>
          <w:color w:val="525050"/>
          <w:w w:val="93"/>
          <w:position w:val="-1"/>
          <w:sz w:val="35"/>
          <w:szCs w:val="35"/>
        </w:rPr>
        <w:t>M</w:t>
      </w:r>
      <w:r>
        <w:rPr>
          <w:rFonts w:cs="Arial" w:hAnsi="Arial" w:eastAsia="Arial" w:ascii="Arial"/>
          <w:b/>
          <w:color w:val="525050"/>
          <w:w w:val="108"/>
          <w:position w:val="-1"/>
          <w:sz w:val="35"/>
          <w:szCs w:val="35"/>
        </w:rPr>
        <w:t>P</w:t>
      </w:r>
      <w:r>
        <w:rPr>
          <w:rFonts w:cs="Arial" w:hAnsi="Arial" w:eastAsia="Arial" w:ascii="Arial"/>
          <w:b/>
          <w:color w:val="525050"/>
          <w:w w:val="83"/>
          <w:position w:val="-1"/>
          <w:sz w:val="35"/>
          <w:szCs w:val="35"/>
        </w:rPr>
        <w:t>E</w:t>
      </w:r>
      <w:r>
        <w:rPr>
          <w:rFonts w:cs="Arial" w:hAnsi="Arial" w:eastAsia="Arial" w:ascii="Arial"/>
          <w:b/>
          <w:color w:val="525050"/>
          <w:w w:val="91"/>
          <w:position w:val="-1"/>
          <w:sz w:val="35"/>
          <w:szCs w:val="35"/>
        </w:rPr>
        <w:t>C</w:t>
      </w:r>
      <w:r>
        <w:rPr>
          <w:rFonts w:cs="Arial" w:hAnsi="Arial" w:eastAsia="Arial" w:ascii="Arial"/>
          <w:b/>
          <w:color w:val="525050"/>
          <w:w w:val="99"/>
          <w:position w:val="-1"/>
          <w:sz w:val="35"/>
          <w:szCs w:val="35"/>
        </w:rPr>
        <w:t>H</w:t>
      </w:r>
      <w:r>
        <w:rPr>
          <w:rFonts w:cs="Arial" w:hAnsi="Arial" w:eastAsia="Arial" w:ascii="Arial"/>
          <w:b/>
          <w:color w:val="525050"/>
          <w:w w:val="92"/>
          <w:position w:val="-1"/>
          <w:sz w:val="35"/>
          <w:szCs w:val="35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35"/>
          <w:szCs w:val="35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34"/>
        <w:ind w:left="685" w:right="7286"/>
      </w:pP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pa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da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d</w:t>
      </w:r>
      <w:r>
        <w:rPr>
          <w:rFonts w:cs="Arial" w:hAnsi="Arial" w:eastAsia="Arial" w:ascii="Arial"/>
          <w:i/>
          <w:color w:val="525050"/>
          <w:spacing w:val="-1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525050"/>
          <w:spacing w:val="0"/>
          <w:w w:val="12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525050"/>
          <w:spacing w:val="0"/>
          <w:w w:val="12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525050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i/>
          <w:color w:val="525050"/>
          <w:spacing w:val="0"/>
          <w:w w:val="75"/>
          <w:sz w:val="23"/>
          <w:szCs w:val="23"/>
        </w:rPr>
        <w:t>E</w:t>
      </w:r>
      <w:r>
        <w:rPr>
          <w:rFonts w:cs="Arial" w:hAnsi="Arial" w:eastAsia="Arial" w:ascii="Arial"/>
          <w:i/>
          <w:color w:val="525050"/>
          <w:spacing w:val="0"/>
          <w:w w:val="112"/>
          <w:sz w:val="23"/>
          <w:szCs w:val="23"/>
        </w:rPr>
        <w:t>j</w:t>
      </w:r>
      <w:r>
        <w:rPr>
          <w:rFonts w:cs="Arial" w:hAnsi="Arial" w:eastAsia="Arial" w:ascii="Arial"/>
          <w:i/>
          <w:color w:val="525050"/>
          <w:spacing w:val="0"/>
          <w:w w:val="106"/>
          <w:sz w:val="23"/>
          <w:szCs w:val="23"/>
        </w:rPr>
        <w:t>e</w:t>
      </w:r>
      <w:r>
        <w:rPr>
          <w:rFonts w:cs="Arial" w:hAnsi="Arial" w:eastAsia="Arial" w:ascii="Arial"/>
          <w:i/>
          <w:color w:val="525050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18"/>
          <w:sz w:val="23"/>
          <w:szCs w:val="23"/>
        </w:rPr>
        <w:t>u</w:t>
      </w:r>
      <w:r>
        <w:rPr>
          <w:rFonts w:cs="Arial" w:hAnsi="Arial" w:eastAsia="Arial" w:ascii="Arial"/>
          <w:i/>
          <w:color w:val="525050"/>
          <w:spacing w:val="0"/>
          <w:w w:val="131"/>
          <w:sz w:val="23"/>
          <w:szCs w:val="23"/>
        </w:rPr>
        <w:t>c</w:t>
      </w:r>
      <w:r>
        <w:rPr>
          <w:rFonts w:cs="Arial" w:hAnsi="Arial" w:eastAsia="Arial" w:ascii="Arial"/>
          <w:i/>
          <w:color w:val="3D3D3D"/>
          <w:spacing w:val="0"/>
          <w:w w:val="112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spacing w:val="0"/>
          <w:w w:val="112"/>
          <w:sz w:val="23"/>
          <w:szCs w:val="23"/>
        </w:rPr>
        <w:t>ón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2"/>
        <w:ind w:left="692" w:right="858" w:firstLine="7"/>
      </w:pP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21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8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23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og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2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6D6D6D"/>
          <w:spacing w:val="2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D6D6D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uye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D6D6D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8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57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8"/>
          <w:sz w:val="24"/>
          <w:szCs w:val="24"/>
        </w:rPr>
        <w:t>6</w:t>
      </w:r>
      <w:r>
        <w:rPr>
          <w:rFonts w:cs="Arial" w:hAnsi="Arial" w:eastAsia="Arial" w:ascii="Arial"/>
          <w:color w:val="525050"/>
          <w:spacing w:val="0"/>
          <w:w w:val="88"/>
          <w:sz w:val="24"/>
          <w:szCs w:val="24"/>
        </w:rPr>
        <w:t>2</w:t>
      </w:r>
      <w:r>
        <w:rPr>
          <w:rFonts w:cs="Arial" w:hAnsi="Arial" w:eastAsia="Arial" w:ascii="Arial"/>
          <w:color w:val="28282A"/>
          <w:spacing w:val="0"/>
          <w:w w:val="88"/>
          <w:sz w:val="24"/>
          <w:szCs w:val="24"/>
        </w:rPr>
        <w:t>.</w:t>
      </w:r>
      <w:r>
        <w:rPr>
          <w:rFonts w:cs="Arial" w:hAnsi="Arial" w:eastAsia="Arial" w:ascii="Arial"/>
          <w:color w:val="525050"/>
          <w:spacing w:val="0"/>
          <w:w w:val="88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47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8"/>
          <w:sz w:val="25"/>
          <w:szCs w:val="25"/>
        </w:rPr>
        <w:t>%</w:t>
      </w:r>
      <w:r>
        <w:rPr>
          <w:rFonts w:cs="Arial" w:hAnsi="Arial" w:eastAsia="Arial" w:ascii="Arial"/>
          <w:color w:val="525050"/>
          <w:spacing w:val="1"/>
          <w:w w:val="88"/>
          <w:sz w:val="25"/>
          <w:szCs w:val="25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692" w:right="859"/>
      </w:pP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5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1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7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41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25050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25050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37"/>
          <w:w w:val="8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: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D6D6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án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050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6D6D6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85" w:right="7020"/>
      </w:pP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p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da</w:t>
      </w:r>
      <w:r>
        <w:rPr>
          <w:rFonts w:cs="Arial" w:hAnsi="Arial" w:eastAsia="Arial" w:ascii="Arial"/>
          <w:i/>
          <w:color w:val="525050"/>
          <w:spacing w:val="0"/>
          <w:w w:val="124"/>
          <w:sz w:val="23"/>
          <w:szCs w:val="23"/>
        </w:rPr>
        <w:t>d</w:t>
      </w:r>
      <w:r>
        <w:rPr>
          <w:rFonts w:cs="Arial" w:hAnsi="Arial" w:eastAsia="Arial" w:ascii="Arial"/>
          <w:i/>
          <w:color w:val="525050"/>
          <w:spacing w:val="-2"/>
          <w:w w:val="12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525050"/>
          <w:spacing w:val="0"/>
          <w:w w:val="12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525050"/>
          <w:spacing w:val="0"/>
          <w:w w:val="12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525050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i/>
          <w:color w:val="525050"/>
          <w:spacing w:val="0"/>
          <w:w w:val="103"/>
          <w:sz w:val="23"/>
          <w:szCs w:val="23"/>
        </w:rPr>
        <w:t>A</w:t>
      </w:r>
      <w:r>
        <w:rPr>
          <w:rFonts w:cs="Arial" w:hAnsi="Arial" w:eastAsia="Arial" w:ascii="Arial"/>
          <w:i/>
          <w:color w:val="525050"/>
          <w:spacing w:val="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3D3D3D"/>
          <w:spacing w:val="0"/>
          <w:w w:val="122"/>
          <w:sz w:val="23"/>
          <w:szCs w:val="23"/>
        </w:rPr>
        <w:t>r</w:t>
      </w:r>
      <w:r>
        <w:rPr>
          <w:rFonts w:cs="Arial" w:hAnsi="Arial" w:eastAsia="Arial" w:ascii="Arial"/>
          <w:i/>
          <w:color w:val="525050"/>
          <w:spacing w:val="0"/>
          <w:w w:val="101"/>
          <w:sz w:val="23"/>
          <w:szCs w:val="23"/>
        </w:rPr>
        <w:t>o</w:t>
      </w:r>
      <w:r>
        <w:rPr>
          <w:rFonts w:cs="Arial" w:hAnsi="Arial" w:eastAsia="Arial" w:ascii="Arial"/>
          <w:i/>
          <w:color w:val="525050"/>
          <w:spacing w:val="0"/>
          <w:w w:val="135"/>
          <w:sz w:val="23"/>
          <w:szCs w:val="23"/>
        </w:rPr>
        <w:t>b</w:t>
      </w:r>
      <w:r>
        <w:rPr>
          <w:rFonts w:cs="Arial" w:hAnsi="Arial" w:eastAsia="Arial" w:ascii="Arial"/>
          <w:i/>
          <w:color w:val="525050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i/>
          <w:color w:val="525050"/>
          <w:spacing w:val="0"/>
          <w:w w:val="137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spacing w:val="0"/>
          <w:w w:val="112"/>
          <w:sz w:val="23"/>
          <w:szCs w:val="23"/>
        </w:rPr>
        <w:t>ión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4"/>
        <w:ind w:left="692" w:right="852" w:firstLine="7"/>
      </w:pPr>
      <w:r>
        <w:rPr>
          <w:rFonts w:cs="Arial" w:hAnsi="Arial" w:eastAsia="Arial" w:ascii="Arial"/>
          <w:color w:val="52505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2505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3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3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2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525050"/>
          <w:spacing w:val="2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33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D3D3D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é</w:t>
      </w:r>
      <w:r>
        <w:rPr>
          <w:rFonts w:cs="Arial" w:hAnsi="Arial" w:eastAsia="Arial" w:ascii="Arial"/>
          <w:color w:val="525050"/>
          <w:spacing w:val="23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44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0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03"/>
          <w:sz w:val="24"/>
          <w:szCs w:val="24"/>
        </w:rPr>
        <w:t>D</w:t>
      </w:r>
      <w:r>
        <w:rPr>
          <w:rFonts w:cs="Arial" w:hAnsi="Arial" w:eastAsia="Arial" w:ascii="Arial"/>
          <w:color w:val="3D3D3D"/>
          <w:spacing w:val="0"/>
          <w:w w:val="85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4"/>
          <w:szCs w:val="24"/>
        </w:rPr>
        <w:t>)</w:t>
      </w:r>
      <w:r>
        <w:rPr>
          <w:rFonts w:cs="Arial" w:hAnsi="Arial" w:eastAsia="Arial" w:ascii="Arial"/>
          <w:color w:val="28282A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92" w:right="7331"/>
      </w:pPr>
      <w:r>
        <w:rPr>
          <w:rFonts w:cs="Arial" w:hAnsi="Arial" w:eastAsia="Arial" w:ascii="Arial"/>
          <w:i/>
          <w:color w:val="525050"/>
          <w:w w:val="10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u</w:t>
      </w:r>
      <w:r>
        <w:rPr>
          <w:rFonts w:cs="Arial" w:hAnsi="Arial" w:eastAsia="Arial" w:ascii="Arial"/>
          <w:i/>
          <w:color w:val="525050"/>
          <w:w w:val="116"/>
          <w:sz w:val="23"/>
          <w:szCs w:val="23"/>
        </w:rPr>
        <w:t>m</w:t>
      </w:r>
      <w:r>
        <w:rPr>
          <w:rFonts w:cs="Arial" w:hAnsi="Arial" w:eastAsia="Arial" w:ascii="Arial"/>
          <w:i/>
          <w:color w:val="52505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l</w:t>
      </w:r>
      <w:r>
        <w:rPr>
          <w:rFonts w:cs="Arial" w:hAnsi="Arial" w:eastAsia="Arial" w:ascii="Arial"/>
          <w:i/>
          <w:color w:val="525050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w w:val="108"/>
          <w:sz w:val="23"/>
          <w:szCs w:val="23"/>
        </w:rPr>
        <w:t>m</w:t>
      </w:r>
      <w:r>
        <w:rPr>
          <w:rFonts w:cs="Arial" w:hAnsi="Arial" w:eastAsia="Arial" w:ascii="Arial"/>
          <w:i/>
          <w:color w:val="525050"/>
          <w:w w:val="126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en</w:t>
      </w:r>
      <w:r>
        <w:rPr>
          <w:rFonts w:cs="Arial" w:hAnsi="Arial" w:eastAsia="Arial" w:ascii="Arial"/>
          <w:i/>
          <w:color w:val="525050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525050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25050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color w:val="525050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color w:val="525050"/>
          <w:spacing w:val="54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25050"/>
          <w:spacing w:val="0"/>
          <w:w w:val="66"/>
          <w:sz w:val="23"/>
          <w:szCs w:val="23"/>
        </w:rPr>
        <w:t>T</w:t>
      </w:r>
      <w:r>
        <w:rPr>
          <w:rFonts w:cs="Arial" w:hAnsi="Arial" w:eastAsia="Arial" w:ascii="Arial"/>
          <w:i/>
          <w:color w:val="525050"/>
          <w:spacing w:val="0"/>
          <w:w w:val="84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spacing w:val="0"/>
          <w:w w:val="112"/>
          <w:sz w:val="23"/>
          <w:szCs w:val="23"/>
        </w:rPr>
        <w:t>em</w:t>
      </w:r>
      <w:r>
        <w:rPr>
          <w:rFonts w:cs="Arial" w:hAnsi="Arial" w:eastAsia="Arial" w:ascii="Arial"/>
          <w:i/>
          <w:color w:val="525050"/>
          <w:spacing w:val="0"/>
          <w:w w:val="135"/>
          <w:sz w:val="23"/>
          <w:szCs w:val="23"/>
        </w:rPr>
        <w:t>p</w:t>
      </w:r>
      <w:r>
        <w:rPr>
          <w:rFonts w:cs="Arial" w:hAnsi="Arial" w:eastAsia="Arial" w:ascii="Arial"/>
          <w:i/>
          <w:color w:val="525050"/>
          <w:spacing w:val="0"/>
          <w:w w:val="118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5"/>
        <w:ind w:left="692" w:right="850" w:firstLine="14"/>
      </w:pP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5250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5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6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4</w:t>
      </w:r>
      <w:r>
        <w:rPr>
          <w:rFonts w:cs="Arial" w:hAnsi="Arial" w:eastAsia="Arial" w:ascii="Arial"/>
          <w:color w:val="28282A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28282A"/>
          <w:spacing w:val="3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86"/>
          <w:sz w:val="25"/>
          <w:szCs w:val="25"/>
        </w:rPr>
        <w:t>%</w:t>
      </w:r>
      <w:r>
        <w:rPr>
          <w:rFonts w:cs="Arial" w:hAnsi="Arial" w:eastAsia="Arial" w:ascii="Arial"/>
          <w:color w:val="6D6D6D"/>
          <w:spacing w:val="46"/>
          <w:w w:val="86"/>
          <w:sz w:val="25"/>
          <w:szCs w:val="25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j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28282A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92" w:right="6776"/>
      </w:pPr>
      <w:r>
        <w:rPr>
          <w:rFonts w:cs="Arial" w:hAnsi="Arial" w:eastAsia="Arial" w:ascii="Arial"/>
          <w:i/>
          <w:color w:val="525050"/>
          <w:w w:val="104"/>
          <w:sz w:val="23"/>
          <w:szCs w:val="23"/>
        </w:rPr>
        <w:t>C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u</w:t>
      </w:r>
      <w:r>
        <w:rPr>
          <w:rFonts w:cs="Arial" w:hAnsi="Arial" w:eastAsia="Arial" w:ascii="Arial"/>
          <w:i/>
          <w:color w:val="525050"/>
          <w:w w:val="116"/>
          <w:sz w:val="23"/>
          <w:szCs w:val="23"/>
        </w:rPr>
        <w:t>m</w:t>
      </w:r>
      <w:r>
        <w:rPr>
          <w:rFonts w:cs="Arial" w:hAnsi="Arial" w:eastAsia="Arial" w:ascii="Arial"/>
          <w:i/>
          <w:color w:val="525050"/>
          <w:w w:val="129"/>
          <w:sz w:val="23"/>
          <w:szCs w:val="23"/>
        </w:rPr>
        <w:t>p</w:t>
      </w:r>
      <w:r>
        <w:rPr>
          <w:rFonts w:cs="Arial" w:hAnsi="Arial" w:eastAsia="Arial" w:ascii="Arial"/>
          <w:i/>
          <w:color w:val="525050"/>
          <w:w w:val="126"/>
          <w:sz w:val="23"/>
          <w:szCs w:val="23"/>
        </w:rPr>
        <w:t>l</w:t>
      </w:r>
      <w:r>
        <w:rPr>
          <w:rFonts w:cs="Arial" w:hAnsi="Arial" w:eastAsia="Arial" w:ascii="Arial"/>
          <w:i/>
          <w:color w:val="525050"/>
          <w:w w:val="98"/>
          <w:sz w:val="23"/>
          <w:szCs w:val="23"/>
        </w:rPr>
        <w:t>i</w:t>
      </w:r>
      <w:r>
        <w:rPr>
          <w:rFonts w:cs="Arial" w:hAnsi="Arial" w:eastAsia="Arial" w:ascii="Arial"/>
          <w:i/>
          <w:color w:val="525050"/>
          <w:w w:val="108"/>
          <w:sz w:val="23"/>
          <w:szCs w:val="23"/>
        </w:rPr>
        <w:t>m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ie</w:t>
      </w:r>
      <w:r>
        <w:rPr>
          <w:rFonts w:cs="Arial" w:hAnsi="Arial" w:eastAsia="Arial" w:ascii="Arial"/>
          <w:i/>
          <w:color w:val="525050"/>
          <w:w w:val="118"/>
          <w:sz w:val="23"/>
          <w:szCs w:val="23"/>
        </w:rPr>
        <w:t>n</w:t>
      </w:r>
      <w:r>
        <w:rPr>
          <w:rFonts w:cs="Arial" w:hAnsi="Arial" w:eastAsia="Arial" w:ascii="Arial"/>
          <w:i/>
          <w:color w:val="3D3D3D"/>
          <w:w w:val="146"/>
          <w:sz w:val="23"/>
          <w:szCs w:val="23"/>
        </w:rPr>
        <w:t>t</w:t>
      </w:r>
      <w:r>
        <w:rPr>
          <w:rFonts w:cs="Arial" w:hAnsi="Arial" w:eastAsia="Arial" w:ascii="Arial"/>
          <w:i/>
          <w:color w:val="525050"/>
          <w:w w:val="112"/>
          <w:sz w:val="23"/>
          <w:szCs w:val="23"/>
        </w:rPr>
        <w:t>o</w:t>
      </w:r>
      <w:r>
        <w:rPr>
          <w:rFonts w:cs="Arial" w:hAnsi="Arial" w:eastAsia="Arial" w:ascii="Arial"/>
          <w:i/>
          <w:color w:val="525050"/>
          <w:spacing w:val="30"/>
          <w:w w:val="100"/>
          <w:sz w:val="23"/>
          <w:szCs w:val="23"/>
        </w:rPr>
        <w:t> </w:t>
      </w:r>
      <w:r>
        <w:rPr>
          <w:rFonts w:cs="Arial" w:hAnsi="Arial" w:eastAsia="Arial" w:ascii="Arial"/>
          <w:i/>
          <w:color w:val="525050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i/>
          <w:color w:val="525050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i/>
          <w:color w:val="525050"/>
          <w:spacing w:val="47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25050"/>
          <w:spacing w:val="0"/>
          <w:w w:val="76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ue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8"/>
        <w:ind w:left="699" w:right="852" w:firstLine="7"/>
      </w:pPr>
      <w:r>
        <w:rPr>
          <w:rFonts w:cs="Arial" w:hAnsi="Arial" w:eastAsia="Arial" w:ascii="Arial"/>
          <w:color w:val="3D3D3D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1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0"/>
          <w:w w:val="91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5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250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32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3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5"/>
          <w:sz w:val="24"/>
          <w:szCs w:val="24"/>
        </w:rPr>
        <w:t>7</w:t>
      </w:r>
      <w:r>
        <w:rPr>
          <w:rFonts w:cs="Arial" w:hAnsi="Arial" w:eastAsia="Arial" w:ascii="Arial"/>
          <w:color w:val="3D3D3D"/>
          <w:spacing w:val="0"/>
          <w:w w:val="107"/>
          <w:sz w:val="24"/>
          <w:szCs w:val="24"/>
        </w:rPr>
        <w:t>5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5</w:t>
      </w:r>
      <w:r>
        <w:rPr>
          <w:rFonts w:cs="Arial" w:hAnsi="Arial" w:eastAsia="Arial" w:ascii="Arial"/>
          <w:color w:val="525050"/>
          <w:spacing w:val="0"/>
          <w:w w:val="91"/>
          <w:sz w:val="24"/>
          <w:szCs w:val="24"/>
        </w:rPr>
        <w:t>%</w:t>
      </w:r>
      <w:r>
        <w:rPr>
          <w:rFonts w:cs="Arial" w:hAnsi="Arial" w:eastAsia="Arial" w:ascii="Arial"/>
          <w:color w:val="525050"/>
          <w:spacing w:val="18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25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D3D3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og</w:t>
      </w:r>
      <w:r>
        <w:rPr>
          <w:rFonts w:cs="Arial" w:hAnsi="Arial" w:eastAsia="Arial" w:ascii="Arial"/>
          <w:color w:val="52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1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both"/>
        <w:ind w:left="699" w:right="2205"/>
      </w:pPr>
      <w:r>
        <w:rPr>
          <w:rFonts w:cs="Arial" w:hAnsi="Arial" w:eastAsia="Arial" w:ascii="Arial"/>
          <w:b/>
          <w:color w:val="28282A"/>
          <w:w w:val="102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w w:val="109"/>
          <w:sz w:val="27"/>
          <w:szCs w:val="27"/>
        </w:rPr>
        <w:t>b</w:t>
      </w:r>
      <w:r>
        <w:rPr>
          <w:rFonts w:cs="Arial" w:hAnsi="Arial" w:eastAsia="Arial" w:ascii="Arial"/>
          <w:b/>
          <w:color w:val="28282A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8282A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w w:val="98"/>
          <w:sz w:val="27"/>
          <w:szCs w:val="27"/>
        </w:rPr>
        <w:t>rv</w:t>
      </w:r>
      <w:r>
        <w:rPr>
          <w:rFonts w:cs="Arial" w:hAnsi="Arial" w:eastAsia="Arial" w:ascii="Arial"/>
          <w:b/>
          <w:color w:val="28282A"/>
          <w:w w:val="115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w w:val="119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w w:val="96"/>
          <w:sz w:val="27"/>
          <w:szCs w:val="27"/>
        </w:rPr>
        <w:t>n</w:t>
      </w:r>
      <w:r>
        <w:rPr>
          <w:rFonts w:cs="Arial" w:hAnsi="Arial" w:eastAsia="Arial" w:ascii="Arial"/>
          <w:b/>
          <w:color w:val="28282A"/>
          <w:w w:val="124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3D3D3D"/>
          <w:w w:val="96"/>
          <w:sz w:val="27"/>
          <w:szCs w:val="27"/>
        </w:rPr>
        <w:t>,</w:t>
      </w:r>
      <w:r>
        <w:rPr>
          <w:rFonts w:cs="Arial" w:hAnsi="Arial" w:eastAsia="Arial" w:ascii="Arial"/>
          <w:b/>
          <w:color w:val="3D3D3D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3D3D3D"/>
          <w:spacing w:val="-27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66"/>
          <w:sz w:val="27"/>
          <w:szCs w:val="27"/>
        </w:rPr>
        <w:t>R</w:t>
      </w:r>
      <w:r>
        <w:rPr>
          <w:rFonts w:cs="Arial" w:hAnsi="Arial" w:eastAsia="Arial" w:ascii="Arial"/>
          <w:b/>
          <w:color w:val="28282A"/>
          <w:spacing w:val="0"/>
          <w:w w:val="115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110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118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0"/>
          <w:w w:val="107"/>
          <w:sz w:val="27"/>
          <w:szCs w:val="27"/>
        </w:rPr>
        <w:t>m</w:t>
      </w:r>
      <w:r>
        <w:rPr>
          <w:rFonts w:cs="Arial" w:hAnsi="Arial" w:eastAsia="Arial" w:ascii="Arial"/>
          <w:b/>
          <w:color w:val="28282A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8282A"/>
          <w:spacing w:val="0"/>
          <w:w w:val="109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spacing w:val="0"/>
          <w:w w:val="115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8282A"/>
          <w:spacing w:val="0"/>
          <w:w w:val="119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8282A"/>
          <w:spacing w:val="26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b/>
          <w:color w:val="28282A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color w:val="28282A"/>
          <w:spacing w:val="2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8282A"/>
          <w:spacing w:val="0"/>
          <w:w w:val="96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spacing w:val="0"/>
          <w:w w:val="110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119"/>
          <w:sz w:val="27"/>
          <w:szCs w:val="27"/>
        </w:rPr>
        <w:t>c</w:t>
      </w:r>
      <w:r>
        <w:rPr>
          <w:rFonts w:cs="Arial" w:hAnsi="Arial" w:eastAsia="Arial" w:ascii="Arial"/>
          <w:b/>
          <w:color w:val="28282A"/>
          <w:spacing w:val="0"/>
          <w:w w:val="105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spacing w:val="0"/>
          <w:w w:val="104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0"/>
          <w:w w:val="100"/>
          <w:sz w:val="27"/>
          <w:szCs w:val="27"/>
        </w:rPr>
        <w:t>n</w:t>
      </w:r>
      <w:r>
        <w:rPr>
          <w:rFonts w:cs="Arial" w:hAnsi="Arial" w:eastAsia="Arial" w:ascii="Arial"/>
          <w:b/>
          <w:color w:val="28282A"/>
          <w:spacing w:val="0"/>
          <w:w w:val="124"/>
          <w:sz w:val="27"/>
          <w:szCs w:val="27"/>
        </w:rPr>
        <w:t>e</w:t>
      </w:r>
      <w:r>
        <w:rPr>
          <w:rFonts w:cs="Arial" w:hAnsi="Arial" w:eastAsia="Arial" w:ascii="Arial"/>
          <w:b/>
          <w:color w:val="28282A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b/>
          <w:color w:val="28282A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8282A"/>
          <w:spacing w:val="0"/>
          <w:w w:val="68"/>
          <w:sz w:val="27"/>
          <w:szCs w:val="27"/>
        </w:rPr>
        <w:t>P</w:t>
      </w:r>
      <w:r>
        <w:rPr>
          <w:rFonts w:cs="Arial" w:hAnsi="Arial" w:eastAsia="Arial" w:ascii="Arial"/>
          <w:b/>
          <w:color w:val="28282A"/>
          <w:spacing w:val="0"/>
          <w:w w:val="95"/>
          <w:sz w:val="27"/>
          <w:szCs w:val="27"/>
        </w:rPr>
        <w:t>r</w:t>
      </w:r>
      <w:r>
        <w:rPr>
          <w:rFonts w:cs="Arial" w:hAnsi="Arial" w:eastAsia="Arial" w:ascii="Arial"/>
          <w:b/>
          <w:color w:val="28282A"/>
          <w:spacing w:val="0"/>
          <w:w w:val="104"/>
          <w:sz w:val="27"/>
          <w:szCs w:val="27"/>
        </w:rPr>
        <w:t>o</w:t>
      </w:r>
      <w:r>
        <w:rPr>
          <w:rFonts w:cs="Arial" w:hAnsi="Arial" w:eastAsia="Arial" w:ascii="Arial"/>
          <w:b/>
          <w:color w:val="28282A"/>
          <w:spacing w:val="0"/>
          <w:w w:val="107"/>
          <w:sz w:val="27"/>
          <w:szCs w:val="27"/>
        </w:rPr>
        <w:t>m</w:t>
      </w:r>
      <w:r>
        <w:rPr>
          <w:rFonts w:cs="Arial" w:hAnsi="Arial" w:eastAsia="Arial" w:ascii="Arial"/>
          <w:b/>
          <w:color w:val="28282A"/>
          <w:spacing w:val="0"/>
          <w:w w:val="109"/>
          <w:sz w:val="27"/>
          <w:szCs w:val="27"/>
        </w:rPr>
        <w:t>o</w:t>
      </w:r>
      <w:r>
        <w:rPr>
          <w:rFonts w:cs="Arial" w:hAnsi="Arial" w:eastAsia="Arial" w:ascii="Arial"/>
          <w:b/>
          <w:color w:val="3D3D3D"/>
          <w:spacing w:val="0"/>
          <w:w w:val="105"/>
          <w:sz w:val="27"/>
          <w:szCs w:val="27"/>
        </w:rPr>
        <w:t>v</w:t>
      </w:r>
      <w:r>
        <w:rPr>
          <w:rFonts w:cs="Arial" w:hAnsi="Arial" w:eastAsia="Arial" w:ascii="Arial"/>
          <w:b/>
          <w:color w:val="3D3D3D"/>
          <w:spacing w:val="0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8282A"/>
          <w:spacing w:val="0"/>
          <w:w w:val="109"/>
          <w:sz w:val="27"/>
          <w:szCs w:val="27"/>
        </w:rPr>
        <w:t>d</w:t>
      </w:r>
      <w:r>
        <w:rPr>
          <w:rFonts w:cs="Arial" w:hAnsi="Arial" w:eastAsia="Arial" w:ascii="Arial"/>
          <w:b/>
          <w:color w:val="28282A"/>
          <w:spacing w:val="0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28282A"/>
          <w:spacing w:val="0"/>
          <w:w w:val="81"/>
          <w:sz w:val="27"/>
          <w:szCs w:val="27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7"/>
        <w:ind w:left="699" w:right="845"/>
      </w:pP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v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0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9"/>
          <w:sz w:val="24"/>
          <w:szCs w:val="24"/>
        </w:rPr>
        <w:t>on</w:t>
      </w:r>
      <w:r>
        <w:rPr>
          <w:rFonts w:cs="Arial" w:hAnsi="Arial" w:eastAsia="Arial" w:ascii="Arial"/>
          <w:color w:val="525050"/>
          <w:spacing w:val="6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ev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3D3D3D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0"/>
        <w:ind w:left="699" w:right="845" w:firstLine="14"/>
      </w:pPr>
      <w:r>
        <w:rPr>
          <w:rFonts w:cs="Arial" w:hAnsi="Arial" w:eastAsia="Arial" w:ascii="Arial"/>
          <w:color w:val="3D3D3D"/>
          <w:spacing w:val="0"/>
          <w:w w:val="9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18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0"/>
          <w:spacing w:val="2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38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ey</w:t>
      </w:r>
      <w:r>
        <w:rPr>
          <w:rFonts w:cs="Arial" w:hAnsi="Arial" w:eastAsia="Arial" w:ascii="Arial"/>
          <w:color w:val="525050"/>
          <w:spacing w:val="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2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28282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31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2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4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be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6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D6D6D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4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6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050"/>
          <w:spacing w:val="2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1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40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2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3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6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D3D3D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ga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0</w:t>
      </w:r>
      <w:r>
        <w:rPr>
          <w:rFonts w:cs="Arial" w:hAnsi="Arial" w:eastAsia="Arial" w:ascii="Arial"/>
          <w:color w:val="525050"/>
          <w:spacing w:val="37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í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7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á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D3D3D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" w:lineRule="exact" w:line="260"/>
        <w:ind w:left="706" w:right="1549"/>
      </w:pPr>
      <w:r>
        <w:rPr>
          <w:rFonts w:cs="Arial" w:hAnsi="Arial" w:eastAsia="Arial" w:ascii="Arial"/>
          <w:color w:val="3D3D3D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05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h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27"/>
          <w:w w:val="113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72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6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96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37"/>
          <w:w w:val="96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3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4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2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3D3D3D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position w:val="-1"/>
          <w:sz w:val="24"/>
          <w:szCs w:val="24"/>
        </w:rPr>
        <w:t>do</w:t>
      </w:r>
      <w:r>
        <w:rPr>
          <w:rFonts w:cs="Arial" w:hAnsi="Arial" w:eastAsia="Arial" w:ascii="Arial"/>
          <w:color w:val="6D6D6D"/>
          <w:spacing w:val="0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6D6D6D"/>
          <w:spacing w:val="0"/>
          <w:w w:val="100"/>
          <w:position w:val="-1"/>
          <w:sz w:val="24"/>
          <w:szCs w:val="24"/>
        </w:rPr>
        <w:t>                                   </w:t>
      </w:r>
      <w:r>
        <w:rPr>
          <w:rFonts w:cs="Arial" w:hAnsi="Arial" w:eastAsia="Arial" w:ascii="Arial"/>
          <w:color w:val="6D6D6D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C8C8C8"/>
          <w:spacing w:val="0"/>
          <w:w w:val="26"/>
          <w:position w:val="-1"/>
          <w:sz w:val="24"/>
          <w:szCs w:val="24"/>
        </w:rPr>
        <w:t>_</w:t>
      </w:r>
      <w:r>
        <w:rPr>
          <w:rFonts w:cs="Arial" w:hAnsi="Arial" w:eastAsia="Arial" w:ascii="Arial"/>
          <w:color w:val="C8C8C8"/>
          <w:spacing w:val="0"/>
          <w:w w:val="135"/>
          <w:position w:val="-1"/>
          <w:sz w:val="24"/>
          <w:szCs w:val="24"/>
        </w:rPr>
        <w:t>,,</w:t>
      </w:r>
      <w:r>
        <w:rPr>
          <w:rFonts w:cs="Arial" w:hAnsi="Arial" w:eastAsia="Arial" w:ascii="Arial"/>
          <w:color w:val="C8C8C8"/>
          <w:spacing w:val="0"/>
          <w:w w:val="151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C8C8C8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C8C8C8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C8C8C8"/>
          <w:spacing w:val="0"/>
          <w:w w:val="68"/>
          <w:position w:val="-1"/>
          <w:sz w:val="24"/>
          <w:szCs w:val="24"/>
        </w:rPr>
        <w:t>-: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type w:val="continuous"/>
          <w:pgSz w:w="12240" w:h="15840"/>
          <w:pgMar w:top="400" w:bottom="280" w:left="820" w:right="4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5"/>
        <w:ind w:left="706" w:right="-41" w:firstLine="7"/>
      </w:pPr>
      <w:r>
        <w:rPr>
          <w:rFonts w:cs="Arial" w:hAnsi="Arial" w:eastAsia="Arial" w:ascii="Arial"/>
          <w:color w:val="3D3D3D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D3D3D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D3D3D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ade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216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54"/>
          <w:sz w:val="24"/>
          <w:szCs w:val="24"/>
        </w:rPr>
        <w:t>¡</w:t>
      </w:r>
      <w:r>
        <w:rPr>
          <w:rFonts w:cs="Arial" w:hAnsi="Arial" w:eastAsia="Arial" w:ascii="Arial"/>
          <w:color w:val="959C9B"/>
          <w:spacing w:val="0"/>
          <w:w w:val="42"/>
          <w:sz w:val="24"/>
          <w:szCs w:val="24"/>
        </w:rPr>
        <w:t>"</w:t>
      </w:r>
      <w:r>
        <w:rPr>
          <w:rFonts w:cs="Arial" w:hAnsi="Arial" w:eastAsia="Arial" w:ascii="Arial"/>
          <w:color w:val="525050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D3D3D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6D6D6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1"/>
          <w:sz w:val="24"/>
          <w:szCs w:val="24"/>
        </w:rPr>
        <w:t>z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525050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í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áb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2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050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2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2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78"/>
          <w:szCs w:val="78"/>
        </w:rPr>
        <w:jc w:val="right"/>
        <w:spacing w:lineRule="exact" w:line="480"/>
        <w:ind w:right="1303"/>
      </w:pPr>
      <w:r>
        <w:rPr>
          <w:rFonts w:cs="Times New Roman" w:hAnsi="Times New Roman" w:eastAsia="Times New Roman" w:ascii="Times New Roman"/>
          <w:color w:val="C8C8C8"/>
          <w:spacing w:val="-7"/>
          <w:w w:val="57"/>
          <w:position w:val="24"/>
          <w:sz w:val="21"/>
          <w:szCs w:val="21"/>
        </w:rPr>
        <w:t>'</w:t>
      </w:r>
      <w:r>
        <w:rPr>
          <w:rFonts w:cs="Segoe UI" w:hAnsi="Segoe UI" w:eastAsia="Segoe UI" w:ascii="Segoe UI"/>
          <w:color w:val="C8C8C8"/>
          <w:spacing w:val="-94"/>
          <w:w w:val="13"/>
          <w:position w:val="-16"/>
          <w:sz w:val="78"/>
          <w:szCs w:val="78"/>
        </w:rPr>
        <w:t>�</w:t>
      </w:r>
      <w:r>
        <w:rPr>
          <w:rFonts w:cs="Times New Roman" w:hAnsi="Times New Roman" w:eastAsia="Times New Roman" w:ascii="Times New Roman"/>
          <w:color w:val="C8C8C8"/>
          <w:spacing w:val="0"/>
          <w:w w:val="75"/>
          <w:position w:val="24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color w:val="C8C8C8"/>
          <w:spacing w:val="-38"/>
          <w:w w:val="100"/>
          <w:position w:val="24"/>
          <w:sz w:val="21"/>
          <w:szCs w:val="21"/>
        </w:rPr>
        <w:t> </w:t>
      </w:r>
      <w:r>
        <w:rPr>
          <w:rFonts w:cs="Arial" w:hAnsi="Arial" w:eastAsia="Arial" w:ascii="Arial"/>
          <w:i/>
          <w:color w:val="C8C8C8"/>
          <w:spacing w:val="0"/>
          <w:w w:val="11"/>
          <w:position w:val="-16"/>
          <w:sz w:val="78"/>
          <w:szCs w:val="7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8"/>
          <w:szCs w:val="7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78"/>
          <w:szCs w:val="78"/>
        </w:rPr>
        <w:jc w:val="left"/>
        <w:spacing w:lineRule="exact" w:line="660"/>
        <w:ind w:right="-21"/>
        <w:sectPr>
          <w:type w:val="continuous"/>
          <w:pgSz w:w="12240" w:h="15840"/>
          <w:pgMar w:top="400" w:bottom="280" w:left="820" w:right="460"/>
          <w:cols w:num="2" w:equalWidth="off">
            <w:col w:w="10067" w:space="452"/>
            <w:col w:w="441"/>
          </w:cols>
        </w:sectPr>
      </w:pPr>
      <w:r>
        <w:pict>
          <v:shape type="#_x0000_t202" style="position:absolute;margin-left:548.28pt;margin-top:33.5691pt;width:21.96pt;height:20.6pt;mso-position-horizontal-relative:page;mso-position-vertical-relative:paragraph;z-index:-28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1"/>
                      <w:szCs w:val="41"/>
                    </w:rPr>
                    <w:jc w:val="left"/>
                    <w:spacing w:lineRule="exact" w:line="400"/>
                    <w:ind w:right="-82"/>
                  </w:pPr>
                  <w:r>
                    <w:rPr>
                      <w:rFonts w:cs="Arial" w:hAnsi="Arial" w:eastAsia="Arial" w:ascii="Arial"/>
                      <w:i/>
                      <w:color w:val="C8C8C8"/>
                      <w:spacing w:val="0"/>
                      <w:w w:val="192"/>
                      <w:sz w:val="41"/>
                      <w:szCs w:val="41"/>
                    </w:rPr>
                    <w:t>?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C8C8C8"/>
          <w:spacing w:val="0"/>
          <w:w w:val="65"/>
          <w:position w:val="-19"/>
          <w:sz w:val="78"/>
          <w:szCs w:val="78"/>
        </w:rPr>
        <w:t>ji</w:t>
      </w:r>
      <w:r>
        <w:rPr>
          <w:rFonts w:cs="Arial" w:hAnsi="Arial" w:eastAsia="Arial" w:ascii="Arial"/>
          <w:i/>
          <w:color w:val="C8C8C8"/>
          <w:spacing w:val="0"/>
          <w:w w:val="65"/>
          <w:position w:val="-19"/>
          <w:sz w:val="78"/>
          <w:szCs w:val="78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8"/>
          <w:szCs w:val="7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1"/>
        <w:ind w:right="174"/>
      </w:pPr>
      <w:r>
        <w:pict>
          <v:shape type="#_x0000_t75" style="position:absolute;margin-left:563.04pt;margin-top:648pt;width:30.24pt;height:64.8pt;mso-position-horizontal-relative:page;mso-position-vertical-relative:page;z-index:-2845">
            <v:imagedata o:title="" r:id="rId38"/>
          </v:shape>
        </w:pict>
      </w:r>
      <w:r>
        <w:pict>
          <v:group style="position:absolute;margin-left:537.12pt;margin-top:10.2294pt;width:29.8439pt;height:0pt;mso-position-horizontal-relative:page;mso-position-vertical-relative:paragraph;z-index:-2843" coordorigin="10742,205" coordsize="597,0">
            <v:shape style="position:absolute;left:10742;top:205;width:597;height:0" coordorigin="10742,205" coordsize="597,0" path="m10742,205l11339,205e" filled="f" stroked="t" strokeweight="2.72709pt" strokecolor="#C8C8C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C8C8C8"/>
          <w:w w:val="324"/>
          <w:sz w:val="16"/>
          <w:szCs w:val="16"/>
        </w:rPr>
        <w:t>\:</w:t>
      </w:r>
      <w:r>
        <w:rPr>
          <w:rFonts w:cs="Times New Roman" w:hAnsi="Times New Roman" w:eastAsia="Times New Roman" w:ascii="Times New Roman"/>
          <w:color w:val="C8C8C8"/>
          <w:w w:val="14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C8C8C8"/>
          <w:w w:val="100"/>
          <w:sz w:val="16"/>
          <w:szCs w:val="16"/>
        </w:rPr>
        <w:t>                              </w:t>
      </w:r>
      <w:r>
        <w:rPr>
          <w:rFonts w:cs="Times New Roman" w:hAnsi="Times New Roman" w:eastAsia="Times New Roman" w:ascii="Times New Roman"/>
          <w:color w:val="C8C8C8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8C8C8"/>
          <w:spacing w:val="0"/>
          <w:w w:val="7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C8C8C8"/>
          <w:spacing w:val="0"/>
          <w:w w:val="8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C8C8C8"/>
          <w:spacing w:val="0"/>
          <w:w w:val="148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C8C8C8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8C8C8"/>
          <w:spacing w:val="0"/>
          <w:w w:val="333"/>
          <w:sz w:val="16"/>
          <w:szCs w:val="16"/>
        </w:rPr>
        <w:t>//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692"/>
        <w:sectPr>
          <w:type w:val="continuous"/>
          <w:pgSz w:w="12240" w:h="15840"/>
          <w:pgMar w:top="400" w:bottom="280" w:left="820" w:right="460"/>
        </w:sectPr>
      </w:pPr>
      <w:r>
        <w:rPr>
          <w:rFonts w:cs="Arial" w:hAnsi="Arial" w:eastAsia="Arial" w:ascii="Arial"/>
          <w:color w:val="868E86"/>
          <w:w w:val="51"/>
          <w:sz w:val="15"/>
          <w:szCs w:val="15"/>
        </w:rPr>
        <w:t>I</w:t>
      </w:r>
      <w:r>
        <w:rPr>
          <w:rFonts w:cs="Arial" w:hAnsi="Arial" w:eastAsia="Arial" w:ascii="Arial"/>
          <w:color w:val="525050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6D6D6D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6D6D6D"/>
          <w:w w:val="100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6D6D6D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D6D6D"/>
          <w:spacing w:val="0"/>
          <w:w w:val="73"/>
          <w:sz w:val="15"/>
          <w:szCs w:val="15"/>
        </w:rPr>
        <w:t>U</w:t>
      </w:r>
      <w:r>
        <w:rPr>
          <w:rFonts w:cs="Arial" w:hAnsi="Arial" w:eastAsia="Arial" w:ascii="Arial"/>
          <w:color w:val="6D6D6D"/>
          <w:spacing w:val="0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525050"/>
          <w:spacing w:val="0"/>
          <w:w w:val="86"/>
          <w:sz w:val="15"/>
          <w:szCs w:val="15"/>
        </w:rPr>
        <w:t>R</w:t>
      </w:r>
      <w:r>
        <w:rPr>
          <w:rFonts w:cs="Arial" w:hAnsi="Arial" w:eastAsia="Arial" w:ascii="Arial"/>
          <w:color w:val="6D6D6D"/>
          <w:spacing w:val="0"/>
          <w:w w:val="121"/>
          <w:sz w:val="15"/>
          <w:szCs w:val="15"/>
        </w:rPr>
        <w:t>.</w:t>
      </w:r>
      <w:r>
        <w:rPr>
          <w:rFonts w:cs="Arial" w:hAnsi="Arial" w:eastAsia="Arial" w:ascii="Arial"/>
          <w:color w:val="6D6D6D"/>
          <w:spacing w:val="0"/>
          <w:w w:val="103"/>
          <w:sz w:val="15"/>
          <w:szCs w:val="15"/>
        </w:rPr>
        <w:t>:</w:t>
      </w:r>
      <w:r>
        <w:rPr>
          <w:rFonts w:cs="Arial" w:hAnsi="Arial" w:eastAsia="Arial" w:ascii="Arial"/>
          <w:color w:val="6D6D6D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D6D6D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D6D6D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6D6D6D"/>
          <w:spacing w:val="0"/>
          <w:w w:val="103"/>
          <w:sz w:val="15"/>
          <w:szCs w:val="15"/>
        </w:rPr>
        <w:t>0</w:t>
      </w:r>
      <w:r>
        <w:rPr>
          <w:rFonts w:cs="Arial" w:hAnsi="Arial" w:eastAsia="Arial" w:ascii="Arial"/>
          <w:color w:val="6D6D6D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6D6D6D"/>
          <w:spacing w:val="0"/>
          <w:w w:val="129"/>
          <w:sz w:val="15"/>
          <w:szCs w:val="15"/>
        </w:rPr>
        <w:t>4</w:t>
      </w:r>
      <w:r>
        <w:rPr>
          <w:rFonts w:cs="Arial" w:hAnsi="Arial" w:eastAsia="Arial" w:ascii="Arial"/>
          <w:color w:val="6D6D6D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6D6D6D"/>
          <w:spacing w:val="0"/>
          <w:w w:val="103"/>
          <w:sz w:val="15"/>
          <w:szCs w:val="15"/>
        </w:rPr>
        <w:t>5</w:t>
      </w:r>
      <w:r>
        <w:rPr>
          <w:rFonts w:cs="Arial" w:hAnsi="Arial" w:eastAsia="Arial" w:ascii="Arial"/>
          <w:color w:val="6D6D6D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6D6D6D"/>
          <w:spacing w:val="0"/>
          <w:w w:val="129"/>
          <w:sz w:val="15"/>
          <w:szCs w:val="15"/>
        </w:rPr>
        <w:t>9</w:t>
      </w:r>
      <w:r>
        <w:rPr>
          <w:rFonts w:cs="Arial" w:hAnsi="Arial" w:eastAsia="Arial" w:ascii="Arial"/>
          <w:color w:val="6D6D6D"/>
          <w:spacing w:val="0"/>
          <w:w w:val="100"/>
          <w:sz w:val="15"/>
          <w:szCs w:val="15"/>
        </w:rPr>
        <w:t>                                                                                               </w:t>
      </w:r>
      <w:r>
        <w:rPr>
          <w:rFonts w:cs="Arial" w:hAnsi="Arial" w:eastAsia="Arial" w:ascii="Arial"/>
          <w:color w:val="6D6D6D"/>
          <w:spacing w:val="-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8C8C8"/>
          <w:spacing w:val="0"/>
          <w:w w:val="57"/>
          <w:sz w:val="15"/>
          <w:szCs w:val="15"/>
        </w:rPr>
        <w:t>·</w:t>
      </w:r>
      <w:r>
        <w:rPr>
          <w:rFonts w:cs="Arial" w:hAnsi="Arial" w:eastAsia="Arial" w:ascii="Arial"/>
          <w:color w:val="C8C8C8"/>
          <w:spacing w:val="0"/>
          <w:w w:val="207"/>
          <w:sz w:val="15"/>
          <w:szCs w:val="15"/>
        </w:rPr>
        <w:t>,</w:t>
      </w:r>
      <w:r>
        <w:rPr>
          <w:rFonts w:cs="Segoe UI" w:hAnsi="Segoe UI" w:eastAsia="Segoe UI" w:ascii="Segoe UI"/>
          <w:color w:val="C8C8C8"/>
          <w:spacing w:val="0"/>
          <w:w w:val="264"/>
          <w:sz w:val="15"/>
          <w:szCs w:val="15"/>
        </w:rPr>
        <w:t>�</w:t>
      </w:r>
      <w:r>
        <w:rPr>
          <w:rFonts w:cs="Segoe UI" w:hAnsi="Segoe UI" w:eastAsia="Segoe UI" w:ascii="Segoe UI"/>
          <w:color w:val="C8C8C8"/>
          <w:spacing w:val="0"/>
          <w:w w:val="100"/>
          <w:sz w:val="15"/>
          <w:szCs w:val="15"/>
        </w:rPr>
        <w:t>   </w:t>
      </w:r>
      <w:r>
        <w:rPr>
          <w:rFonts w:cs="Segoe UI" w:hAnsi="Segoe UI" w:eastAsia="Segoe UI" w:ascii="Segoe UI"/>
          <w:color w:val="C8C8C8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6D6D6D"/>
          <w:spacing w:val="0"/>
          <w:w w:val="34"/>
          <w:sz w:val="15"/>
          <w:szCs w:val="15"/>
        </w:rPr>
        <w:t>1</w:t>
      </w:r>
      <w:r>
        <w:rPr>
          <w:rFonts w:cs="Arial" w:hAnsi="Arial" w:eastAsia="Arial" w:ascii="Arial"/>
          <w:color w:val="6D6D6D"/>
          <w:spacing w:val="0"/>
          <w:w w:val="138"/>
          <w:sz w:val="15"/>
          <w:szCs w:val="15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pgMar w:header="0" w:footer="0" w:top="440" w:bottom="280" w:left="820" w:right="180"/>
          <w:headerReference w:type="default" r:id="rId39"/>
          <w:pgSz w:w="12240" w:h="158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78"/>
        <w:ind w:left="1986" w:right="-45"/>
      </w:pP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P</w:t>
      </w: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3A3A3A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3A3A3A"/>
          <w:spacing w:val="-20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81"/>
          <w:sz w:val="29"/>
          <w:szCs w:val="29"/>
        </w:rPr>
        <w:t>L</w:t>
      </w:r>
      <w:r>
        <w:rPr>
          <w:rFonts w:cs="Arial" w:hAnsi="Arial" w:eastAsia="Arial" w:ascii="Arial"/>
          <w:b/>
          <w:color w:val="3A3A3A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89"/>
          <w:sz w:val="29"/>
          <w:szCs w:val="29"/>
        </w:rPr>
        <w:t>g</w:t>
      </w:r>
      <w:r>
        <w:rPr>
          <w:rFonts w:cs="Arial" w:hAnsi="Arial" w:eastAsia="Arial" w:ascii="Arial"/>
          <w:b/>
          <w:color w:val="202123"/>
          <w:spacing w:val="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02123"/>
          <w:spacing w:val="0"/>
          <w:w w:val="66"/>
          <w:sz w:val="29"/>
          <w:szCs w:val="29"/>
        </w:rPr>
        <w:t>s</w:t>
      </w:r>
      <w:r>
        <w:rPr>
          <w:rFonts w:cs="Arial" w:hAnsi="Arial" w:eastAsia="Arial" w:ascii="Arial"/>
          <w:b/>
          <w:color w:val="202123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202123"/>
          <w:spacing w:val="0"/>
          <w:w w:val="116"/>
          <w:sz w:val="29"/>
          <w:szCs w:val="29"/>
        </w:rPr>
        <w:t>a</w:t>
      </w:r>
      <w:r>
        <w:rPr>
          <w:rFonts w:cs="Arial" w:hAnsi="Arial" w:eastAsia="Arial" w:ascii="Arial"/>
          <w:b/>
          <w:color w:val="202123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3A3A3A"/>
          <w:spacing w:val="0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02123"/>
          <w:spacing w:val="0"/>
          <w:w w:val="102"/>
          <w:sz w:val="29"/>
          <w:szCs w:val="29"/>
        </w:rPr>
        <w:t>v</w:t>
      </w:r>
      <w:r>
        <w:rPr>
          <w:rFonts w:cs="Arial" w:hAnsi="Arial" w:eastAsia="Arial" w:ascii="Arial"/>
          <w:b/>
          <w:color w:val="202123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02123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90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90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90"/>
          <w:sz w:val="29"/>
          <w:szCs w:val="29"/>
        </w:rPr>
        <w:t>l</w:t>
      </w:r>
      <w:r>
        <w:rPr>
          <w:rFonts w:cs="Arial" w:hAnsi="Arial" w:eastAsia="Arial" w:ascii="Arial"/>
          <w:b/>
          <w:color w:val="202123"/>
          <w:spacing w:val="39"/>
          <w:w w:val="9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202123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02123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02123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02123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-10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85"/>
          <w:sz w:val="29"/>
          <w:szCs w:val="29"/>
        </w:rPr>
        <w:t>C</w:t>
      </w:r>
      <w:r>
        <w:rPr>
          <w:rFonts w:cs="Arial" w:hAnsi="Arial" w:eastAsia="Arial" w:ascii="Arial"/>
          <w:b/>
          <w:color w:val="202123"/>
          <w:spacing w:val="0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202123"/>
          <w:spacing w:val="0"/>
          <w:w w:val="103"/>
          <w:sz w:val="29"/>
          <w:szCs w:val="29"/>
        </w:rPr>
        <w:t>m</w:t>
      </w:r>
      <w:r>
        <w:rPr>
          <w:rFonts w:cs="Arial" w:hAnsi="Arial" w:eastAsia="Arial" w:ascii="Arial"/>
          <w:b/>
          <w:color w:val="202123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02123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75"/>
          <w:sz w:val="29"/>
          <w:szCs w:val="29"/>
        </w:rPr>
        <w:t>c</w:t>
      </w:r>
      <w:r>
        <w:rPr>
          <w:rFonts w:cs="Arial" w:hAnsi="Arial" w:eastAsia="Arial" w:ascii="Arial"/>
          <w:b/>
          <w:color w:val="3A3A3A"/>
          <w:spacing w:val="0"/>
          <w:w w:val="89"/>
          <w:sz w:val="29"/>
          <w:szCs w:val="29"/>
        </w:rPr>
        <w:t>h</w:t>
      </w:r>
      <w:r>
        <w:rPr>
          <w:rFonts w:cs="Arial" w:hAnsi="Arial" w:eastAsia="Arial" w:ascii="Arial"/>
          <w:b/>
          <w:color w:val="202123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19"/>
        <w:ind w:left="2947" w:right="735"/>
      </w:pPr>
      <w:r>
        <w:rPr>
          <w:rFonts w:cs="Arial" w:hAnsi="Arial" w:eastAsia="Arial" w:ascii="Arial"/>
          <w:b/>
          <w:color w:val="202123"/>
          <w:w w:val="96"/>
          <w:sz w:val="29"/>
          <w:szCs w:val="29"/>
        </w:rPr>
        <w:t>A</w:t>
      </w:r>
      <w:r>
        <w:rPr>
          <w:rFonts w:cs="Arial" w:hAnsi="Arial" w:eastAsia="Arial" w:ascii="Arial"/>
          <w:b/>
          <w:color w:val="3A3A3A"/>
          <w:w w:val="97"/>
          <w:sz w:val="29"/>
          <w:szCs w:val="29"/>
        </w:rPr>
        <w:t>u</w:t>
      </w:r>
      <w:r>
        <w:rPr>
          <w:rFonts w:cs="Arial" w:hAnsi="Arial" w:eastAsia="Arial" w:ascii="Arial"/>
          <w:b/>
          <w:color w:val="202123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3A3A3A"/>
          <w:w w:val="80"/>
          <w:sz w:val="29"/>
          <w:szCs w:val="29"/>
        </w:rPr>
        <w:t>i</w:t>
      </w:r>
      <w:r>
        <w:rPr>
          <w:rFonts w:cs="Arial" w:hAnsi="Arial" w:eastAsia="Arial" w:ascii="Arial"/>
          <w:b/>
          <w:color w:val="202123"/>
          <w:w w:val="119"/>
          <w:sz w:val="29"/>
          <w:szCs w:val="29"/>
        </w:rPr>
        <w:t>t</w:t>
      </w:r>
      <w:r>
        <w:rPr>
          <w:rFonts w:cs="Arial" w:hAnsi="Arial" w:eastAsia="Arial" w:ascii="Arial"/>
          <w:b/>
          <w:color w:val="202123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3A3A3A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3A3A3A"/>
          <w:w w:val="98"/>
          <w:sz w:val="29"/>
          <w:szCs w:val="29"/>
        </w:rPr>
        <w:t>í</w:t>
      </w:r>
      <w:r>
        <w:rPr>
          <w:rFonts w:cs="Arial" w:hAnsi="Arial" w:eastAsia="Arial" w:ascii="Arial"/>
          <w:b/>
          <w:color w:val="3A3A3A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3A3A3A"/>
          <w:spacing w:val="20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63"/>
          <w:sz w:val="29"/>
          <w:szCs w:val="29"/>
        </w:rPr>
        <w:t>S</w:t>
      </w:r>
      <w:r>
        <w:rPr>
          <w:rFonts w:cs="Arial" w:hAnsi="Arial" w:eastAsia="Arial" w:ascii="Arial"/>
          <w:b/>
          <w:color w:val="202123"/>
          <w:spacing w:val="0"/>
          <w:w w:val="97"/>
          <w:sz w:val="29"/>
          <w:szCs w:val="29"/>
        </w:rPr>
        <w:t>u</w:t>
      </w:r>
      <w:r>
        <w:rPr>
          <w:rFonts w:cs="Arial" w:hAnsi="Arial" w:eastAsia="Arial" w:ascii="Arial"/>
          <w:b/>
          <w:color w:val="202123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02123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3A3A3A"/>
          <w:spacing w:val="0"/>
          <w:w w:val="71"/>
          <w:sz w:val="29"/>
          <w:szCs w:val="29"/>
        </w:rPr>
        <w:t>i</w:t>
      </w:r>
      <w:r>
        <w:rPr>
          <w:rFonts w:cs="Arial" w:hAnsi="Arial" w:eastAsia="Arial" w:ascii="Arial"/>
          <w:b/>
          <w:color w:val="202123"/>
          <w:spacing w:val="0"/>
          <w:w w:val="97"/>
          <w:sz w:val="29"/>
          <w:szCs w:val="29"/>
        </w:rPr>
        <w:t>o</w:t>
      </w:r>
      <w:r>
        <w:rPr>
          <w:rFonts w:cs="Arial" w:hAnsi="Arial" w:eastAsia="Arial" w:ascii="Arial"/>
          <w:b/>
          <w:color w:val="202123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202123"/>
          <w:spacing w:val="6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89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b/>
          <w:color w:val="3A3A3A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3A3A3A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02123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02123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202123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02123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02123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02123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35"/>
          <w:szCs w:val="35"/>
        </w:rPr>
        <w:jc w:val="left"/>
        <w:spacing w:before="15" w:lineRule="exact" w:line="380"/>
        <w:ind w:left="641"/>
      </w:pPr>
      <w:r>
        <w:br w:type="column"/>
      </w:r>
      <w:r>
        <w:rPr>
          <w:rFonts w:cs="Arial" w:hAnsi="Arial" w:eastAsia="Arial" w:ascii="Arial"/>
          <w:b/>
          <w:color w:val="8A928E"/>
          <w:w w:val="53"/>
          <w:position w:val="-2"/>
          <w:sz w:val="35"/>
          <w:szCs w:val="35"/>
        </w:rPr>
        <w:t>'.A</w:t>
      </w:r>
      <w:r>
        <w:rPr>
          <w:rFonts w:cs="Arial" w:hAnsi="Arial" w:eastAsia="Arial" w:ascii="Arial"/>
          <w:b/>
          <w:color w:val="8A928E"/>
          <w:w w:val="96"/>
          <w:position w:val="-2"/>
          <w:sz w:val="35"/>
          <w:szCs w:val="35"/>
        </w:rPr>
        <w:t>U</w:t>
      </w:r>
      <w:r>
        <w:rPr>
          <w:rFonts w:cs="Arial" w:hAnsi="Arial" w:eastAsia="Arial" w:ascii="Arial"/>
          <w:b/>
          <w:color w:val="8A928E"/>
          <w:w w:val="105"/>
          <w:position w:val="-2"/>
          <w:sz w:val="35"/>
          <w:szCs w:val="35"/>
        </w:rPr>
        <w:t>D</w:t>
      </w:r>
      <w:r>
        <w:rPr>
          <w:rFonts w:cs="Arial" w:hAnsi="Arial" w:eastAsia="Arial" w:ascii="Arial"/>
          <w:b/>
          <w:color w:val="8A928E"/>
          <w:w w:val="74"/>
          <w:position w:val="-2"/>
          <w:sz w:val="35"/>
          <w:szCs w:val="35"/>
        </w:rPr>
        <w:t>I</w:t>
      </w:r>
      <w:r>
        <w:rPr>
          <w:rFonts w:cs="Arial" w:hAnsi="Arial" w:eastAsia="Arial" w:ascii="Arial"/>
          <w:b/>
          <w:color w:val="8A928E"/>
          <w:w w:val="101"/>
          <w:position w:val="-2"/>
          <w:sz w:val="35"/>
          <w:szCs w:val="35"/>
        </w:rPr>
        <w:t>T</w:t>
      </w:r>
      <w:r>
        <w:rPr>
          <w:rFonts w:cs="Arial" w:hAnsi="Arial" w:eastAsia="Arial" w:ascii="Arial"/>
          <w:b/>
          <w:color w:val="8A928E"/>
          <w:w w:val="95"/>
          <w:position w:val="-2"/>
          <w:sz w:val="35"/>
          <w:szCs w:val="35"/>
        </w:rPr>
        <w:t>O</w:t>
      </w:r>
      <w:r>
        <w:rPr>
          <w:rFonts w:cs="Arial" w:hAnsi="Arial" w:eastAsia="Arial" w:ascii="Arial"/>
          <w:b/>
          <w:color w:val="8A928E"/>
          <w:w w:val="88"/>
          <w:position w:val="-2"/>
          <w:sz w:val="35"/>
          <w:szCs w:val="35"/>
        </w:rPr>
        <w:t>R</w:t>
      </w:r>
      <w:r>
        <w:rPr>
          <w:rFonts w:cs="Arial" w:hAnsi="Arial" w:eastAsia="Arial" w:ascii="Arial"/>
          <w:b/>
          <w:color w:val="8A928E"/>
          <w:w w:val="111"/>
          <w:position w:val="-2"/>
          <w:sz w:val="35"/>
          <w:szCs w:val="35"/>
        </w:rPr>
        <w:t>Í</w:t>
      </w:r>
      <w:r>
        <w:rPr>
          <w:rFonts w:cs="Arial" w:hAnsi="Arial" w:eastAsia="Arial" w:ascii="Arial"/>
          <w:b/>
          <w:color w:val="8A928E"/>
          <w:w w:val="91"/>
          <w:position w:val="-2"/>
          <w:sz w:val="35"/>
          <w:szCs w:val="35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5"/>
          <w:szCs w:val="3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648"/>
      </w:pPr>
      <w:r>
        <w:rPr>
          <w:rFonts w:cs="Arial" w:hAnsi="Arial" w:eastAsia="Arial" w:ascii="Arial"/>
          <w:b/>
          <w:color w:val="A0A7A3"/>
          <w:w w:val="54"/>
          <w:sz w:val="14"/>
          <w:szCs w:val="14"/>
        </w:rPr>
        <w:t>S</w:t>
      </w:r>
      <w:r>
        <w:rPr>
          <w:rFonts w:cs="Arial" w:hAnsi="Arial" w:eastAsia="Arial" w:ascii="Arial"/>
          <w:b/>
          <w:color w:val="8A928E"/>
          <w:w w:val="99"/>
          <w:sz w:val="14"/>
          <w:szCs w:val="14"/>
        </w:rPr>
        <w:t>U</w:t>
      </w:r>
      <w:r>
        <w:rPr>
          <w:rFonts w:cs="Arial" w:hAnsi="Arial" w:eastAsia="Arial" w:ascii="Arial"/>
          <w:b/>
          <w:color w:val="8A928E"/>
          <w:w w:val="108"/>
          <w:sz w:val="14"/>
          <w:szCs w:val="14"/>
        </w:rPr>
        <w:t>P</w:t>
      </w:r>
      <w:r>
        <w:rPr>
          <w:rFonts w:cs="Arial" w:hAnsi="Arial" w:eastAsia="Arial" w:ascii="Arial"/>
          <w:b/>
          <w:color w:val="8A928E"/>
          <w:w w:val="77"/>
          <w:sz w:val="14"/>
          <w:szCs w:val="14"/>
        </w:rPr>
        <w:t>E</w:t>
      </w:r>
      <w:r>
        <w:rPr>
          <w:rFonts w:cs="Arial" w:hAnsi="Arial" w:eastAsia="Arial" w:ascii="Arial"/>
          <w:b/>
          <w:color w:val="8A928E"/>
          <w:w w:val="92"/>
          <w:sz w:val="14"/>
          <w:szCs w:val="14"/>
        </w:rPr>
        <w:t>RI</w:t>
      </w:r>
      <w:r>
        <w:rPr>
          <w:rFonts w:cs="Arial" w:hAnsi="Arial" w:eastAsia="Arial" w:ascii="Arial"/>
          <w:b/>
          <w:color w:val="A0A7A3"/>
          <w:w w:val="99"/>
          <w:sz w:val="14"/>
          <w:szCs w:val="14"/>
        </w:rPr>
        <w:t>O</w:t>
      </w:r>
      <w:r>
        <w:rPr>
          <w:rFonts w:cs="Arial" w:hAnsi="Arial" w:eastAsia="Arial" w:ascii="Arial"/>
          <w:b/>
          <w:color w:val="8A928E"/>
          <w:w w:val="92"/>
          <w:sz w:val="14"/>
          <w:szCs w:val="14"/>
        </w:rPr>
        <w:t>R</w:t>
      </w:r>
      <w:r>
        <w:rPr>
          <w:rFonts w:cs="Arial" w:hAnsi="Arial" w:eastAsia="Arial" w:ascii="Arial"/>
          <w:b/>
          <w:color w:val="8A928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8A928E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b/>
          <w:color w:val="8A928E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b/>
          <w:color w:val="8A928E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b/>
          <w:color w:val="8A928E"/>
          <w:spacing w:val="20"/>
          <w:w w:val="86"/>
          <w:sz w:val="14"/>
          <w:szCs w:val="14"/>
        </w:rPr>
        <w:t> </w:t>
      </w:r>
      <w:r>
        <w:rPr>
          <w:rFonts w:cs="Arial" w:hAnsi="Arial" w:eastAsia="Arial" w:ascii="Arial"/>
          <w:b/>
          <w:color w:val="8A928E"/>
          <w:spacing w:val="0"/>
          <w:w w:val="69"/>
          <w:sz w:val="14"/>
          <w:szCs w:val="14"/>
        </w:rPr>
        <w:t>E</w:t>
      </w:r>
      <w:r>
        <w:rPr>
          <w:rFonts w:cs="Arial" w:hAnsi="Arial" w:eastAsia="Arial" w:ascii="Arial"/>
          <w:b/>
          <w:color w:val="A0A7A3"/>
          <w:spacing w:val="0"/>
          <w:w w:val="69"/>
          <w:sz w:val="14"/>
          <w:szCs w:val="14"/>
        </w:rPr>
        <w:t>S</w:t>
      </w:r>
      <w:r>
        <w:rPr>
          <w:rFonts w:cs="Arial" w:hAnsi="Arial" w:eastAsia="Arial" w:ascii="Arial"/>
          <w:b/>
          <w:color w:val="A0A7A3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b/>
          <w:color w:val="8A928E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color w:val="A0A7A3"/>
          <w:spacing w:val="0"/>
          <w:w w:val="96"/>
          <w:sz w:val="14"/>
          <w:szCs w:val="14"/>
        </w:rPr>
        <w:t>DO</w:t>
      </w:r>
      <w:r>
        <w:rPr>
          <w:rFonts w:cs="Arial" w:hAnsi="Arial" w:eastAsia="Arial" w:ascii="Arial"/>
          <w:b/>
          <w:color w:val="A0A7A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A0A7A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A0A7A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pacing w:lineRule="exact" w:line="400"/>
        <w:sectPr>
          <w:type w:val="continuous"/>
          <w:pgSz w:w="12240" w:h="15840"/>
          <w:pgMar w:top="400" w:bottom="280" w:left="820" w:right="180"/>
          <w:cols w:num="2" w:equalWidth="off">
            <w:col w:w="7655" w:space="115"/>
            <w:col w:w="3470"/>
          </w:cols>
        </w:sectPr>
      </w:pPr>
      <w:r>
        <w:rPr>
          <w:rFonts w:cs="Segoe UI" w:hAnsi="Segoe UI" w:eastAsia="Segoe UI" w:ascii="Segoe UI"/>
          <w:color w:val="202123"/>
          <w:w w:val="209"/>
          <w:position w:val="-3"/>
          <w:sz w:val="37"/>
          <w:szCs w:val="37"/>
        </w:rPr>
        <w:t>�</w:t>
      </w:r>
      <w:r>
        <w:rPr>
          <w:rFonts w:cs="Arial" w:hAnsi="Arial" w:eastAsia="Arial" w:ascii="Arial"/>
          <w:b/>
          <w:color w:val="4B4B4B"/>
          <w:w w:val="161"/>
          <w:position w:val="-3"/>
          <w:sz w:val="37"/>
          <w:szCs w:val="37"/>
        </w:rPr>
        <w:t>C</w:t>
      </w:r>
      <w:r>
        <w:rPr>
          <w:rFonts w:cs="Arial" w:hAnsi="Arial" w:eastAsia="Arial" w:ascii="Arial"/>
          <w:b/>
          <w:color w:val="4B4B4B"/>
          <w:w w:val="88"/>
          <w:position w:val="-3"/>
          <w:sz w:val="37"/>
          <w:szCs w:val="37"/>
        </w:rPr>
        <w:t>A</w:t>
      </w:r>
      <w:r>
        <w:rPr>
          <w:rFonts w:cs="Arial" w:hAnsi="Arial" w:eastAsia="Arial" w:ascii="Arial"/>
          <w:b/>
          <w:color w:val="4B4B4B"/>
          <w:w w:val="91"/>
          <w:position w:val="-3"/>
          <w:sz w:val="37"/>
          <w:szCs w:val="37"/>
        </w:rPr>
        <w:t>M</w:t>
      </w:r>
      <w:r>
        <w:rPr>
          <w:rFonts w:cs="Arial" w:hAnsi="Arial" w:eastAsia="Arial" w:ascii="Arial"/>
          <w:b/>
          <w:color w:val="4B4B4B"/>
          <w:w w:val="102"/>
          <w:position w:val="-3"/>
          <w:sz w:val="37"/>
          <w:szCs w:val="37"/>
        </w:rPr>
        <w:t>P</w:t>
      </w:r>
      <w:r>
        <w:rPr>
          <w:rFonts w:cs="Arial" w:hAnsi="Arial" w:eastAsia="Arial" w:ascii="Arial"/>
          <w:b/>
          <w:color w:val="4B4B4B"/>
          <w:w w:val="78"/>
          <w:position w:val="-3"/>
          <w:sz w:val="37"/>
          <w:szCs w:val="37"/>
        </w:rPr>
        <w:t>E</w:t>
      </w:r>
      <w:r>
        <w:rPr>
          <w:rFonts w:cs="Arial" w:hAnsi="Arial" w:eastAsia="Arial" w:ascii="Arial"/>
          <w:b/>
          <w:color w:val="4B4B4B"/>
          <w:w w:val="86"/>
          <w:position w:val="-3"/>
          <w:sz w:val="37"/>
          <w:szCs w:val="37"/>
        </w:rPr>
        <w:t>C</w:t>
      </w:r>
      <w:r>
        <w:rPr>
          <w:rFonts w:cs="Arial" w:hAnsi="Arial" w:eastAsia="Arial" w:ascii="Arial"/>
          <w:b/>
          <w:color w:val="4B4B4B"/>
          <w:w w:val="94"/>
          <w:position w:val="-3"/>
          <w:sz w:val="37"/>
          <w:szCs w:val="37"/>
        </w:rPr>
        <w:t>H</w:t>
      </w:r>
      <w:r>
        <w:rPr>
          <w:rFonts w:cs="Arial" w:hAnsi="Arial" w:eastAsia="Arial" w:ascii="Arial"/>
          <w:b/>
          <w:color w:val="4B4B4B"/>
          <w:w w:val="87"/>
          <w:position w:val="-3"/>
          <w:sz w:val="37"/>
          <w:szCs w:val="37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37"/>
          <w:szCs w:val="37"/>
        </w:rPr>
      </w:r>
    </w:p>
    <w:p>
      <w:pPr>
        <w:rPr>
          <w:rFonts w:cs="Courier New" w:hAnsi="Courier New" w:eastAsia="Courier New" w:ascii="Courier New"/>
          <w:sz w:val="55"/>
          <w:szCs w:val="55"/>
        </w:rPr>
        <w:jc w:val="left"/>
        <w:spacing w:lineRule="exact" w:line="560"/>
        <w:ind w:left="1642"/>
      </w:pPr>
      <w:r>
        <w:pict>
          <v:shape type="#_x0000_t75" style="position:absolute;margin-left:46.08pt;margin-top:27.36pt;width:50.4pt;height:67.68pt;mso-position-horizontal-relative:page;mso-position-vertical-relative:page;z-index:-2839">
            <v:imagedata o:title="" r:id="rId40"/>
          </v:shape>
        </w:pict>
      </w:r>
      <w:r>
        <w:rPr>
          <w:rFonts w:cs="Courier New" w:hAnsi="Courier New" w:eastAsia="Courier New" w:ascii="Courier New"/>
          <w:color w:val="4B4B4B"/>
          <w:w w:val="49"/>
          <w:position w:val="5"/>
          <w:sz w:val="55"/>
          <w:szCs w:val="55"/>
        </w:rPr>
        <w:t>--</w:t>
      </w:r>
      <w:r>
        <w:rPr>
          <w:rFonts w:cs="Courier New" w:hAnsi="Courier New" w:eastAsia="Courier New" w:ascii="Courier New"/>
          <w:color w:val="4B4B4B"/>
          <w:w w:val="52"/>
          <w:position w:val="5"/>
          <w:sz w:val="55"/>
          <w:szCs w:val="55"/>
        </w:rPr>
        <w:t>----------------------------------</w:t>
      </w:r>
      <w:r>
        <w:rPr>
          <w:rFonts w:cs="Courier New" w:hAnsi="Courier New" w:eastAsia="Courier New" w:ascii="Courier New"/>
          <w:color w:val="4B4B4B"/>
          <w:w w:val="56"/>
          <w:position w:val="5"/>
          <w:sz w:val="55"/>
          <w:szCs w:val="55"/>
        </w:rPr>
        <w:t>-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55"/>
          <w:szCs w:val="5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0" w:lineRule="auto" w:line="294"/>
        <w:ind w:left="678" w:right="1147" w:firstLine="7"/>
      </w:pPr>
      <w:r>
        <w:rPr>
          <w:rFonts w:cs="Arial" w:hAnsi="Arial" w:eastAsia="Arial" w:ascii="Arial"/>
          <w:color w:val="3A3A3A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A3A3A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A696A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A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A696A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A696A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6A696A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B4B4B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1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20212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8"/>
        <w:ind w:left="685" w:right="1139"/>
      </w:pP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4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3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A696A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A696A"/>
          <w:spacing w:val="4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3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3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3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3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A696A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A696A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4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12"/>
        <w:ind w:left="692" w:right="1139"/>
      </w:pPr>
      <w:r>
        <w:rPr>
          <w:rFonts w:cs="Arial" w:hAnsi="Arial" w:eastAsia="Arial" w:ascii="Arial"/>
          <w:color w:val="3A3A3A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2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29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2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23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3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23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29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3"/>
          <w:sz w:val="24"/>
          <w:szCs w:val="24"/>
        </w:rPr>
        <w:t>2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6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2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ind w:left="692" w:right="8310"/>
      </w:pPr>
      <w:r>
        <w:rPr>
          <w:rFonts w:cs="Arial" w:hAnsi="Arial" w:eastAsia="Arial" w:ascii="Arial"/>
          <w:b/>
          <w:color w:val="202123"/>
          <w:w w:val="65"/>
          <w:sz w:val="23"/>
          <w:szCs w:val="23"/>
        </w:rPr>
        <w:t>E</w:t>
      </w:r>
      <w:r>
        <w:rPr>
          <w:rFonts w:cs="Arial" w:hAnsi="Arial" w:eastAsia="Arial" w:ascii="Arial"/>
          <w:b/>
          <w:color w:val="202123"/>
          <w:w w:val="97"/>
          <w:sz w:val="23"/>
          <w:szCs w:val="23"/>
        </w:rPr>
        <w:t>n</w:t>
      </w:r>
      <w:r>
        <w:rPr>
          <w:rFonts w:cs="Arial" w:hAnsi="Arial" w:eastAsia="Arial" w:ascii="Arial"/>
          <w:b/>
          <w:color w:val="202123"/>
          <w:w w:val="112"/>
          <w:sz w:val="23"/>
          <w:szCs w:val="23"/>
        </w:rPr>
        <w:t>t</w:t>
      </w:r>
      <w:r>
        <w:rPr>
          <w:rFonts w:cs="Arial" w:hAnsi="Arial" w:eastAsia="Arial" w:ascii="Arial"/>
          <w:b/>
          <w:color w:val="202123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02123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02123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02123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0212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123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02123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3A3A3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02123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02123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02123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3A3A3A"/>
          <w:spacing w:val="0"/>
          <w:w w:val="101"/>
          <w:sz w:val="23"/>
          <w:szCs w:val="23"/>
        </w:rPr>
        <w:t>l</w:t>
      </w:r>
      <w:r>
        <w:rPr>
          <w:rFonts w:cs="Arial" w:hAnsi="Arial" w:eastAsia="Arial" w:ascii="Arial"/>
          <w:b/>
          <w:color w:val="3A3A3A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02123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202123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02123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02123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99" w:right="6763"/>
      </w:pPr>
      <w:r>
        <w:rPr>
          <w:rFonts w:cs="Arial" w:hAnsi="Arial" w:eastAsia="Arial" w:ascii="Arial"/>
          <w:color w:val="3A3A3A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B4B4B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92" w:right="8791"/>
      </w:pPr>
      <w:r>
        <w:rPr>
          <w:rFonts w:cs="Arial" w:hAnsi="Arial" w:eastAsia="Arial" w:ascii="Arial"/>
          <w:color w:val="4B4B4B"/>
          <w:sz w:val="24"/>
          <w:szCs w:val="24"/>
        </w:rPr>
        <w:t>O</w:t>
      </w:r>
      <w:r>
        <w:rPr>
          <w:rFonts w:cs="Arial" w:hAnsi="Arial" w:eastAsia="Arial" w:ascii="Arial"/>
          <w:color w:val="4B4B4B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4B4B4B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20" w:val="left"/>
        </w:tabs>
        <w:jc w:val="both"/>
        <w:spacing w:lineRule="auto" w:line="294"/>
        <w:ind w:left="1419" w:right="1125" w:hanging="367"/>
      </w:pP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02123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B4B4B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2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2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2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6A696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3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6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6A696A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A696A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6A696A"/>
          <w:spacing w:val="2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1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2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B4B4B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4B4B4B"/>
          <w:spacing w:val="2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1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ep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: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:</w:t>
      </w:r>
      <w:r>
        <w:rPr>
          <w:rFonts w:cs="Arial" w:hAnsi="Arial" w:eastAsia="Arial" w:ascii="Arial"/>
          <w:color w:val="4B4B4B"/>
          <w:spacing w:val="59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4"/>
          <w:sz w:val="24"/>
          <w:szCs w:val="24"/>
        </w:rPr>
        <w:t>ga</w:t>
      </w:r>
      <w:r>
        <w:rPr>
          <w:rFonts w:cs="Arial" w:hAnsi="Arial" w:eastAsia="Arial" w:ascii="Arial"/>
          <w:color w:val="4B4B4B"/>
          <w:spacing w:val="0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38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7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0"/>
          <w:w w:val="141"/>
          <w:sz w:val="21"/>
          <w:szCs w:val="21"/>
        </w:rPr>
        <w:t>e</w:t>
      </w:r>
      <w:r>
        <w:rPr>
          <w:rFonts w:cs="Arial" w:hAnsi="Arial" w:eastAsia="Arial" w:ascii="Arial"/>
          <w:color w:val="3A3A3A"/>
          <w:spacing w:val="0"/>
          <w:w w:val="92"/>
          <w:sz w:val="21"/>
          <w:szCs w:val="21"/>
        </w:rPr>
        <w:t>l</w:t>
      </w:r>
      <w:r>
        <w:rPr>
          <w:rFonts w:cs="Arial" w:hAnsi="Arial" w:eastAsia="Arial" w:ascii="Arial"/>
          <w:color w:val="3A3A3A"/>
          <w:spacing w:val="0"/>
          <w:w w:val="92"/>
          <w:sz w:val="21"/>
          <w:szCs w:val="21"/>
        </w:rPr>
        <w:t>  </w:t>
      </w:r>
      <w:r>
        <w:rPr>
          <w:rFonts w:cs="Arial" w:hAnsi="Arial" w:eastAsia="Arial" w:ascii="Arial"/>
          <w:color w:val="3A3A3A"/>
          <w:spacing w:val="5"/>
          <w:w w:val="92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110"/>
          <w:sz w:val="21"/>
          <w:szCs w:val="21"/>
        </w:rPr>
        <w:t>G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3A3A3A"/>
          <w:spacing w:val="0"/>
          <w:w w:val="136"/>
          <w:sz w:val="21"/>
          <w:szCs w:val="21"/>
        </w:rPr>
        <w:t>t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34"/>
          <w:w w:val="13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A3A3A"/>
          <w:spacing w:val="0"/>
          <w:w w:val="46"/>
          <w:sz w:val="21"/>
          <w:szCs w:val="21"/>
        </w:rPr>
        <w:t>l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0"/>
          <w:w w:val="89"/>
          <w:sz w:val="21"/>
          <w:szCs w:val="21"/>
        </w:rPr>
        <w:t>s</w:t>
      </w:r>
      <w:r>
        <w:rPr>
          <w:rFonts w:cs="Arial" w:hAnsi="Arial" w:eastAsia="Arial" w:ascii="Arial"/>
          <w:color w:val="4B4B4B"/>
          <w:spacing w:val="49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3A3A3A"/>
          <w:spacing w:val="0"/>
          <w:w w:val="77"/>
          <w:sz w:val="21"/>
          <w:szCs w:val="21"/>
        </w:rPr>
        <w:t>P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0"/>
          <w:w w:val="82"/>
          <w:sz w:val="21"/>
          <w:szCs w:val="21"/>
        </w:rPr>
        <w:t>s</w:t>
      </w:r>
      <w:r>
        <w:rPr>
          <w:rFonts w:cs="Arial" w:hAnsi="Arial" w:eastAsia="Arial" w:ascii="Arial"/>
          <w:color w:val="3A3A3A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4B4B4B"/>
          <w:spacing w:val="0"/>
          <w:w w:val="117"/>
          <w:sz w:val="21"/>
          <w:szCs w:val="21"/>
        </w:rPr>
        <w:t>u</w:t>
      </w:r>
      <w:r>
        <w:rPr>
          <w:rFonts w:cs="Arial" w:hAnsi="Arial" w:eastAsia="Arial" w:ascii="Arial"/>
          <w:color w:val="3A3A3A"/>
          <w:spacing w:val="0"/>
          <w:w w:val="108"/>
          <w:sz w:val="21"/>
          <w:szCs w:val="21"/>
        </w:rPr>
        <w:t>l</w:t>
      </w:r>
      <w:r>
        <w:rPr>
          <w:rFonts w:cs="Arial" w:hAnsi="Arial" w:eastAsia="Arial" w:ascii="Arial"/>
          <w:color w:val="4B4B4B"/>
          <w:spacing w:val="0"/>
          <w:w w:val="141"/>
          <w:sz w:val="21"/>
          <w:szCs w:val="21"/>
        </w:rPr>
        <w:t>a</w:t>
      </w:r>
      <w:r>
        <w:rPr>
          <w:rFonts w:cs="Arial" w:hAnsi="Arial" w:eastAsia="Arial" w:ascii="Arial"/>
          <w:color w:val="3A3A3A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0"/>
          <w:w w:val="141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0"/>
          <w:w w:val="89"/>
          <w:sz w:val="21"/>
          <w:szCs w:val="21"/>
        </w:rPr>
        <w:t>s</w:t>
      </w:r>
      <w:r>
        <w:rPr>
          <w:rFonts w:cs="Arial" w:hAnsi="Arial" w:eastAsia="Arial" w:ascii="Arial"/>
          <w:color w:val="4B4B4B"/>
          <w:spacing w:val="42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1"/>
          <w:szCs w:val="21"/>
        </w:rPr>
        <w:t>B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á</w:t>
      </w:r>
      <w:r>
        <w:rPr>
          <w:rFonts w:cs="Arial" w:hAnsi="Arial" w:eastAsia="Arial" w:ascii="Arial"/>
          <w:color w:val="4B4B4B"/>
          <w:spacing w:val="0"/>
          <w:w w:val="95"/>
          <w:sz w:val="21"/>
          <w:szCs w:val="21"/>
        </w:rPr>
        <w:t>s</w:t>
      </w:r>
      <w:r>
        <w:rPr>
          <w:rFonts w:cs="Arial" w:hAnsi="Arial" w:eastAsia="Arial" w:ascii="Arial"/>
          <w:color w:val="4B4B4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4B4B4B"/>
          <w:spacing w:val="0"/>
          <w:w w:val="150"/>
          <w:sz w:val="21"/>
          <w:szCs w:val="21"/>
        </w:rPr>
        <w:t>c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0"/>
          <w:w w:val="89"/>
          <w:sz w:val="21"/>
          <w:szCs w:val="21"/>
        </w:rPr>
        <w:t>s</w:t>
      </w:r>
      <w:r>
        <w:rPr>
          <w:rFonts w:cs="Arial" w:hAnsi="Arial" w:eastAsia="Arial" w:ascii="Arial"/>
          <w:color w:val="4B4B4B"/>
          <w:spacing w:val="34"/>
          <w:w w:val="89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125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0"/>
          <w:w w:val="125"/>
          <w:sz w:val="21"/>
          <w:szCs w:val="21"/>
        </w:rPr>
        <w:t>e</w:t>
      </w:r>
      <w:r>
        <w:rPr>
          <w:rFonts w:cs="Arial" w:hAnsi="Arial" w:eastAsia="Arial" w:ascii="Arial"/>
          <w:color w:val="4B4B4B"/>
          <w:spacing w:val="21"/>
          <w:w w:val="125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109"/>
          <w:sz w:val="21"/>
          <w:szCs w:val="21"/>
        </w:rPr>
        <w:t>C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o</w:t>
      </w:r>
      <w:r>
        <w:rPr>
          <w:rFonts w:cs="Arial" w:hAnsi="Arial" w:eastAsia="Arial" w:ascii="Arial"/>
          <w:color w:val="4B4B4B"/>
          <w:spacing w:val="0"/>
          <w:w w:val="123"/>
          <w:sz w:val="21"/>
          <w:szCs w:val="21"/>
        </w:rPr>
        <w:t>n</w:t>
      </w:r>
      <w:r>
        <w:rPr>
          <w:rFonts w:cs="Arial" w:hAnsi="Arial" w:eastAsia="Arial" w:ascii="Arial"/>
          <w:color w:val="3A3A3A"/>
          <w:spacing w:val="0"/>
          <w:w w:val="148"/>
          <w:sz w:val="21"/>
          <w:szCs w:val="21"/>
        </w:rPr>
        <w:t>t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147"/>
          <w:sz w:val="21"/>
          <w:szCs w:val="21"/>
        </w:rPr>
        <w:t>b</w:t>
      </w:r>
      <w:r>
        <w:rPr>
          <w:rFonts w:cs="Arial" w:hAnsi="Arial" w:eastAsia="Arial" w:ascii="Arial"/>
          <w:color w:val="4B4B4B"/>
          <w:spacing w:val="0"/>
          <w:w w:val="92"/>
          <w:sz w:val="21"/>
          <w:szCs w:val="21"/>
        </w:rPr>
        <w:t>i</w:t>
      </w:r>
      <w:r>
        <w:rPr>
          <w:rFonts w:cs="Arial" w:hAnsi="Arial" w:eastAsia="Arial" w:ascii="Arial"/>
          <w:color w:val="4B4B4B"/>
          <w:spacing w:val="0"/>
          <w:w w:val="108"/>
          <w:sz w:val="21"/>
          <w:szCs w:val="21"/>
        </w:rPr>
        <w:t>li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0"/>
          <w:w w:val="141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135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49"/>
          <w:w w:val="135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G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u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b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e</w:t>
      </w:r>
      <w:r>
        <w:rPr>
          <w:rFonts w:cs="Arial" w:hAnsi="Arial" w:eastAsia="Arial" w:ascii="Arial"/>
          <w:color w:val="3A3A3A"/>
          <w:spacing w:val="0"/>
          <w:w w:val="126"/>
          <w:sz w:val="21"/>
          <w:szCs w:val="21"/>
        </w:rPr>
        <w:t>r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n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m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e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n</w:t>
      </w:r>
      <w:r>
        <w:rPr>
          <w:rFonts w:cs="Arial" w:hAnsi="Arial" w:eastAsia="Arial" w:ascii="Arial"/>
          <w:color w:val="3A3A3A"/>
          <w:spacing w:val="0"/>
          <w:w w:val="126"/>
          <w:sz w:val="21"/>
          <w:szCs w:val="21"/>
        </w:rPr>
        <w:t>t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a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l</w:t>
      </w:r>
      <w:r>
        <w:rPr>
          <w:rFonts w:cs="Arial" w:hAnsi="Arial" w:eastAsia="Arial" w:ascii="Arial"/>
          <w:color w:val="4B4B4B"/>
          <w:spacing w:val="39"/>
          <w:w w:val="126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d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e</w:t>
      </w:r>
      <w:r>
        <w:rPr>
          <w:rFonts w:cs="Arial" w:hAnsi="Arial" w:eastAsia="Arial" w:ascii="Arial"/>
          <w:color w:val="4B4B4B"/>
          <w:spacing w:val="0"/>
          <w:w w:val="126"/>
          <w:sz w:val="21"/>
          <w:szCs w:val="21"/>
        </w:rPr>
        <w:t> </w:t>
      </w:r>
      <w:r>
        <w:rPr>
          <w:rFonts w:cs="Arial" w:hAnsi="Arial" w:eastAsia="Arial" w:ascii="Arial"/>
          <w:color w:val="4B4B4B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mi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21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ve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go</w:t>
      </w:r>
      <w:r>
        <w:rPr>
          <w:rFonts w:cs="Arial" w:hAnsi="Arial" w:eastAsia="Arial" w:ascii="Arial"/>
          <w:color w:val="4B4B4B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2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4B4B4B"/>
          <w:spacing w:val="14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5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A3A3A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4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57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5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5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4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5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2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4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A696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A696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A696A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260"/>
        <w:ind w:left="1426"/>
      </w:pPr>
      <w:r>
        <w:rPr>
          <w:rFonts w:cs="Arial" w:hAnsi="Arial" w:eastAsia="Arial" w:ascii="Arial"/>
          <w:color w:val="4B4B4B"/>
          <w:w w:val="9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w w:val="113"/>
          <w:position w:val="-1"/>
          <w:sz w:val="24"/>
          <w:szCs w:val="24"/>
        </w:rPr>
        <w:t>y</w:t>
      </w:r>
      <w:r>
        <w:rPr>
          <w:rFonts w:cs="Arial" w:hAnsi="Arial" w:eastAsia="Arial" w:ascii="Arial"/>
          <w:color w:val="4B4B4B"/>
          <w:w w:val="9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B4B4B"/>
          <w:w w:val="113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4B4B4B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4B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B4B4B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B4B4B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3A3A3A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4B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B4B4B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20" w:val="left"/>
        </w:tabs>
        <w:jc w:val="left"/>
        <w:spacing w:before="31" w:lineRule="auto" w:line="294"/>
        <w:ind w:left="1426" w:right="1118" w:hanging="360"/>
      </w:pP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02123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02123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4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v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6"/>
          <w:sz w:val="24"/>
          <w:szCs w:val="24"/>
        </w:rPr>
        <w:t>do</w:t>
      </w:r>
      <w:r>
        <w:rPr>
          <w:rFonts w:cs="Arial" w:hAnsi="Arial" w:eastAsia="Arial" w:ascii="Arial"/>
          <w:color w:val="4B4B4B"/>
          <w:spacing w:val="47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cu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5"/>
          <w:sz w:val="24"/>
          <w:szCs w:val="24"/>
        </w:rPr>
        <w:t>do</w:t>
      </w:r>
      <w:r>
        <w:rPr>
          <w:rFonts w:cs="Arial" w:hAnsi="Arial" w:eastAsia="Arial" w:ascii="Arial"/>
          <w:color w:val="4B4B4B"/>
          <w:spacing w:val="51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B4B4B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A3A3A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exact" w:line="260"/>
        <w:ind w:left="1426"/>
      </w:pPr>
      <w:r>
        <w:pict>
          <v:shape type="#_x0000_t75" style="position:absolute;margin-left:570.24pt;margin-top:650.88pt;width:21.6pt;height:56.16pt;mso-position-horizontal-relative:page;mso-position-vertical-relative:page;z-index:-2841">
            <v:imagedata o:title="" r:id="rId41"/>
          </v:shape>
        </w:pic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59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3A3A3A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3A3A3A"/>
          <w:spacing w:val="1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8"/>
          <w:position w:val="-1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3A3A3A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3A3A3A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11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1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1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11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11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27"/>
          <w:w w:val="111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27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3A3A3A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position w:val="-1"/>
          <w:sz w:val="24"/>
          <w:szCs w:val="24"/>
        </w:rPr>
        <w:t>pú</w:t>
      </w:r>
      <w:r>
        <w:rPr>
          <w:rFonts w:cs="Arial" w:hAnsi="Arial" w:eastAsia="Arial" w:ascii="Arial"/>
          <w:color w:val="4B4B4B"/>
          <w:spacing w:val="0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4B4B4B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8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tabs>
          <w:tab w:pos="1440" w:val="left"/>
        </w:tabs>
        <w:jc w:val="left"/>
        <w:spacing w:lineRule="auto" w:line="120"/>
        <w:ind w:left="1426" w:right="1083" w:hanging="360"/>
        <w:sectPr>
          <w:type w:val="continuous"/>
          <w:pgSz w:w="12240" w:h="15840"/>
          <w:pgMar w:top="400" w:bottom="280" w:left="820" w:right="180"/>
        </w:sectPr>
      </w:pPr>
      <w:r>
        <w:pict>
          <v:shape type="#_x0000_t75" style="position:absolute;margin-left:547.2pt;margin-top:715.68pt;width:50.4pt;height:44.64pt;mso-position-horizontal-relative:page;mso-position-vertical-relative:page;z-index:-2840">
            <v:imagedata o:title="" r:id="rId42"/>
          </v:shape>
        </w:pict>
      </w:r>
      <w:r>
        <w:rPr>
          <w:rFonts w:cs="Arial" w:hAnsi="Arial" w:eastAsia="Arial" w:ascii="Arial"/>
          <w:color w:val="202123"/>
          <w:spacing w:val="0"/>
          <w:w w:val="82"/>
          <w:position w:val="-5"/>
          <w:sz w:val="30"/>
          <w:szCs w:val="30"/>
        </w:rPr>
        <w:t>•</w:t>
      </w:r>
      <w:r>
        <w:rPr>
          <w:rFonts w:cs="Arial" w:hAnsi="Arial" w:eastAsia="Arial" w:ascii="Arial"/>
          <w:color w:val="202123"/>
          <w:spacing w:val="0"/>
          <w:w w:val="100"/>
          <w:position w:val="-5"/>
          <w:sz w:val="30"/>
          <w:szCs w:val="30"/>
        </w:rPr>
        <w:tab/>
        <w:tab/>
      </w:r>
      <w:r>
        <w:rPr>
          <w:rFonts w:cs="Arial" w:hAnsi="Arial" w:eastAsia="Arial" w:ascii="Arial"/>
          <w:color w:val="202123"/>
          <w:spacing w:val="0"/>
          <w:w w:val="100"/>
          <w:position w:val="-5"/>
          <w:sz w:val="30"/>
          <w:szCs w:val="30"/>
        </w:rPr>
      </w:r>
      <w:r>
        <w:rPr>
          <w:rFonts w:cs="Arial" w:hAnsi="Arial" w:eastAsia="Arial" w:ascii="Arial"/>
          <w:color w:val="3A3A3A"/>
          <w:spacing w:val="0"/>
          <w:w w:val="54"/>
          <w:position w:val="0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94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5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5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15"/>
          <w:position w:val="0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202123"/>
          <w:spacing w:val="0"/>
          <w:w w:val="94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ó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2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81"/>
          <w:position w:val="0"/>
          <w:sz w:val="24"/>
          <w:szCs w:val="24"/>
        </w:rPr>
        <w:t>j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83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3A3A3A"/>
          <w:spacing w:val="0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9"/>
          <w:position w:val="0"/>
          <w:sz w:val="24"/>
          <w:szCs w:val="24"/>
        </w:rPr>
        <w:t>f</w:t>
      </w:r>
      <w:r>
        <w:rPr>
          <w:rFonts w:cs="Arial" w:hAnsi="Arial" w:eastAsia="Arial" w:ascii="Arial"/>
          <w:color w:val="4B4B4B"/>
          <w:spacing w:val="0"/>
          <w:w w:val="8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25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40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8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3"/>
          <w:position w:val="0"/>
          <w:sz w:val="24"/>
          <w:szCs w:val="24"/>
        </w:rPr>
        <w:t>va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99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ga</w:t>
      </w:r>
      <w:r>
        <w:rPr>
          <w:rFonts w:cs="Arial" w:hAnsi="Arial" w:eastAsia="Arial" w:ascii="Arial"/>
          <w:color w:val="4B4B4B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94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3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4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position w:val="0"/>
          <w:sz w:val="24"/>
          <w:szCs w:val="24"/>
        </w:rPr>
        <w:t>$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2</w:t>
      </w:r>
      <w:r>
        <w:rPr>
          <w:rFonts w:cs="Arial" w:hAnsi="Arial" w:eastAsia="Arial" w:ascii="Arial"/>
          <w:color w:val="3A3A3A"/>
          <w:spacing w:val="0"/>
          <w:w w:val="64"/>
          <w:position w:val="0"/>
          <w:sz w:val="24"/>
          <w:szCs w:val="24"/>
        </w:rPr>
        <w:t>1</w:t>
      </w:r>
      <w:r>
        <w:rPr>
          <w:rFonts w:cs="Arial" w:hAnsi="Arial" w:eastAsia="Arial" w:ascii="Arial"/>
          <w:color w:val="4B4B4B"/>
          <w:spacing w:val="0"/>
          <w:w w:val="129"/>
          <w:position w:val="0"/>
          <w:sz w:val="24"/>
          <w:szCs w:val="24"/>
        </w:rPr>
        <w:t>9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3A3A3A"/>
          <w:spacing w:val="0"/>
          <w:w w:val="102"/>
          <w:position w:val="0"/>
          <w:sz w:val="24"/>
          <w:szCs w:val="24"/>
        </w:rPr>
        <w:t>9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0</w:t>
      </w:r>
      <w:r>
        <w:rPr>
          <w:rFonts w:cs="Arial" w:hAnsi="Arial" w:eastAsia="Arial" w:ascii="Arial"/>
          <w:color w:val="C4C4C4"/>
          <w:spacing w:val="0"/>
          <w:w w:val="151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C4C4C4"/>
          <w:spacing w:val="-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C4C4C4"/>
          <w:spacing w:val="0"/>
          <w:w w:val="75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7E7C7C"/>
          <w:spacing w:val="0"/>
          <w:w w:val="360"/>
          <w:position w:val="0"/>
          <w:sz w:val="24"/>
          <w:szCs w:val="24"/>
        </w:rPr>
        <w:t>{</w:t>
      </w:r>
      <w:r>
        <w:rPr>
          <w:rFonts w:cs="Arial" w:hAnsi="Arial" w:eastAsia="Arial" w:ascii="Arial"/>
          <w:color w:val="4B4B4B"/>
          <w:spacing w:val="0"/>
          <w:w w:val="53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ag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6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m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3A3A3A"/>
          <w:spacing w:val="0"/>
          <w:w w:val="94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4B4B4B"/>
          <w:spacing w:val="0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4B4B4B"/>
          <w:spacing w:val="0"/>
          <w:w w:val="113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83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4B4B4B"/>
          <w:spacing w:val="2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72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08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g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color w:val="4B4B4B"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4B4B4B"/>
          <w:spacing w:val="0"/>
          <w:w w:val="129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3A3A3A"/>
          <w:spacing w:val="0"/>
          <w:w w:val="102"/>
          <w:position w:val="0"/>
          <w:sz w:val="24"/>
          <w:szCs w:val="24"/>
        </w:rPr>
        <w:t>u</w:t>
      </w:r>
      <w:r>
        <w:rPr>
          <w:rFonts w:cs="Arial" w:hAnsi="Arial" w:eastAsia="Arial" w:ascii="Arial"/>
          <w:color w:val="4B4B4B"/>
          <w:spacing w:val="0"/>
          <w:w w:val="124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3A3A3A"/>
          <w:spacing w:val="0"/>
          <w:w w:val="94"/>
          <w:position w:val="0"/>
          <w:sz w:val="24"/>
          <w:szCs w:val="24"/>
        </w:rPr>
        <w:t>li</w:t>
      </w:r>
      <w:r>
        <w:rPr>
          <w:rFonts w:cs="Arial" w:hAnsi="Arial" w:eastAsia="Arial" w:ascii="Arial"/>
          <w:color w:val="4B4B4B"/>
          <w:spacing w:val="0"/>
          <w:w w:val="95"/>
          <w:position w:val="0"/>
          <w:sz w:val="24"/>
          <w:szCs w:val="24"/>
        </w:rPr>
        <w:t>z</w:t>
      </w:r>
      <w:r>
        <w:rPr>
          <w:rFonts w:cs="Arial" w:hAnsi="Arial" w:eastAsia="Arial" w:ascii="Arial"/>
          <w:color w:val="4B4B4B"/>
          <w:spacing w:val="0"/>
          <w:w w:val="107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4B4B4B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3A3A3A"/>
          <w:spacing w:val="0"/>
          <w:w w:val="94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4B4B4B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4B4B4B"/>
          <w:spacing w:val="0"/>
          <w:w w:val="83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4B4B4B"/>
          <w:spacing w:val="2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4B4B4B"/>
          <w:spacing w:val="3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0"/>
          <w:w w:val="86"/>
          <w:position w:val="0"/>
          <w:sz w:val="24"/>
          <w:szCs w:val="24"/>
        </w:rPr>
        <w:t>$</w:t>
      </w:r>
      <w:r>
        <w:rPr>
          <w:rFonts w:cs="Arial" w:hAnsi="Arial" w:eastAsia="Arial" w:ascii="Arial"/>
          <w:color w:val="4B4B4B"/>
          <w:spacing w:val="0"/>
          <w:w w:val="59"/>
          <w:position w:val="0"/>
          <w:sz w:val="24"/>
          <w:szCs w:val="24"/>
        </w:rPr>
        <w:t>1</w:t>
      </w:r>
      <w:r>
        <w:rPr>
          <w:rFonts w:cs="Arial" w:hAnsi="Arial" w:eastAsia="Arial" w:ascii="Arial"/>
          <w:color w:val="4B4B4B"/>
          <w:spacing w:val="0"/>
          <w:w w:val="134"/>
          <w:position w:val="0"/>
          <w:sz w:val="24"/>
          <w:szCs w:val="24"/>
        </w:rPr>
        <w:t>0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3,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3</w:t>
      </w:r>
      <w:r>
        <w:rPr>
          <w:rFonts w:cs="Arial" w:hAnsi="Arial" w:eastAsia="Arial" w:ascii="Arial"/>
          <w:color w:val="4B4B4B"/>
          <w:spacing w:val="0"/>
          <w:w w:val="97"/>
          <w:position w:val="0"/>
          <w:sz w:val="24"/>
          <w:szCs w:val="24"/>
        </w:rPr>
        <w:t>9</w:t>
      </w:r>
      <w:r>
        <w:rPr>
          <w:rFonts w:cs="Arial" w:hAnsi="Arial" w:eastAsia="Arial" w:ascii="Arial"/>
          <w:color w:val="4B4B4B"/>
          <w:spacing w:val="0"/>
          <w:w w:val="102"/>
          <w:position w:val="0"/>
          <w:sz w:val="24"/>
          <w:szCs w:val="24"/>
        </w:rPr>
        <w:t>3</w:t>
      </w:r>
      <w:r>
        <w:rPr>
          <w:rFonts w:cs="Arial" w:hAnsi="Arial" w:eastAsia="Arial" w:ascii="Arial"/>
          <w:color w:val="3A3A3A"/>
          <w:spacing w:val="0"/>
          <w:w w:val="86"/>
          <w:position w:val="0"/>
          <w:sz w:val="24"/>
          <w:szCs w:val="24"/>
        </w:rPr>
        <w:t>.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24"/>
          <w:szCs w:val="24"/>
        </w:rPr>
        <w:t>                     </w:t>
      </w:r>
      <w:r>
        <w:rPr>
          <w:rFonts w:cs="Arial" w:hAnsi="Arial" w:eastAsia="Arial" w:ascii="Arial"/>
          <w:color w:val="3A3A3A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54"/>
          <w:position w:val="0"/>
          <w:sz w:val="44"/>
          <w:szCs w:val="44"/>
        </w:rPr>
        <w:t>¡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100"/>
          <w:position w:val="0"/>
          <w:sz w:val="44"/>
          <w:szCs w:val="44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color w:val="4B4B4B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6A696A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4B4B4B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4"/>
          <w:szCs w:val="144"/>
        </w:rPr>
        <w:jc w:val="left"/>
        <w:spacing w:lineRule="exact" w:line="1540"/>
        <w:sectPr>
          <w:type w:val="continuous"/>
          <w:pgSz w:w="12240" w:h="15840"/>
          <w:pgMar w:top="400" w:bottom="280" w:left="820" w:right="180"/>
          <w:cols w:num="2" w:equalWidth="off">
            <w:col w:w="973" w:space="2879"/>
            <w:col w:w="7388"/>
          </w:cols>
        </w:sectPr>
      </w:pPr>
      <w:r>
        <w:br w:type="column"/>
      </w:r>
      <w:r>
        <w:rPr>
          <w:rFonts w:cs="Arial" w:hAnsi="Arial" w:eastAsia="Arial" w:ascii="Arial"/>
          <w:color w:val="6A696A"/>
          <w:w w:val="78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6A696A"/>
          <w:w w:val="129"/>
          <w:position w:val="2"/>
          <w:sz w:val="14"/>
          <w:szCs w:val="14"/>
        </w:rPr>
        <w:t>.</w:t>
      </w:r>
      <w:r>
        <w:rPr>
          <w:rFonts w:cs="Arial" w:hAnsi="Arial" w:eastAsia="Arial" w:ascii="Arial"/>
          <w:color w:val="6A696A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6A696A"/>
          <w:w w:val="111"/>
          <w:position w:val="2"/>
          <w:sz w:val="14"/>
          <w:szCs w:val="14"/>
        </w:rPr>
        <w:t>.</w:t>
      </w:r>
      <w:r>
        <w:rPr>
          <w:rFonts w:cs="Arial" w:hAnsi="Arial" w:eastAsia="Arial" w:ascii="Arial"/>
          <w:color w:val="4B4B4B"/>
          <w:w w:val="111"/>
          <w:position w:val="2"/>
          <w:sz w:val="14"/>
          <w:szCs w:val="14"/>
        </w:rPr>
        <w:t>:</w:t>
      </w:r>
      <w:r>
        <w:rPr>
          <w:rFonts w:cs="Arial" w:hAnsi="Arial" w:eastAsia="Arial" w:ascii="Arial"/>
          <w:color w:val="4B4B4B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6A696A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6A696A"/>
          <w:spacing w:val="0"/>
          <w:w w:val="120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4B4B4B"/>
          <w:spacing w:val="0"/>
          <w:w w:val="73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4B4B4B"/>
          <w:spacing w:val="0"/>
          <w:w w:val="147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6A696A"/>
          <w:spacing w:val="0"/>
          <w:w w:val="120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6A696A"/>
          <w:spacing w:val="0"/>
          <w:w w:val="110"/>
          <w:position w:val="2"/>
          <w:sz w:val="14"/>
          <w:szCs w:val="14"/>
        </w:rPr>
        <w:t>5</w:t>
      </w:r>
      <w:r>
        <w:rPr>
          <w:rFonts w:cs="Arial" w:hAnsi="Arial" w:eastAsia="Arial" w:ascii="Arial"/>
          <w:color w:val="7E7C7C"/>
          <w:spacing w:val="0"/>
          <w:w w:val="83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6A696A"/>
          <w:spacing w:val="0"/>
          <w:w w:val="138"/>
          <w:position w:val="2"/>
          <w:sz w:val="14"/>
          <w:szCs w:val="14"/>
        </w:rPr>
        <w:t>9</w:t>
      </w:r>
      <w:r>
        <w:rPr>
          <w:rFonts w:cs="Arial" w:hAnsi="Arial" w:eastAsia="Arial" w:ascii="Arial"/>
          <w:color w:val="6A696A"/>
          <w:spacing w:val="0"/>
          <w:w w:val="100"/>
          <w:position w:val="2"/>
          <w:sz w:val="14"/>
          <w:szCs w:val="14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color w:val="6A696A"/>
          <w:spacing w:val="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0A7A3"/>
          <w:spacing w:val="0"/>
          <w:w w:val="100"/>
          <w:position w:val="0"/>
          <w:sz w:val="144"/>
          <w:szCs w:val="14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380" w:bottom="0" w:left="820" w:right="360"/>
          <w:headerReference w:type="default" r:id="rId43"/>
          <w:pgSz w:w="12240" w:h="158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80"/>
        <w:ind w:left="166"/>
      </w:pPr>
      <w:r>
        <w:pict>
          <v:shape type="#_x0000_t75" style="position:absolute;margin-left:46.08pt;margin-top:-55.648pt;width:50.4pt;height:54.72pt;mso-position-horizontal-relative:page;mso-position-vertical-relative:paragraph;z-index:-2837">
            <v:imagedata o:title="" r:id="rId44"/>
          </v:shape>
        </w:pict>
      </w:r>
      <w:r>
        <w:rPr>
          <w:rFonts w:cs="Arial" w:hAnsi="Arial" w:eastAsia="Arial" w:ascii="Arial"/>
          <w:i/>
          <w:color w:val="C5C7C4"/>
          <w:spacing w:val="0"/>
          <w:w w:val="100"/>
          <w:sz w:val="8"/>
          <w:szCs w:val="8"/>
        </w:rPr>
        <w:t>.....</w:t>
      </w:r>
      <w:r>
        <w:rPr>
          <w:rFonts w:cs="Arial" w:hAnsi="Arial" w:eastAsia="Arial" w:ascii="Arial"/>
          <w:i/>
          <w:color w:val="C5C7C4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i/>
          <w:color w:val="C5C7C4"/>
          <w:spacing w:val="1"/>
          <w:w w:val="100"/>
          <w:sz w:val="8"/>
          <w:szCs w:val="8"/>
        </w:rPr>
        <w:t> </w:t>
      </w:r>
      <w:r>
        <w:rPr>
          <w:rFonts w:cs="Arial" w:hAnsi="Arial" w:eastAsia="Arial" w:ascii="Arial"/>
          <w:i/>
          <w:color w:val="C5C7C4"/>
          <w:spacing w:val="0"/>
          <w:w w:val="142"/>
          <w:sz w:val="8"/>
          <w:szCs w:val="8"/>
        </w:rPr>
        <w:t>I"</w:t>
      </w:r>
      <w:r>
        <w:rPr>
          <w:rFonts w:cs="Arial" w:hAnsi="Arial" w:eastAsia="Arial" w:ascii="Arial"/>
          <w:i/>
          <w:color w:val="C5C7C4"/>
          <w:spacing w:val="0"/>
          <w:w w:val="389"/>
          <w:sz w:val="8"/>
          <w:szCs w:val="8"/>
        </w:rPr>
        <w:t>.</w:t>
      </w:r>
      <w:r>
        <w:rPr>
          <w:rFonts w:cs="Arial" w:hAnsi="Arial" w:eastAsia="Arial" w:ascii="Arial"/>
          <w:i/>
          <w:color w:val="C5C7C4"/>
          <w:spacing w:val="0"/>
          <w:w w:val="100"/>
          <w:sz w:val="8"/>
          <w:szCs w:val="8"/>
        </w:rPr>
        <w:t>                 </w:t>
      </w:r>
      <w:r>
        <w:rPr>
          <w:rFonts w:cs="Arial" w:hAnsi="Arial" w:eastAsia="Arial" w:ascii="Arial"/>
          <w:i/>
          <w:color w:val="C5C7C4"/>
          <w:spacing w:val="-10"/>
          <w:w w:val="100"/>
          <w:sz w:val="8"/>
          <w:szCs w:val="8"/>
        </w:rPr>
        <w:t> </w:t>
      </w:r>
      <w:r>
        <w:rPr>
          <w:rFonts w:cs="Arial" w:hAnsi="Arial" w:eastAsia="Arial" w:ascii="Arial"/>
          <w:i/>
          <w:color w:val="C5C7C4"/>
          <w:spacing w:val="0"/>
          <w:w w:val="146"/>
          <w:sz w:val="8"/>
          <w:szCs w:val="8"/>
        </w:rPr>
        <w:t>..</w:t>
      </w:r>
      <w:r>
        <w:rPr>
          <w:rFonts w:cs="Arial" w:hAnsi="Arial" w:eastAsia="Arial" w:ascii="Arial"/>
          <w:i/>
          <w:color w:val="C5C7C4"/>
          <w:spacing w:val="0"/>
          <w:w w:val="162"/>
          <w:sz w:val="8"/>
          <w:szCs w:val="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64"/>
        <w:ind w:left="-45" w:right="-45"/>
      </w:pPr>
      <w:r>
        <w:br w:type="column"/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2A2B2B"/>
          <w:spacing w:val="-21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3B3B3B"/>
          <w:spacing w:val="0"/>
          <w:w w:val="81"/>
          <w:sz w:val="29"/>
          <w:szCs w:val="29"/>
        </w:rPr>
        <w:t>L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89"/>
          <w:sz w:val="29"/>
          <w:szCs w:val="29"/>
        </w:rPr>
        <w:t>g</w:t>
      </w:r>
      <w:r>
        <w:rPr>
          <w:rFonts w:cs="Arial" w:hAnsi="Arial" w:eastAsia="Arial" w:ascii="Arial"/>
          <w:b/>
          <w:color w:val="4F4F4F"/>
          <w:spacing w:val="0"/>
          <w:w w:val="89"/>
          <w:sz w:val="29"/>
          <w:szCs w:val="29"/>
        </w:rPr>
        <w:t>i</w:t>
      </w:r>
      <w:r>
        <w:rPr>
          <w:rFonts w:cs="Arial" w:hAnsi="Arial" w:eastAsia="Arial" w:ascii="Arial"/>
          <w:b/>
          <w:color w:val="3B3B3B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3B3B3B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2A2B2B"/>
          <w:spacing w:val="0"/>
          <w:w w:val="116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119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71"/>
          <w:sz w:val="29"/>
          <w:szCs w:val="29"/>
        </w:rPr>
        <w:t>i</w:t>
      </w:r>
      <w:r>
        <w:rPr>
          <w:rFonts w:cs="Arial" w:hAnsi="Arial" w:eastAsia="Arial" w:ascii="Arial"/>
          <w:b/>
          <w:color w:val="2A2B2B"/>
          <w:spacing w:val="0"/>
          <w:w w:val="102"/>
          <w:sz w:val="29"/>
          <w:szCs w:val="29"/>
        </w:rPr>
        <w:t>v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3B3B3B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3B3B3B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58"/>
          <w:sz w:val="29"/>
          <w:szCs w:val="29"/>
        </w:rPr>
        <w:t>s</w:t>
      </w:r>
      <w:r>
        <w:rPr>
          <w:rFonts w:cs="Arial" w:hAnsi="Arial" w:eastAsia="Arial" w:ascii="Arial"/>
          <w:b/>
          <w:color w:val="2A2B2B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-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82"/>
          <w:sz w:val="29"/>
          <w:szCs w:val="29"/>
        </w:rPr>
        <w:t>C</w:t>
      </w:r>
      <w:r>
        <w:rPr>
          <w:rFonts w:cs="Arial" w:hAnsi="Arial" w:eastAsia="Arial" w:ascii="Arial"/>
          <w:b/>
          <w:color w:val="2A2B2B"/>
          <w:spacing w:val="0"/>
          <w:w w:val="107"/>
          <w:sz w:val="29"/>
          <w:szCs w:val="29"/>
        </w:rPr>
        <w:t>a</w:t>
      </w:r>
      <w:r>
        <w:rPr>
          <w:rFonts w:cs="Arial" w:hAnsi="Arial" w:eastAsia="Arial" w:ascii="Arial"/>
          <w:b/>
          <w:color w:val="3B3B3B"/>
          <w:spacing w:val="0"/>
          <w:w w:val="103"/>
          <w:sz w:val="29"/>
          <w:szCs w:val="29"/>
        </w:rPr>
        <w:t>m</w:t>
      </w:r>
      <w:r>
        <w:rPr>
          <w:rFonts w:cs="Arial" w:hAnsi="Arial" w:eastAsia="Arial" w:ascii="Arial"/>
          <w:b/>
          <w:color w:val="2A2B2B"/>
          <w:spacing w:val="0"/>
          <w:w w:val="105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80"/>
          <w:sz w:val="29"/>
          <w:szCs w:val="29"/>
        </w:rPr>
        <w:t>c</w:t>
      </w:r>
      <w:r>
        <w:rPr>
          <w:rFonts w:cs="Arial" w:hAnsi="Arial" w:eastAsia="Arial" w:ascii="Arial"/>
          <w:b/>
          <w:color w:val="3B3B3B"/>
          <w:spacing w:val="0"/>
          <w:w w:val="89"/>
          <w:sz w:val="29"/>
          <w:szCs w:val="29"/>
        </w:rPr>
        <w:t>h</w:t>
      </w:r>
      <w:r>
        <w:rPr>
          <w:rFonts w:cs="Arial" w:hAnsi="Arial" w:eastAsia="Arial" w:ascii="Arial"/>
          <w:b/>
          <w:color w:val="2A2B2B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48"/>
        <w:ind w:left="922" w:right="742"/>
      </w:pPr>
      <w:r>
        <w:rPr>
          <w:rFonts w:cs="Arial" w:hAnsi="Arial" w:eastAsia="Arial" w:ascii="Arial"/>
          <w:b/>
          <w:color w:val="3B3B3B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3B3B3B"/>
          <w:spacing w:val="0"/>
          <w:w w:val="100"/>
          <w:sz w:val="29"/>
          <w:szCs w:val="29"/>
        </w:rPr>
        <w:t>u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d</w:t>
      </w:r>
      <w:r>
        <w:rPr>
          <w:rFonts w:cs="Arial" w:hAnsi="Arial" w:eastAsia="Arial" w:ascii="Arial"/>
          <w:b/>
          <w:color w:val="4F4F4F"/>
          <w:spacing w:val="0"/>
          <w:w w:val="100"/>
          <w:sz w:val="29"/>
          <w:szCs w:val="29"/>
        </w:rPr>
        <w:t>i</w:t>
      </w:r>
      <w:r>
        <w:rPr>
          <w:rFonts w:cs="Arial" w:hAnsi="Arial" w:eastAsia="Arial" w:ascii="Arial"/>
          <w:b/>
          <w:color w:val="3B3B3B"/>
          <w:spacing w:val="0"/>
          <w:w w:val="100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o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r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í</w:t>
      </w:r>
      <w:r>
        <w:rPr>
          <w:rFonts w:cs="Arial" w:hAnsi="Arial" w:eastAsia="Arial" w:ascii="Arial"/>
          <w:b/>
          <w:color w:val="2A2B2B"/>
          <w:spacing w:val="0"/>
          <w:w w:val="100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-6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59"/>
          <w:sz w:val="29"/>
          <w:szCs w:val="29"/>
        </w:rPr>
        <w:t>S</w:t>
      </w:r>
      <w:r>
        <w:rPr>
          <w:rFonts w:cs="Arial" w:hAnsi="Arial" w:eastAsia="Arial" w:ascii="Arial"/>
          <w:b/>
          <w:color w:val="3B3B3B"/>
          <w:spacing w:val="0"/>
          <w:w w:val="101"/>
          <w:sz w:val="29"/>
          <w:szCs w:val="29"/>
        </w:rPr>
        <w:t>u</w:t>
      </w:r>
      <w:r>
        <w:rPr>
          <w:rFonts w:cs="Arial" w:hAnsi="Arial" w:eastAsia="Arial" w:ascii="Arial"/>
          <w:b/>
          <w:color w:val="2A2B2B"/>
          <w:spacing w:val="0"/>
          <w:w w:val="101"/>
          <w:sz w:val="29"/>
          <w:szCs w:val="29"/>
        </w:rPr>
        <w:t>p</w:t>
      </w:r>
      <w:r>
        <w:rPr>
          <w:rFonts w:cs="Arial" w:hAnsi="Arial" w:eastAsia="Arial" w:ascii="Arial"/>
          <w:b/>
          <w:color w:val="2A2B2B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3B3B3B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4F4F4F"/>
          <w:spacing w:val="0"/>
          <w:w w:val="71"/>
          <w:sz w:val="29"/>
          <w:szCs w:val="29"/>
        </w:rPr>
        <w:t>i</w:t>
      </w:r>
      <w:r>
        <w:rPr>
          <w:rFonts w:cs="Arial" w:hAnsi="Arial" w:eastAsia="Arial" w:ascii="Arial"/>
          <w:b/>
          <w:color w:val="2A2B2B"/>
          <w:spacing w:val="0"/>
          <w:w w:val="97"/>
          <w:sz w:val="29"/>
          <w:szCs w:val="29"/>
        </w:rPr>
        <w:t>o</w:t>
      </w:r>
      <w:r>
        <w:rPr>
          <w:rFonts w:cs="Arial" w:hAnsi="Arial" w:eastAsia="Arial" w:ascii="Arial"/>
          <w:b/>
          <w:color w:val="3B3B3B"/>
          <w:spacing w:val="0"/>
          <w:w w:val="95"/>
          <w:sz w:val="29"/>
          <w:szCs w:val="29"/>
        </w:rPr>
        <w:t>r</w:t>
      </w:r>
      <w:r>
        <w:rPr>
          <w:rFonts w:cs="Arial" w:hAnsi="Arial" w:eastAsia="Arial" w:ascii="Arial"/>
          <w:b/>
          <w:color w:val="3B3B3B"/>
          <w:spacing w:val="13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3B3B3B"/>
          <w:spacing w:val="0"/>
          <w:w w:val="85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102"/>
          <w:sz w:val="29"/>
          <w:szCs w:val="29"/>
        </w:rPr>
        <w:t>e</w:t>
      </w:r>
      <w:r>
        <w:rPr>
          <w:rFonts w:cs="Arial" w:hAnsi="Arial" w:eastAsia="Arial" w:ascii="Arial"/>
          <w:b/>
          <w:color w:val="3B3B3B"/>
          <w:spacing w:val="0"/>
          <w:w w:val="71"/>
          <w:sz w:val="29"/>
          <w:szCs w:val="29"/>
        </w:rPr>
        <w:t>l</w:t>
      </w:r>
      <w:r>
        <w:rPr>
          <w:rFonts w:cs="Arial" w:hAnsi="Arial" w:eastAsia="Arial" w:ascii="Arial"/>
          <w:b/>
          <w:color w:val="3B3B3B"/>
          <w:spacing w:val="28"/>
          <w:w w:val="100"/>
          <w:sz w:val="29"/>
          <w:szCs w:val="29"/>
        </w:rPr>
        <w:t> </w:t>
      </w:r>
      <w:r>
        <w:rPr>
          <w:rFonts w:cs="Arial" w:hAnsi="Arial" w:eastAsia="Arial" w:ascii="Arial"/>
          <w:b/>
          <w:color w:val="2A2B2B"/>
          <w:spacing w:val="0"/>
          <w:w w:val="78"/>
          <w:sz w:val="29"/>
          <w:szCs w:val="29"/>
        </w:rPr>
        <w:t>E</w:t>
      </w:r>
      <w:r>
        <w:rPr>
          <w:rFonts w:cs="Arial" w:hAnsi="Arial" w:eastAsia="Arial" w:ascii="Arial"/>
          <w:b/>
          <w:color w:val="2A2B2B"/>
          <w:spacing w:val="0"/>
          <w:w w:val="62"/>
          <w:sz w:val="29"/>
          <w:szCs w:val="29"/>
        </w:rPr>
        <w:t>s</w:t>
      </w:r>
      <w:r>
        <w:rPr>
          <w:rFonts w:cs="Arial" w:hAnsi="Arial" w:eastAsia="Arial" w:ascii="Arial"/>
          <w:b/>
          <w:color w:val="3B3B3B"/>
          <w:spacing w:val="0"/>
          <w:w w:val="111"/>
          <w:sz w:val="29"/>
          <w:szCs w:val="29"/>
        </w:rPr>
        <w:t>t</w:t>
      </w:r>
      <w:r>
        <w:rPr>
          <w:rFonts w:cs="Arial" w:hAnsi="Arial" w:eastAsia="Arial" w:ascii="Arial"/>
          <w:b/>
          <w:color w:val="2A2B2B"/>
          <w:spacing w:val="0"/>
          <w:w w:val="102"/>
          <w:sz w:val="29"/>
          <w:szCs w:val="29"/>
        </w:rPr>
        <w:t>a</w:t>
      </w:r>
      <w:r>
        <w:rPr>
          <w:rFonts w:cs="Arial" w:hAnsi="Arial" w:eastAsia="Arial" w:ascii="Arial"/>
          <w:b/>
          <w:color w:val="2A2B2B"/>
          <w:spacing w:val="0"/>
          <w:w w:val="101"/>
          <w:sz w:val="29"/>
          <w:szCs w:val="29"/>
        </w:rPr>
        <w:t>d</w:t>
      </w:r>
      <w:r>
        <w:rPr>
          <w:rFonts w:cs="Arial" w:hAnsi="Arial" w:eastAsia="Arial" w:ascii="Arial"/>
          <w:b/>
          <w:color w:val="2A2B2B"/>
          <w:spacing w:val="0"/>
          <w:w w:val="93"/>
          <w:sz w:val="29"/>
          <w:szCs w:val="2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35"/>
          <w:szCs w:val="35"/>
        </w:rPr>
        <w:jc w:val="left"/>
        <w:spacing w:lineRule="exact" w:line="400"/>
        <w:ind w:left="648"/>
      </w:pPr>
      <w:r>
        <w:br w:type="column"/>
      </w:r>
      <w:r>
        <w:rPr>
          <w:rFonts w:cs="Segoe UI" w:hAnsi="Segoe UI" w:eastAsia="Segoe UI" w:ascii="Segoe UI"/>
          <w:color w:val="868D87"/>
          <w:w w:val="71"/>
          <w:position w:val="-2"/>
          <w:sz w:val="35"/>
          <w:szCs w:val="35"/>
        </w:rPr>
        <w:t>�</w:t>
      </w:r>
      <w:r>
        <w:rPr>
          <w:rFonts w:cs="Arial" w:hAnsi="Arial" w:eastAsia="Arial" w:ascii="Arial"/>
          <w:b/>
          <w:color w:val="868D87"/>
          <w:w w:val="96"/>
          <w:position w:val="-2"/>
          <w:sz w:val="35"/>
          <w:szCs w:val="35"/>
        </w:rPr>
        <w:t>U</w:t>
      </w:r>
      <w:r>
        <w:rPr>
          <w:rFonts w:cs="Arial" w:hAnsi="Arial" w:eastAsia="Arial" w:ascii="Arial"/>
          <w:b/>
          <w:color w:val="868D87"/>
          <w:w w:val="102"/>
          <w:position w:val="-2"/>
          <w:sz w:val="35"/>
          <w:szCs w:val="35"/>
        </w:rPr>
        <w:t>D</w:t>
      </w:r>
      <w:r>
        <w:rPr>
          <w:rFonts w:cs="Arial" w:hAnsi="Arial" w:eastAsia="Arial" w:ascii="Arial"/>
          <w:b/>
          <w:color w:val="868D87"/>
          <w:w w:val="74"/>
          <w:position w:val="-2"/>
          <w:sz w:val="35"/>
          <w:szCs w:val="35"/>
        </w:rPr>
        <w:t>I</w:t>
      </w:r>
      <w:r>
        <w:rPr>
          <w:rFonts w:cs="Arial" w:hAnsi="Arial" w:eastAsia="Arial" w:ascii="Arial"/>
          <w:b/>
          <w:color w:val="868D87"/>
          <w:w w:val="101"/>
          <w:position w:val="-2"/>
          <w:sz w:val="35"/>
          <w:szCs w:val="35"/>
        </w:rPr>
        <w:t>T</w:t>
      </w:r>
      <w:r>
        <w:rPr>
          <w:rFonts w:cs="Arial" w:hAnsi="Arial" w:eastAsia="Arial" w:ascii="Arial"/>
          <w:b/>
          <w:color w:val="868D87"/>
          <w:w w:val="97"/>
          <w:position w:val="-2"/>
          <w:sz w:val="35"/>
          <w:szCs w:val="35"/>
        </w:rPr>
        <w:t>O</w:t>
      </w:r>
      <w:r>
        <w:rPr>
          <w:rFonts w:cs="Arial" w:hAnsi="Arial" w:eastAsia="Arial" w:ascii="Arial"/>
          <w:b/>
          <w:color w:val="868D87"/>
          <w:w w:val="88"/>
          <w:position w:val="-2"/>
          <w:sz w:val="35"/>
          <w:szCs w:val="35"/>
        </w:rPr>
        <w:t>R</w:t>
      </w:r>
      <w:r>
        <w:rPr>
          <w:rFonts w:cs="Arial" w:hAnsi="Arial" w:eastAsia="Arial" w:ascii="Arial"/>
          <w:b/>
          <w:color w:val="959C99"/>
          <w:w w:val="103"/>
          <w:position w:val="-2"/>
          <w:sz w:val="35"/>
          <w:szCs w:val="35"/>
        </w:rPr>
        <w:t>Í</w:t>
      </w:r>
      <w:r>
        <w:rPr>
          <w:rFonts w:cs="Arial" w:hAnsi="Arial" w:eastAsia="Arial" w:ascii="Arial"/>
          <w:b/>
          <w:color w:val="868D87"/>
          <w:w w:val="91"/>
          <w:position w:val="-2"/>
          <w:sz w:val="35"/>
          <w:szCs w:val="35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5"/>
          <w:szCs w:val="3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20"/>
        <w:ind w:left="648"/>
      </w:pPr>
      <w:r>
        <w:rPr>
          <w:rFonts w:cs="Arial" w:hAnsi="Arial" w:eastAsia="Arial" w:ascii="Arial"/>
          <w:color w:val="A7ACAB"/>
          <w:w w:val="50"/>
          <w:sz w:val="15"/>
          <w:szCs w:val="15"/>
        </w:rPr>
        <w:t>S</w:t>
      </w:r>
      <w:r>
        <w:rPr>
          <w:rFonts w:cs="Arial" w:hAnsi="Arial" w:eastAsia="Arial" w:ascii="Arial"/>
          <w:color w:val="959C99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959C99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959C99"/>
          <w:w w:val="79"/>
          <w:sz w:val="15"/>
          <w:szCs w:val="15"/>
        </w:rPr>
        <w:t>ER</w:t>
      </w:r>
      <w:r>
        <w:rPr>
          <w:rFonts w:cs="Arial" w:hAnsi="Arial" w:eastAsia="Arial" w:ascii="Arial"/>
          <w:color w:val="868D87"/>
          <w:w w:val="86"/>
          <w:sz w:val="15"/>
          <w:szCs w:val="15"/>
        </w:rPr>
        <w:t>I</w:t>
      </w:r>
      <w:r>
        <w:rPr>
          <w:rFonts w:cs="Arial" w:hAnsi="Arial" w:eastAsia="Arial" w:ascii="Arial"/>
          <w:color w:val="A7ACAB"/>
          <w:w w:val="92"/>
          <w:sz w:val="15"/>
          <w:szCs w:val="15"/>
        </w:rPr>
        <w:t>O</w:t>
      </w:r>
      <w:r>
        <w:rPr>
          <w:rFonts w:cs="Arial" w:hAnsi="Arial" w:eastAsia="Arial" w:ascii="Arial"/>
          <w:color w:val="959C99"/>
          <w:w w:val="86"/>
          <w:sz w:val="15"/>
          <w:szCs w:val="15"/>
        </w:rPr>
        <w:t>R</w:t>
      </w:r>
      <w:r>
        <w:rPr>
          <w:rFonts w:cs="Arial" w:hAnsi="Arial" w:eastAsia="Arial" w:ascii="Arial"/>
          <w:color w:val="959C99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59C99"/>
          <w:spacing w:val="0"/>
          <w:w w:val="83"/>
          <w:sz w:val="15"/>
          <w:szCs w:val="15"/>
        </w:rPr>
        <w:t>D</w:t>
      </w:r>
      <w:r>
        <w:rPr>
          <w:rFonts w:cs="Arial" w:hAnsi="Arial" w:eastAsia="Arial" w:ascii="Arial"/>
          <w:color w:val="959C99"/>
          <w:spacing w:val="0"/>
          <w:w w:val="83"/>
          <w:sz w:val="15"/>
          <w:szCs w:val="15"/>
        </w:rPr>
        <w:t>E</w:t>
      </w:r>
      <w:r>
        <w:rPr>
          <w:rFonts w:cs="Arial" w:hAnsi="Arial" w:eastAsia="Arial" w:ascii="Arial"/>
          <w:color w:val="959C99"/>
          <w:spacing w:val="0"/>
          <w:w w:val="83"/>
          <w:sz w:val="15"/>
          <w:szCs w:val="15"/>
        </w:rPr>
        <w:t>L</w:t>
      </w:r>
      <w:r>
        <w:rPr>
          <w:rFonts w:cs="Arial" w:hAnsi="Arial" w:eastAsia="Arial" w:ascii="Arial"/>
          <w:color w:val="959C99"/>
          <w:spacing w:val="17"/>
          <w:w w:val="83"/>
          <w:sz w:val="15"/>
          <w:szCs w:val="15"/>
        </w:rPr>
        <w:t> </w:t>
      </w:r>
      <w:r>
        <w:rPr>
          <w:rFonts w:cs="Arial" w:hAnsi="Arial" w:eastAsia="Arial" w:ascii="Arial"/>
          <w:color w:val="959C99"/>
          <w:spacing w:val="0"/>
          <w:w w:val="64"/>
          <w:sz w:val="15"/>
          <w:szCs w:val="15"/>
        </w:rPr>
        <w:t>E</w:t>
      </w:r>
      <w:r>
        <w:rPr>
          <w:rFonts w:cs="Arial" w:hAnsi="Arial" w:eastAsia="Arial" w:ascii="Arial"/>
          <w:color w:val="A7ACAB"/>
          <w:spacing w:val="0"/>
          <w:w w:val="72"/>
          <w:sz w:val="15"/>
          <w:szCs w:val="15"/>
        </w:rPr>
        <w:t>S</w:t>
      </w:r>
      <w:r>
        <w:rPr>
          <w:rFonts w:cs="Arial" w:hAnsi="Arial" w:eastAsia="Arial" w:ascii="Arial"/>
          <w:color w:val="959C99"/>
          <w:spacing w:val="0"/>
          <w:w w:val="86"/>
          <w:sz w:val="15"/>
          <w:szCs w:val="15"/>
        </w:rPr>
        <w:t>T</w:t>
      </w:r>
      <w:r>
        <w:rPr>
          <w:rFonts w:cs="Arial" w:hAnsi="Arial" w:eastAsia="Arial" w:ascii="Arial"/>
          <w:color w:val="959C99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A7ACAB"/>
          <w:spacing w:val="0"/>
          <w:w w:val="92"/>
          <w:sz w:val="15"/>
          <w:szCs w:val="15"/>
        </w:rPr>
        <w:t>DO</w:t>
      </w:r>
      <w:r>
        <w:rPr>
          <w:rFonts w:cs="Arial" w:hAnsi="Arial" w:eastAsia="Arial" w:ascii="Arial"/>
          <w:color w:val="A7ACAB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59C99"/>
          <w:spacing w:val="0"/>
          <w:w w:val="79"/>
          <w:sz w:val="15"/>
          <w:szCs w:val="15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40"/>
        <w:sectPr>
          <w:type w:val="continuous"/>
          <w:pgSz w:w="12240" w:h="15840"/>
          <w:pgMar w:top="400" w:bottom="280" w:left="820" w:right="360"/>
          <w:cols w:num="3" w:equalWidth="off">
            <w:col w:w="1110" w:space="928"/>
            <w:col w:w="5631" w:space="107"/>
            <w:col w:w="3284"/>
          </w:cols>
        </w:sectPr>
      </w:pPr>
      <w:r>
        <w:rPr>
          <w:rFonts w:cs="Segoe UI" w:hAnsi="Segoe UI" w:eastAsia="Segoe UI" w:ascii="Segoe UI"/>
          <w:color w:val="0E191C"/>
          <w:w w:val="215"/>
          <w:sz w:val="36"/>
          <w:szCs w:val="36"/>
        </w:rPr>
        <w:t>�</w:t>
      </w:r>
      <w:r>
        <w:rPr>
          <w:rFonts w:cs="Arial" w:hAnsi="Arial" w:eastAsia="Arial" w:ascii="Arial"/>
          <w:b/>
          <w:color w:val="4F4F4F"/>
          <w:w w:val="166"/>
          <w:sz w:val="36"/>
          <w:szCs w:val="36"/>
        </w:rPr>
        <w:t>C</w:t>
      </w:r>
      <w:r>
        <w:rPr>
          <w:rFonts w:cs="Arial" w:hAnsi="Arial" w:eastAsia="Arial" w:ascii="Arial"/>
          <w:b/>
          <w:color w:val="4F4F4F"/>
          <w:w w:val="91"/>
          <w:sz w:val="36"/>
          <w:szCs w:val="36"/>
        </w:rPr>
        <w:t>A</w:t>
      </w:r>
      <w:r>
        <w:rPr>
          <w:rFonts w:cs="Arial" w:hAnsi="Arial" w:eastAsia="Arial" w:ascii="Arial"/>
          <w:b/>
          <w:color w:val="4F4F4F"/>
          <w:w w:val="93"/>
          <w:sz w:val="36"/>
          <w:szCs w:val="36"/>
        </w:rPr>
        <w:t>M</w:t>
      </w:r>
      <w:r>
        <w:rPr>
          <w:rFonts w:cs="Arial" w:hAnsi="Arial" w:eastAsia="Arial" w:ascii="Arial"/>
          <w:b/>
          <w:color w:val="4F4F4F"/>
          <w:w w:val="105"/>
          <w:sz w:val="36"/>
          <w:szCs w:val="36"/>
        </w:rPr>
        <w:t>P</w:t>
      </w:r>
      <w:r>
        <w:rPr>
          <w:rFonts w:cs="Arial" w:hAnsi="Arial" w:eastAsia="Arial" w:ascii="Arial"/>
          <w:b/>
          <w:color w:val="4F4F4F"/>
          <w:w w:val="81"/>
          <w:sz w:val="36"/>
          <w:szCs w:val="36"/>
        </w:rPr>
        <w:t>E</w:t>
      </w:r>
      <w:r>
        <w:rPr>
          <w:rFonts w:cs="Arial" w:hAnsi="Arial" w:eastAsia="Arial" w:ascii="Arial"/>
          <w:b/>
          <w:color w:val="4F4F4F"/>
          <w:w w:val="88"/>
          <w:sz w:val="36"/>
          <w:szCs w:val="36"/>
        </w:rPr>
        <w:t>C</w:t>
      </w:r>
      <w:r>
        <w:rPr>
          <w:rFonts w:cs="Arial" w:hAnsi="Arial" w:eastAsia="Arial" w:ascii="Arial"/>
          <w:b/>
          <w:color w:val="4F4F4F"/>
          <w:w w:val="96"/>
          <w:sz w:val="36"/>
          <w:szCs w:val="36"/>
        </w:rPr>
        <w:t>H</w:t>
      </w:r>
      <w:r>
        <w:rPr>
          <w:rFonts w:cs="Arial" w:hAnsi="Arial" w:eastAsia="Arial" w:ascii="Arial"/>
          <w:b/>
          <w:color w:val="5E5E5E"/>
          <w:w w:val="90"/>
          <w:sz w:val="36"/>
          <w:szCs w:val="36"/>
        </w:rPr>
        <w:t>E</w:t>
      </w:r>
      <w:r>
        <w:rPr>
          <w:rFonts w:cs="Arial" w:hAnsi="Arial" w:eastAsia="Arial" w:ascii="Arial"/>
          <w:color w:val="00000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00" w:val="left"/>
        </w:tabs>
        <w:jc w:val="both"/>
        <w:spacing w:before="31" w:lineRule="auto" w:line="294"/>
        <w:ind w:left="1405" w:right="959" w:hanging="353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E5E5E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va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   </w:t>
      </w:r>
      <w:r>
        <w:rPr>
          <w:rFonts w:cs="Arial" w:hAnsi="Arial" w:eastAsia="Arial" w:ascii="Arial"/>
          <w:color w:val="4F4F4F"/>
          <w:spacing w:val="16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67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4F4F4F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5E5E5E"/>
          <w:spacing w:val="0"/>
          <w:w w:val="6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E5E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1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1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35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2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5E5E5E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B3B3B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)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3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B3B3B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71707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E5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3B3B3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6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E5E5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E5E5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19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ú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E5E5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717070"/>
          <w:spacing w:val="0"/>
          <w:w w:val="108"/>
          <w:sz w:val="24"/>
          <w:szCs w:val="24"/>
        </w:rPr>
        <w:t>;</w:t>
      </w:r>
      <w:r>
        <w:rPr>
          <w:rFonts w:cs="Arial" w:hAnsi="Arial" w:eastAsia="Arial" w:ascii="Arial"/>
          <w:color w:val="717070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717070"/>
          <w:spacing w:val="65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3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dop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63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3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h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5E5E5E"/>
          <w:spacing w:val="0"/>
          <w:w w:val="95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3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63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12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6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3B3B3B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B3B3B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E5E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B3B3B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6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5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59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;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7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on</w:t>
      </w:r>
      <w:r>
        <w:rPr>
          <w:rFonts w:cs="Arial" w:hAnsi="Arial" w:eastAsia="Arial" w:ascii="Arial"/>
          <w:color w:val="4F4F4F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59"/>
          <w:w w:val="7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B3B3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25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B3B3B"/>
          <w:spacing w:val="0"/>
          <w:w w:val="78"/>
          <w:sz w:val="24"/>
          <w:szCs w:val="24"/>
        </w:rPr>
        <w:t>RT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B3B3B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-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B3B3B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3B3B3B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3B3B3B"/>
          <w:spacing w:val="2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1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8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4"/>
          <w:sz w:val="24"/>
          <w:szCs w:val="24"/>
        </w:rPr>
        <w:t>Í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2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og</w:t>
      </w:r>
      <w:r>
        <w:rPr>
          <w:rFonts w:cs="Arial" w:hAnsi="Arial" w:eastAsia="Arial" w:ascii="Arial"/>
          <w:color w:val="5E5E5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E5E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12"/>
          <w:sz w:val="24"/>
          <w:szCs w:val="24"/>
        </w:rPr>
        <w:t>v</w:t>
      </w:r>
      <w:r>
        <w:rPr>
          <w:rFonts w:cs="Arial" w:hAnsi="Arial" w:eastAsia="Arial" w:ascii="Arial"/>
          <w:color w:val="5E5E5E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24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00" w:val="left"/>
        </w:tabs>
        <w:jc w:val="both"/>
        <w:spacing w:lineRule="auto" w:line="300"/>
        <w:ind w:left="1412" w:right="952" w:hanging="360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pú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00" w:val="left"/>
        </w:tabs>
        <w:jc w:val="both"/>
        <w:spacing w:lineRule="auto" w:line="294"/>
        <w:ind w:left="1412" w:right="952" w:hanging="360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B3B3B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3B3B3B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4"/>
          <w:szCs w:val="24"/>
        </w:rPr>
        <w:t>$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64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6</w:t>
      </w:r>
      <w:r>
        <w:rPr>
          <w:rFonts w:cs="Arial" w:hAnsi="Arial" w:eastAsia="Arial" w:ascii="Arial"/>
          <w:color w:val="4F4F4F"/>
          <w:spacing w:val="0"/>
          <w:w w:val="91"/>
          <w:sz w:val="24"/>
          <w:szCs w:val="24"/>
        </w:rPr>
        <w:t>9</w:t>
      </w:r>
      <w:r>
        <w:rPr>
          <w:rFonts w:cs="Arial" w:hAnsi="Arial" w:eastAsia="Arial" w:ascii="Arial"/>
          <w:color w:val="4F4F4F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717070"/>
          <w:spacing w:val="0"/>
          <w:w w:val="15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A2B2B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2" w:lineRule="auto" w:line="457"/>
        <w:ind w:left="699" w:right="3659" w:firstLine="720"/>
      </w:pPr>
      <w:r>
        <w:rPr>
          <w:rFonts w:cs="Arial" w:hAnsi="Arial" w:eastAsia="Arial" w:ascii="Arial"/>
          <w:color w:val="4F4F4F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F4F4F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F4F4F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E5E5E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E5E5E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F4F4F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3B3B3B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4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3B3B3B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3B3B3B"/>
          <w:spacing w:val="0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$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56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20" w:val="left"/>
        </w:tabs>
        <w:jc w:val="both"/>
        <w:spacing w:before="21" w:lineRule="auto" w:line="288"/>
        <w:ind w:left="1419" w:right="945" w:hanging="367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4F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3B3B3B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B3B3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E5E5E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3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B3B3B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3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3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12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3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3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B3B3B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3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39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B3B3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7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71707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3B3B3B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5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108"/>
          <w:sz w:val="24"/>
          <w:szCs w:val="24"/>
        </w:rPr>
        <w:t>  </w:t>
      </w:r>
      <w:r>
        <w:rPr>
          <w:rFonts w:cs="Arial" w:hAnsi="Arial" w:eastAsia="Arial" w:ascii="Arial"/>
          <w:color w:val="3B3B3B"/>
          <w:spacing w:val="21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2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B3B3B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2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E5E5E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4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1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2"/>
          <w:sz w:val="24"/>
          <w:szCs w:val="24"/>
        </w:rPr>
        <w:t>á</w:t>
      </w:r>
      <w:r>
        <w:rPr>
          <w:rFonts w:cs="Arial" w:hAnsi="Arial" w:eastAsia="Arial" w:ascii="Arial"/>
          <w:color w:val="4F4F4F"/>
          <w:spacing w:val="36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5E5E5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 w:lineRule="exact" w:line="260"/>
        <w:ind w:left="1419"/>
      </w:pPr>
      <w:r>
        <w:rPr>
          <w:rFonts w:cs="Arial" w:hAnsi="Arial" w:eastAsia="Arial" w:ascii="Arial"/>
          <w:color w:val="4F4F4F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F4F4F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F4F4F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3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4F4F4F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20" w:val="left"/>
        </w:tabs>
        <w:jc w:val="both"/>
        <w:spacing w:before="31" w:lineRule="auto" w:line="297"/>
        <w:ind w:left="1419" w:right="945" w:hanging="360"/>
      </w:pP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B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z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3B3B3B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3B3B3B"/>
          <w:spacing w:val="49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da</w:t>
      </w:r>
      <w:r>
        <w:rPr>
          <w:rFonts w:cs="Arial" w:hAnsi="Arial" w:eastAsia="Arial" w:ascii="Arial"/>
          <w:color w:val="4F4F4F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eg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ín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5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3B3B3B"/>
          <w:spacing w:val="0"/>
          <w:w w:val="114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4"/>
          <w:sz w:val="24"/>
          <w:szCs w:val="24"/>
        </w:rPr>
        <w:t>t</w:t>
      </w:r>
      <w:r>
        <w:rPr>
          <w:rFonts w:cs="Arial" w:hAnsi="Arial" w:eastAsia="Arial" w:ascii="Arial"/>
          <w:color w:val="5E5E5E"/>
          <w:spacing w:val="0"/>
          <w:w w:val="114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40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ode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6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4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20"/>
        <w:ind w:left="1419"/>
      </w:pPr>
      <w:r>
        <w:rPr>
          <w:rFonts w:cs="Arial" w:hAnsi="Arial" w:eastAsia="Arial" w:ascii="Arial"/>
          <w:color w:val="5E5E5E"/>
          <w:w w:val="97"/>
          <w:position w:val="-11"/>
          <w:sz w:val="24"/>
          <w:szCs w:val="24"/>
        </w:rPr>
        <w:t>o</w:t>
      </w:r>
      <w:r>
        <w:rPr>
          <w:rFonts w:cs="Arial" w:hAnsi="Arial" w:eastAsia="Arial" w:ascii="Arial"/>
          <w:color w:val="4F4F4F"/>
          <w:w w:val="108"/>
          <w:position w:val="-11"/>
          <w:sz w:val="24"/>
          <w:szCs w:val="24"/>
        </w:rPr>
        <w:t>r</w:t>
      </w:r>
      <w:r>
        <w:rPr>
          <w:rFonts w:cs="Arial" w:hAnsi="Arial" w:eastAsia="Arial" w:ascii="Arial"/>
          <w:color w:val="5E5E5E"/>
          <w:w w:val="67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4F4F4F"/>
          <w:w w:val="113"/>
          <w:position w:val="-11"/>
          <w:sz w:val="24"/>
          <w:szCs w:val="24"/>
        </w:rPr>
        <w:t>g</w:t>
      </w:r>
      <w:r>
        <w:rPr>
          <w:rFonts w:cs="Arial" w:hAnsi="Arial" w:eastAsia="Arial" w:ascii="Arial"/>
          <w:color w:val="4F4F4F"/>
          <w:w w:val="108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4F4F4F"/>
          <w:w w:val="102"/>
          <w:position w:val="-11"/>
          <w:sz w:val="24"/>
          <w:szCs w:val="24"/>
        </w:rPr>
        <w:t>n</w:t>
      </w:r>
      <w:r>
        <w:rPr>
          <w:rFonts w:cs="Arial" w:hAnsi="Arial" w:eastAsia="Arial" w:ascii="Arial"/>
          <w:color w:val="4F4F4F"/>
          <w:w w:val="124"/>
          <w:position w:val="-11"/>
          <w:sz w:val="24"/>
          <w:szCs w:val="24"/>
        </w:rPr>
        <w:t>a</w:t>
      </w:r>
      <w:r>
        <w:rPr>
          <w:rFonts w:cs="Arial" w:hAnsi="Arial" w:eastAsia="Arial" w:ascii="Arial"/>
          <w:color w:val="3B3B3B"/>
          <w:w w:val="117"/>
          <w:position w:val="-11"/>
          <w:sz w:val="24"/>
          <w:szCs w:val="24"/>
        </w:rPr>
        <w:t>r</w:t>
      </w:r>
      <w:r>
        <w:rPr>
          <w:rFonts w:cs="Arial" w:hAnsi="Arial" w:eastAsia="Arial" w:ascii="Arial"/>
          <w:color w:val="4F4F4F"/>
          <w:w w:val="107"/>
          <w:position w:val="-11"/>
          <w:sz w:val="24"/>
          <w:szCs w:val="24"/>
        </w:rPr>
        <w:t>o</w:t>
      </w:r>
      <w:r>
        <w:rPr>
          <w:rFonts w:cs="Arial" w:hAnsi="Arial" w:eastAsia="Arial" w:ascii="Arial"/>
          <w:color w:val="4F4F4F"/>
          <w:w w:val="102"/>
          <w:position w:val="-1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27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14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position w:val="-1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position w:val="-1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-11"/>
          <w:sz w:val="24"/>
          <w:szCs w:val="24"/>
        </w:rPr>
        <w:t>p</w:t>
      </w:r>
      <w:r>
        <w:rPr>
          <w:rFonts w:cs="Arial" w:hAnsi="Arial" w:eastAsia="Arial" w:ascii="Arial"/>
          <w:color w:val="5E5E5E"/>
          <w:spacing w:val="0"/>
          <w:w w:val="113"/>
          <w:position w:val="-11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124"/>
          <w:position w:val="-11"/>
          <w:sz w:val="24"/>
          <w:szCs w:val="24"/>
        </w:rPr>
        <w:t>b</w:t>
      </w:r>
      <w:r>
        <w:rPr>
          <w:rFonts w:cs="Arial" w:hAnsi="Arial" w:eastAsia="Arial" w:ascii="Arial"/>
          <w:color w:val="5E5E5E"/>
          <w:spacing w:val="0"/>
          <w:w w:val="81"/>
          <w:position w:val="-1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position w:val="-11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31"/>
          <w:position w:val="-1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81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8"/>
          <w:position w:val="-11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7"/>
          <w:position w:val="-1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27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4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position w:val="-11"/>
          <w:sz w:val="24"/>
          <w:szCs w:val="24"/>
        </w:rPr>
        <w:t>h</w:t>
      </w:r>
      <w:r>
        <w:rPr>
          <w:rFonts w:cs="Arial" w:hAnsi="Arial" w:eastAsia="Arial" w:ascii="Arial"/>
          <w:color w:val="4F4F4F"/>
          <w:spacing w:val="0"/>
          <w:w w:val="118"/>
          <w:position w:val="-1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position w:val="-1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81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position w:val="-11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position w:val="-1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27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-11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113"/>
          <w:position w:val="-1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position w:val="-1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position w:val="-1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9"/>
          <w:position w:val="-11"/>
          <w:sz w:val="24"/>
          <w:szCs w:val="24"/>
        </w:rPr>
        <w:t>f</w:t>
      </w:r>
      <w:r>
        <w:rPr>
          <w:rFonts w:cs="Arial" w:hAnsi="Arial" w:eastAsia="Arial" w:ascii="Arial"/>
          <w:color w:val="4F4F4F"/>
          <w:spacing w:val="0"/>
          <w:w w:val="81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position w:val="-1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position w:val="-1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position w:val="-1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4"/>
          <w:position w:val="-11"/>
          <w:sz w:val="24"/>
          <w:szCs w:val="24"/>
        </w:rPr>
        <w:t>da</w:t>
      </w:r>
      <w:r>
        <w:rPr>
          <w:rFonts w:cs="Arial" w:hAnsi="Arial" w:eastAsia="Arial" w:ascii="Arial"/>
          <w:color w:val="717070"/>
          <w:spacing w:val="0"/>
          <w:w w:val="97"/>
          <w:position w:val="-1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Segoe UI" w:hAnsi="Segoe UI" w:eastAsia="Segoe UI" w:ascii="Segoe UI"/>
          <w:sz w:val="46"/>
          <w:szCs w:val="46"/>
        </w:rPr>
        <w:jc w:val="right"/>
        <w:spacing w:lineRule="exact" w:line="460"/>
        <w:ind w:right="1742"/>
      </w:pPr>
      <w:r>
        <w:pict>
          <v:shape type="#_x0000_t75" style="position:absolute;margin-left:563.04pt;margin-top:2.26232pt;width:25.92pt;height:67.68pt;mso-position-horizontal-relative:page;mso-position-vertical-relative:paragraph;z-index:-2838">
            <v:imagedata o:title="" r:id="rId45"/>
          </v:shape>
        </w:pict>
      </w:r>
      <w:r>
        <w:rPr>
          <w:rFonts w:cs="Times New Roman" w:hAnsi="Times New Roman" w:eastAsia="Times New Roman" w:ascii="Times New Roman"/>
          <w:color w:val="C5C7C4"/>
          <w:w w:val="86"/>
          <w:position w:val="-4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C5C7C4"/>
          <w:w w:val="147"/>
          <w:position w:val="-4"/>
          <w:sz w:val="10"/>
          <w:szCs w:val="10"/>
        </w:rPr>
        <w:t>;"</w:t>
      </w:r>
      <w:r>
        <w:rPr>
          <w:rFonts w:cs="Times New Roman" w:hAnsi="Times New Roman" w:eastAsia="Times New Roman" w:ascii="Times New Roman"/>
          <w:color w:val="C5C7C4"/>
          <w:spacing w:val="-58"/>
          <w:w w:val="37"/>
          <w:position w:val="-1"/>
          <w:sz w:val="46"/>
          <w:szCs w:val="46"/>
        </w:rPr>
        <w:t>-</w:t>
      </w:r>
      <w:r>
        <w:rPr>
          <w:rFonts w:cs="Times New Roman" w:hAnsi="Times New Roman" w:eastAsia="Times New Roman" w:ascii="Times New Roman"/>
          <w:color w:val="C5C7C4"/>
          <w:spacing w:val="0"/>
          <w:w w:val="115"/>
          <w:position w:val="-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C5C7C4"/>
          <w:spacing w:val="4"/>
          <w:w w:val="100"/>
          <w:position w:val="-4"/>
          <w:sz w:val="10"/>
          <w:szCs w:val="10"/>
        </w:rPr>
        <w:t> </w:t>
      </w:r>
      <w:r>
        <w:rPr>
          <w:rFonts w:cs="Segoe UI" w:hAnsi="Segoe UI" w:eastAsia="Segoe UI" w:ascii="Segoe UI"/>
          <w:color w:val="C5C7C4"/>
          <w:spacing w:val="0"/>
          <w:w w:val="20"/>
          <w:position w:val="-1"/>
          <w:sz w:val="46"/>
          <w:szCs w:val="46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46"/>
          <w:szCs w:val="4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059"/>
      </w:pPr>
      <w:r>
        <w:rPr>
          <w:rFonts w:cs="Arial" w:hAnsi="Arial" w:eastAsia="Arial" w:ascii="Arial"/>
          <w:color w:val="2A2B2B"/>
          <w:spacing w:val="0"/>
          <w:w w:val="100"/>
          <w:position w:val="1"/>
          <w:sz w:val="24"/>
          <w:szCs w:val="24"/>
        </w:rPr>
        <w:t>•</w:t>
      </w:r>
      <w:r>
        <w:rPr>
          <w:rFonts w:cs="Arial" w:hAnsi="Arial" w:eastAsia="Arial" w:ascii="Arial"/>
          <w:color w:val="2A2B2B"/>
          <w:spacing w:val="0"/>
          <w:w w:val="100"/>
          <w:position w:val="1"/>
          <w:sz w:val="24"/>
          <w:szCs w:val="24"/>
        </w:rPr>
        <w:t>   </w:t>
      </w:r>
      <w:r>
        <w:rPr>
          <w:rFonts w:cs="Arial" w:hAnsi="Arial" w:eastAsia="Arial" w:ascii="Arial"/>
          <w:color w:val="2A2B2B"/>
          <w:spacing w:val="17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32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7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31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81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07"/>
          <w:position w:val="1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8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3B3B3B"/>
          <w:spacing w:val="0"/>
          <w:w w:val="99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3B3B3B"/>
          <w:spacing w:val="27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4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24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1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99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5E5E5E"/>
          <w:spacing w:val="0"/>
          <w:w w:val="107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18"/>
          <w:position w:val="1"/>
          <w:sz w:val="24"/>
          <w:szCs w:val="24"/>
        </w:rPr>
        <w:t>g</w:t>
      </w:r>
      <w:r>
        <w:rPr>
          <w:rFonts w:cs="Arial" w:hAnsi="Arial" w:eastAsia="Arial" w:ascii="Arial"/>
          <w:color w:val="3B3B3B"/>
          <w:spacing w:val="0"/>
          <w:w w:val="108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1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97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13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8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29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81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3"/>
          <w:position w:val="1"/>
          <w:sz w:val="24"/>
          <w:szCs w:val="24"/>
        </w:rPr>
        <w:t>vo</w:t>
      </w:r>
      <w:r>
        <w:rPr>
          <w:rFonts w:cs="Arial" w:hAnsi="Arial" w:eastAsia="Arial" w:ascii="Arial"/>
          <w:color w:val="5E5E5E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position w:val="1"/>
          <w:sz w:val="24"/>
          <w:szCs w:val="24"/>
        </w:rPr>
        <w:t>nu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94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27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li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ea</w:t>
      </w:r>
      <w:r>
        <w:rPr>
          <w:rFonts w:cs="Arial" w:hAnsi="Arial" w:eastAsia="Arial" w:ascii="Arial"/>
          <w:color w:val="5E5E5E"/>
          <w:spacing w:val="0"/>
          <w:w w:val="11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10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41"/>
          <w:w w:val="11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00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40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9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65"/>
          <w:position w:val="1"/>
          <w:sz w:val="24"/>
          <w:szCs w:val="24"/>
        </w:rPr>
        <w:t>s</w:t>
      </w:r>
      <w:r>
        <w:rPr>
          <w:rFonts w:cs="Segoe UI" w:hAnsi="Segoe UI" w:eastAsia="Segoe UI" w:ascii="Segoe UI"/>
          <w:color w:val="868D87"/>
          <w:spacing w:val="0"/>
          <w:w w:val="103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4F4F4F"/>
          <w:spacing w:val="0"/>
          <w:w w:val="124"/>
          <w:position w:val="1"/>
          <w:sz w:val="24"/>
          <w:szCs w:val="24"/>
        </w:rPr>
        <w:t>b</w:t>
      </w:r>
      <w:r>
        <w:rPr>
          <w:rFonts w:cs="Arial" w:hAnsi="Arial" w:eastAsia="Arial" w:ascii="Arial"/>
          <w:color w:val="4F4F4F"/>
          <w:spacing w:val="0"/>
          <w:w w:val="94"/>
          <w:position w:val="1"/>
          <w:sz w:val="24"/>
          <w:szCs w:val="24"/>
        </w:rPr>
        <w:t>j</w:t>
      </w:r>
      <w:r>
        <w:rPr>
          <w:rFonts w:cs="Arial" w:hAnsi="Arial" w:eastAsia="Arial" w:ascii="Arial"/>
          <w:color w:val="4F4F4F"/>
          <w:spacing w:val="0"/>
          <w:w w:val="113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29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5E5E5E"/>
          <w:spacing w:val="0"/>
          <w:w w:val="81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5E5E5E"/>
          <w:spacing w:val="0"/>
          <w:w w:val="113"/>
          <w:position w:val="1"/>
          <w:sz w:val="24"/>
          <w:szCs w:val="24"/>
        </w:rPr>
        <w:t>v</w:t>
      </w:r>
      <w:r>
        <w:rPr>
          <w:rFonts w:cs="Arial" w:hAnsi="Arial" w:eastAsia="Arial" w:ascii="Arial"/>
          <w:color w:val="4F4F4F"/>
          <w:spacing w:val="0"/>
          <w:w w:val="113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419"/>
      </w:pP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F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4F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717070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E5E5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B3B3B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E5E5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5"/>
          <w:sz w:val="24"/>
          <w:szCs w:val="24"/>
        </w:rPr>
        <w:t>y</w:t>
      </w:r>
      <w:r>
        <w:rPr>
          <w:rFonts w:cs="Arial" w:hAnsi="Arial" w:eastAsia="Arial" w:ascii="Arial"/>
          <w:color w:val="959C99"/>
          <w:spacing w:val="0"/>
          <w:w w:val="155"/>
          <w:sz w:val="24"/>
          <w:szCs w:val="24"/>
        </w:rPr>
        <w:t>J</w:t>
      </w:r>
      <w:r>
        <w:rPr>
          <w:rFonts w:cs="Segoe UI" w:hAnsi="Segoe UI" w:eastAsia="Segoe UI" w:ascii="Segoe UI"/>
          <w:color w:val="4F4F4F"/>
          <w:spacing w:val="0"/>
          <w:w w:val="67"/>
          <w:sz w:val="24"/>
          <w:szCs w:val="24"/>
        </w:rPr>
        <w:t>�</w:t>
      </w:r>
      <w:r>
        <w:rPr>
          <w:rFonts w:cs="Arial" w:hAnsi="Arial" w:eastAsia="Arial" w:ascii="Arial"/>
          <w:color w:val="4F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717070"/>
          <w:spacing w:val="0"/>
          <w:w w:val="108"/>
          <w:sz w:val="24"/>
          <w:szCs w:val="24"/>
        </w:rPr>
        <w:t>;</w:t>
      </w:r>
      <w:r>
        <w:rPr>
          <w:rFonts w:cs="Arial" w:hAnsi="Arial" w:eastAsia="Arial" w:ascii="Arial"/>
          <w:color w:val="71707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1707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0" w:lineRule="exact" w:line="240"/>
        <w:ind w:left="1419"/>
        <w:sectPr>
          <w:type w:val="continuous"/>
          <w:pgSz w:w="12240" w:h="15840"/>
          <w:pgMar w:top="400" w:bottom="280" w:left="820" w:right="360"/>
        </w:sectPr>
      </w:pPr>
      <w:r>
        <w:rPr>
          <w:rFonts w:cs="Arial" w:hAnsi="Arial" w:eastAsia="Arial" w:ascii="Arial"/>
          <w:color w:val="4F4F4F"/>
          <w:w w:val="97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5E5E5E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w w:val="129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F4F4F"/>
          <w:w w:val="102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4F4F4F"/>
          <w:w w:val="118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4F4F4F"/>
          <w:w w:val="108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F4F4F"/>
          <w:w w:val="118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F4F4F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E5E5E"/>
          <w:w w:val="86"/>
          <w:position w:val="-3"/>
          <w:sz w:val="24"/>
          <w:szCs w:val="24"/>
        </w:rPr>
        <w:t>,</w:t>
      </w:r>
      <w:r>
        <w:rPr>
          <w:rFonts w:cs="Arial" w:hAnsi="Arial" w:eastAsia="Arial" w:ascii="Arial"/>
          <w:color w:val="5E5E5E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94"/>
          <w:position w:val="-3"/>
          <w:sz w:val="24"/>
          <w:szCs w:val="24"/>
        </w:rPr>
        <w:t>l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11"/>
          <w:position w:val="-3"/>
          <w:sz w:val="24"/>
          <w:szCs w:val="24"/>
        </w:rPr>
        <w:t>m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40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3B3B3B"/>
          <w:spacing w:val="0"/>
          <w:w w:val="86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position w:val="-3"/>
          <w:sz w:val="24"/>
          <w:szCs w:val="24"/>
        </w:rPr>
        <w:t>é</w:t>
      </w:r>
      <w:r>
        <w:rPr>
          <w:rFonts w:cs="Arial" w:hAnsi="Arial" w:eastAsia="Arial" w:ascii="Arial"/>
          <w:color w:val="4F4F4F"/>
          <w:spacing w:val="0"/>
          <w:w w:val="125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07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8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25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color w:val="4F4F4F"/>
          <w:spacing w:val="49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7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de</w:t>
      </w:r>
      <w:r>
        <w:rPr>
          <w:rFonts w:cs="Arial" w:hAnsi="Arial" w:eastAsia="Arial" w:ascii="Arial"/>
          <w:color w:val="4F4F4F"/>
          <w:spacing w:val="0"/>
          <w:w w:val="108"/>
          <w:position w:val="-3"/>
          <w:sz w:val="24"/>
          <w:szCs w:val="24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position w:val="-3"/>
          <w:sz w:val="24"/>
          <w:szCs w:val="24"/>
        </w:rPr>
        <w:t>a</w:t>
      </w:r>
      <w:r>
        <w:rPr>
          <w:rFonts w:cs="Arial" w:hAnsi="Arial" w:eastAsia="Arial" w:ascii="Arial"/>
          <w:color w:val="4F4F4F"/>
          <w:spacing w:val="0"/>
          <w:w w:val="131"/>
          <w:position w:val="-3"/>
          <w:sz w:val="24"/>
          <w:szCs w:val="24"/>
        </w:rPr>
        <w:t>c</w:t>
      </w:r>
      <w:r>
        <w:rPr>
          <w:rFonts w:cs="Arial" w:hAnsi="Arial" w:eastAsia="Arial" w:ascii="Arial"/>
          <w:color w:val="5E5E5E"/>
          <w:spacing w:val="0"/>
          <w:w w:val="94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24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77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59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18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59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5E5E5E"/>
          <w:spacing w:val="0"/>
          <w:w w:val="102"/>
          <w:position w:val="-3"/>
          <w:sz w:val="24"/>
          <w:szCs w:val="24"/>
        </w:rPr>
        <w:t>u</w:t>
      </w:r>
      <w:r>
        <w:rPr>
          <w:rFonts w:cs="Arial" w:hAnsi="Arial" w:eastAsia="Arial" w:ascii="Arial"/>
          <w:color w:val="4F4F4F"/>
          <w:spacing w:val="0"/>
          <w:w w:val="83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4F4F4F"/>
          <w:spacing w:val="0"/>
          <w:w w:val="129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4F4F4F"/>
          <w:spacing w:val="0"/>
          <w:w w:val="140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4F4F4F"/>
          <w:spacing w:val="0"/>
          <w:w w:val="113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5E5E5E"/>
          <w:spacing w:val="0"/>
          <w:w w:val="108"/>
          <w:position w:val="-3"/>
          <w:sz w:val="24"/>
          <w:szCs w:val="24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-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4F4F4F"/>
          <w:spacing w:val="0"/>
          <w:w w:val="102"/>
          <w:position w:val="-3"/>
          <w:sz w:val="24"/>
          <w:szCs w:val="24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</w:pPr>
      <w:r>
        <w:rPr>
          <w:rFonts w:cs="Arial" w:hAnsi="Arial" w:eastAsia="Arial" w:ascii="Arial"/>
          <w:color w:val="868D87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5E5E5E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5E5E5E"/>
          <w:w w:val="115"/>
          <w:sz w:val="15"/>
          <w:szCs w:val="15"/>
        </w:rPr>
        <w:t>M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right="-43"/>
      </w:pPr>
      <w:r>
        <w:rPr>
          <w:rFonts w:cs="Arial" w:hAnsi="Arial" w:eastAsia="Arial" w:ascii="Arial"/>
          <w:color w:val="717070"/>
          <w:w w:val="73"/>
          <w:sz w:val="15"/>
          <w:szCs w:val="15"/>
        </w:rPr>
        <w:t>U</w:t>
      </w:r>
      <w:r>
        <w:rPr>
          <w:rFonts w:cs="Arial" w:hAnsi="Arial" w:eastAsia="Arial" w:ascii="Arial"/>
          <w:color w:val="5E5E5E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5E5E5E"/>
          <w:w w:val="86"/>
          <w:sz w:val="15"/>
          <w:szCs w:val="15"/>
        </w:rPr>
        <w:t>R</w:t>
      </w:r>
      <w:r>
        <w:rPr>
          <w:rFonts w:cs="Arial" w:hAnsi="Arial" w:eastAsia="Arial" w:ascii="Arial"/>
          <w:color w:val="717070"/>
          <w:w w:val="121"/>
          <w:sz w:val="15"/>
          <w:szCs w:val="15"/>
        </w:rPr>
        <w:t>.</w:t>
      </w:r>
      <w:r>
        <w:rPr>
          <w:rFonts w:cs="Arial" w:hAnsi="Arial" w:eastAsia="Arial" w:ascii="Arial"/>
          <w:color w:val="717070"/>
          <w:w w:val="103"/>
          <w:sz w:val="15"/>
          <w:szCs w:val="15"/>
        </w:rPr>
        <w:t>:</w:t>
      </w:r>
      <w:r>
        <w:rPr>
          <w:rFonts w:cs="Arial" w:hAnsi="Arial" w:eastAsia="Arial" w:ascii="Arial"/>
          <w:color w:val="71707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17070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17070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17070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5E5E5E"/>
          <w:spacing w:val="0"/>
          <w:w w:val="138"/>
          <w:sz w:val="15"/>
          <w:szCs w:val="15"/>
        </w:rPr>
        <w:t>4</w:t>
      </w:r>
      <w:r>
        <w:rPr>
          <w:rFonts w:cs="Arial" w:hAnsi="Arial" w:eastAsia="Arial" w:ascii="Arial"/>
          <w:color w:val="717070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17070"/>
          <w:spacing w:val="0"/>
          <w:w w:val="103"/>
          <w:sz w:val="15"/>
          <w:szCs w:val="15"/>
        </w:rPr>
        <w:t>5</w:t>
      </w:r>
      <w:r>
        <w:rPr>
          <w:rFonts w:cs="Arial" w:hAnsi="Arial" w:eastAsia="Arial" w:ascii="Arial"/>
          <w:color w:val="717070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717070"/>
          <w:spacing w:val="0"/>
          <w:w w:val="129"/>
          <w:sz w:val="15"/>
          <w:szCs w:val="15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84"/>
          <w:szCs w:val="84"/>
        </w:rPr>
        <w:jc w:val="left"/>
        <w:spacing w:lineRule="exact" w:line="1180"/>
        <w:sectPr>
          <w:type w:val="continuous"/>
          <w:pgSz w:w="12240" w:h="15840"/>
          <w:pgMar w:top="400" w:bottom="280" w:left="820" w:right="360"/>
          <w:cols w:num="3" w:equalWidth="off">
            <w:col w:w="959" w:space="2887"/>
            <w:col w:w="1059" w:space="3722"/>
            <w:col w:w="243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C5C7C4"/>
          <w:spacing w:val="0"/>
          <w:w w:val="165"/>
          <w:position w:val="1"/>
          <w:sz w:val="116"/>
          <w:szCs w:val="116"/>
        </w:rPr>
        <w:t>\</w:t>
      </w:r>
      <w:r>
        <w:rPr>
          <w:rFonts w:cs="Times New Roman" w:hAnsi="Times New Roman" w:eastAsia="Times New Roman" w:ascii="Times New Roman"/>
          <w:color w:val="C5C7C4"/>
          <w:spacing w:val="-90"/>
          <w:w w:val="165"/>
          <w:position w:val="1"/>
          <w:sz w:val="116"/>
          <w:szCs w:val="116"/>
        </w:rPr>
        <w:t> </w:t>
      </w:r>
      <w:r>
        <w:rPr>
          <w:rFonts w:cs="Arial" w:hAnsi="Arial" w:eastAsia="Arial" w:ascii="Arial"/>
          <w:color w:val="5E5E5E"/>
          <w:spacing w:val="0"/>
          <w:w w:val="48"/>
          <w:position w:val="1"/>
          <w:sz w:val="84"/>
          <w:szCs w:val="84"/>
        </w:rPr>
        <w:t>"</w:t>
      </w:r>
      <w:r>
        <w:rPr>
          <w:rFonts w:cs="Arial" w:hAnsi="Arial" w:eastAsia="Arial" w:ascii="Arial"/>
          <w:color w:val="C5C7C4"/>
          <w:spacing w:val="0"/>
          <w:w w:val="166"/>
          <w:position w:val="1"/>
          <w:sz w:val="84"/>
          <w:szCs w:val="84"/>
        </w:rPr>
        <w:t>_/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4"/>
          <w:szCs w:val="8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2" w:lineRule="auto" w:line="298"/>
        <w:ind w:left="1443" w:right="1021"/>
      </w:pPr>
      <w:r>
        <w:rPr>
          <w:rFonts w:cs="Arial" w:hAnsi="Arial" w:eastAsia="Arial" w:ascii="Arial"/>
          <w:color w:val="535253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66666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35253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777575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777575"/>
          <w:spacing w:val="14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6666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6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666666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666666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h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;</w:t>
      </w:r>
      <w:r>
        <w:rPr>
          <w:rFonts w:cs="Arial" w:hAnsi="Arial" w:eastAsia="Arial" w:ascii="Arial"/>
          <w:color w:val="535253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1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7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j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4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4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666666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4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33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53525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666666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666666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1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1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8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777575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77575"/>
          <w:spacing w:val="8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: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14141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66666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í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66666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pa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0"/>
          <w:sz w:val="24"/>
          <w:szCs w:val="24"/>
        </w:rPr>
        <w:t>h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666666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rt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2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A2A2B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4"/>
        <w:ind w:left="1450" w:right="1014" w:hanging="360"/>
      </w:pP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14141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ab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3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g</w:t>
      </w:r>
      <w:r>
        <w:rPr>
          <w:rFonts w:cs="Arial" w:hAnsi="Arial" w:eastAsia="Arial" w:ascii="Arial"/>
          <w:color w:val="414141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6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color w:val="535253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31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2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3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2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24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1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16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66666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8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86"/>
          <w:sz w:val="24"/>
          <w:szCs w:val="24"/>
        </w:rPr>
        <w:t>  </w:t>
      </w:r>
      <w:r>
        <w:rPr>
          <w:rFonts w:cs="Arial" w:hAnsi="Arial" w:eastAsia="Arial" w:ascii="Arial"/>
          <w:color w:val="666666"/>
          <w:spacing w:val="2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1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ág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!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  </w:t>
      </w:r>
      <w:r>
        <w:rPr>
          <w:rFonts w:cs="Arial" w:hAnsi="Arial" w:eastAsia="Arial" w:ascii="Arial"/>
          <w:color w:val="414141"/>
          <w:spacing w:val="19"/>
          <w:w w:val="119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2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90"/>
          <w:sz w:val="24"/>
          <w:szCs w:val="24"/>
        </w:rPr>
        <w:t>z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7"/>
        <w:ind w:left="1458" w:right="1007" w:hanging="360"/>
      </w:pP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352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4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4"/>
          <w:w w:val="115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2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ég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ed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9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4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88"/>
        <w:ind w:left="1465" w:right="1007" w:hanging="367"/>
      </w:pP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14141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3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35253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666666"/>
          <w:spacing w:val="45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2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3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66666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32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0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32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ó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66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66666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6666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2"/>
        <w:ind w:left="1465" w:right="999" w:hanging="360"/>
      </w:pP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14141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66666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ñ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0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14141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5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im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6666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an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46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4"/>
        <w:ind w:left="1472" w:right="985" w:hanging="360"/>
      </w:pP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35253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16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34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45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3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14141"/>
          <w:spacing w:val="18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x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777575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77575"/>
          <w:spacing w:val="45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é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46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414141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14141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39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107"/>
          <w:sz w:val="24"/>
          <w:szCs w:val="24"/>
        </w:rPr>
        <w:t>á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66666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41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66666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66666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ex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66666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" w:lineRule="exact" w:line="260"/>
        <w:ind w:left="1472" w:right="4403"/>
      </w:pPr>
      <w:r>
        <w:rPr>
          <w:rFonts w:cs="Arial" w:hAnsi="Arial" w:eastAsia="Arial" w:ascii="Arial"/>
          <w:color w:val="5352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1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8"/>
          <w:position w:val="-1"/>
          <w:sz w:val="24"/>
          <w:szCs w:val="24"/>
        </w:rPr>
        <w:t>pe</w:t>
      </w:r>
      <w:r>
        <w:rPr>
          <w:rFonts w:cs="Arial" w:hAnsi="Arial" w:eastAsia="Arial" w:ascii="Arial"/>
          <w:color w:val="535253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66666"/>
          <w:spacing w:val="0"/>
          <w:w w:val="114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3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14141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414141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14141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left"/>
        <w:spacing w:before="32" w:lineRule="auto" w:line="288"/>
        <w:ind w:left="1472" w:right="985" w:hanging="360"/>
      </w:pPr>
      <w:r>
        <w:pict>
          <v:shape type="#_x0000_t75" style="position:absolute;margin-left:564.48pt;margin-top:24.7359pt;width:25.92pt;height:56.16pt;mso-position-horizontal-relative:page;mso-position-vertical-relative:paragraph;z-index:-2835">
            <v:imagedata o:title="" r:id="rId47"/>
          </v:shape>
        </w:pict>
      </w:r>
      <w:r>
        <w:pict>
          <v:shape type="#_x0000_t202" style="position:absolute;margin-left:506.16pt;margin-top:22.4966pt;width:6.48pt;height:23.2pt;mso-position-horizontal-relative:page;mso-position-vertical-relative:paragraph;z-index:-28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left"/>
                    <w:spacing w:lineRule="exact" w:line="460"/>
                    <w:ind w:right="-90"/>
                  </w:pPr>
                  <w:r>
                    <w:rPr>
                      <w:rFonts w:cs="Arial" w:hAnsi="Arial" w:eastAsia="Arial" w:ascii="Arial"/>
                      <w:color w:val="C4C4C4"/>
                      <w:w w:val="61"/>
                      <w:sz w:val="46"/>
                      <w:szCs w:val="4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C4C4C4"/>
                      <w:w w:val="23"/>
                      <w:sz w:val="46"/>
                      <w:szCs w:val="46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A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A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35253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14141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666666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í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á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6666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414141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14141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14141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35253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66666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260"/>
        <w:ind w:left="1479"/>
      </w:pPr>
      <w:r>
        <w:rPr>
          <w:rFonts w:cs="Arial" w:hAnsi="Arial" w:eastAsia="Arial" w:ascii="Arial"/>
          <w:color w:val="535253"/>
          <w:w w:val="102"/>
          <w:position w:val="-2"/>
          <w:sz w:val="24"/>
          <w:szCs w:val="24"/>
        </w:rPr>
        <w:t>p</w:t>
      </w:r>
      <w:r>
        <w:rPr>
          <w:rFonts w:cs="Arial" w:hAnsi="Arial" w:eastAsia="Arial" w:ascii="Arial"/>
          <w:color w:val="535253"/>
          <w:w w:val="99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35253"/>
          <w:w w:val="107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w w:val="107"/>
          <w:position w:val="-2"/>
          <w:sz w:val="24"/>
          <w:szCs w:val="24"/>
        </w:rPr>
        <w:t>u</w:t>
      </w:r>
      <w:r>
        <w:rPr>
          <w:rFonts w:cs="Arial" w:hAnsi="Arial" w:eastAsia="Arial" w:ascii="Arial"/>
          <w:color w:val="535253"/>
          <w:w w:val="129"/>
          <w:position w:val="-2"/>
          <w:sz w:val="24"/>
          <w:szCs w:val="24"/>
        </w:rPr>
        <w:t>p</w:t>
      </w:r>
      <w:r>
        <w:rPr>
          <w:rFonts w:cs="Arial" w:hAnsi="Arial" w:eastAsia="Arial" w:ascii="Arial"/>
          <w:color w:val="535253"/>
          <w:w w:val="102"/>
          <w:position w:val="-2"/>
          <w:sz w:val="24"/>
          <w:szCs w:val="24"/>
        </w:rPr>
        <w:t>u</w:t>
      </w:r>
      <w:r>
        <w:rPr>
          <w:rFonts w:cs="Arial" w:hAnsi="Arial" w:eastAsia="Arial" w:ascii="Arial"/>
          <w:color w:val="535253"/>
          <w:w w:val="118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w w:val="129"/>
          <w:position w:val="-2"/>
          <w:sz w:val="24"/>
          <w:szCs w:val="24"/>
        </w:rPr>
        <w:t>t</w:t>
      </w:r>
      <w:r>
        <w:rPr>
          <w:rFonts w:cs="Arial" w:hAnsi="Arial" w:eastAsia="Arial" w:ascii="Arial"/>
          <w:color w:val="535253"/>
          <w:w w:val="113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414141"/>
          <w:w w:val="117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35253"/>
          <w:w w:val="67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35253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35253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0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7"/>
          <w:position w:val="-2"/>
          <w:sz w:val="24"/>
          <w:szCs w:val="24"/>
        </w:rPr>
        <w:t>u</w:t>
      </w:r>
      <w:r>
        <w:rPr>
          <w:rFonts w:cs="Arial" w:hAnsi="Arial" w:eastAsia="Arial" w:ascii="Arial"/>
          <w:color w:val="666666"/>
          <w:spacing w:val="0"/>
          <w:w w:val="84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72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94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32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666666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5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color w:val="666666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777575"/>
          <w:spacing w:val="0"/>
          <w:w w:val="113"/>
          <w:position w:val="-2"/>
          <w:sz w:val="24"/>
          <w:szCs w:val="24"/>
        </w:rPr>
        <w:t>,</w:t>
      </w:r>
      <w:r>
        <w:rPr>
          <w:rFonts w:cs="Arial" w:hAnsi="Arial" w:eastAsia="Arial" w:ascii="Arial"/>
          <w:color w:val="777575"/>
          <w:spacing w:val="31"/>
          <w:w w:val="113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position w:val="-2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18"/>
          <w:position w:val="-2"/>
          <w:sz w:val="24"/>
          <w:szCs w:val="24"/>
        </w:rPr>
        <w:t>ed</w:t>
      </w:r>
      <w:r>
        <w:rPr>
          <w:rFonts w:cs="Arial" w:hAnsi="Arial" w:eastAsia="Arial" w:ascii="Arial"/>
          <w:color w:val="535253"/>
          <w:spacing w:val="0"/>
          <w:w w:val="108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2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1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86"/>
          <w:position w:val="-2"/>
          <w:sz w:val="24"/>
          <w:szCs w:val="24"/>
        </w:rPr>
        <w:t>f</w:t>
      </w:r>
      <w:r>
        <w:rPr>
          <w:rFonts w:cs="Arial" w:hAnsi="Arial" w:eastAsia="Arial" w:ascii="Arial"/>
          <w:color w:val="535253"/>
          <w:spacing w:val="0"/>
          <w:w w:val="81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86"/>
          <w:position w:val="-2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right"/>
        <w:spacing w:lineRule="exact" w:line="280"/>
        <w:ind w:right="2157"/>
      </w:pPr>
      <w:r>
        <w:rPr>
          <w:rFonts w:cs="Times New Roman" w:hAnsi="Times New Roman" w:eastAsia="Times New Roman" w:ascii="Times New Roman"/>
          <w:i/>
          <w:color w:val="C4C4C4"/>
          <w:spacing w:val="0"/>
          <w:w w:val="189"/>
          <w:position w:val="-5"/>
          <w:sz w:val="37"/>
          <w:szCs w:val="37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7"/>
          <w:szCs w:val="3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119"/>
      </w:pPr>
      <w:r>
        <w:rPr>
          <w:rFonts w:cs="Arial" w:hAnsi="Arial" w:eastAsia="Arial" w:ascii="Arial"/>
          <w:color w:val="2A2A2B"/>
          <w:spacing w:val="0"/>
          <w:w w:val="78"/>
          <w:sz w:val="29"/>
          <w:szCs w:val="29"/>
        </w:rPr>
        <w:t>•</w:t>
      </w:r>
      <w:r>
        <w:rPr>
          <w:rFonts w:cs="Arial" w:hAnsi="Arial" w:eastAsia="Arial" w:ascii="Arial"/>
          <w:color w:val="2A2A2B"/>
          <w:spacing w:val="0"/>
          <w:w w:val="78"/>
          <w:sz w:val="29"/>
          <w:szCs w:val="29"/>
        </w:rPr>
        <w:t>   </w:t>
      </w:r>
      <w:r>
        <w:rPr>
          <w:rFonts w:cs="Arial" w:hAnsi="Arial" w:eastAsia="Arial" w:ascii="Arial"/>
          <w:color w:val="2A2A2B"/>
          <w:spacing w:val="38"/>
          <w:w w:val="78"/>
          <w:sz w:val="29"/>
          <w:szCs w:val="29"/>
        </w:rPr>
        <w:t> </w:t>
      </w:r>
      <w:r>
        <w:rPr>
          <w:rFonts w:cs="Arial" w:hAnsi="Arial" w:eastAsia="Arial" w:ascii="Arial"/>
          <w:color w:val="414141"/>
          <w:spacing w:val="0"/>
          <w:w w:val="58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666666"/>
          <w:spacing w:val="0"/>
          <w:w w:val="81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position w:val="4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113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1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8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position w:val="4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9"/>
          <w:position w:val="4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666666"/>
          <w:spacing w:val="0"/>
          <w:w w:val="67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position w:val="4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1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53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position w:val="4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position w:val="4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26"/>
          <w:position w:val="4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do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2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18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52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27"/>
          <w:position w:val="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5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97"/>
          <w:position w:val="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13"/>
          <w:position w:val="4"/>
          <w:sz w:val="24"/>
          <w:szCs w:val="24"/>
        </w:rPr>
        <w:t>g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13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11"/>
          <w:position w:val="4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84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25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2"/>
          <w:position w:val="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99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7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84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2"/>
          <w:position w:val="4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2"/>
          <w:position w:val="4"/>
          <w:sz w:val="24"/>
          <w:szCs w:val="24"/>
        </w:rPr>
        <w:t>u</w:t>
      </w:r>
      <w:r>
        <w:rPr>
          <w:rFonts w:cs="Arial" w:hAnsi="Arial" w:eastAsia="Arial" w:ascii="Arial"/>
          <w:color w:val="535253"/>
          <w:spacing w:val="0"/>
          <w:w w:val="124"/>
          <w:position w:val="4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78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19"/>
          <w:position w:val="4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8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8"/>
          <w:position w:val="4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67"/>
          <w:position w:val="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position w:val="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position w:val="4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1479"/>
      </w:pPr>
      <w:r>
        <w:rPr>
          <w:rFonts w:cs="Arial" w:hAnsi="Arial" w:eastAsia="Arial" w:ascii="Arial"/>
          <w:color w:val="666666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ea</w:t>
      </w:r>
      <w:r>
        <w:rPr>
          <w:rFonts w:cs="Arial" w:hAnsi="Arial" w:eastAsia="Arial" w:ascii="Arial"/>
          <w:color w:val="535253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66666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253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253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666666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352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352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2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2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2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253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3"/>
          <w:szCs w:val="23"/>
        </w:rPr>
        <w:jc w:val="right"/>
        <w:spacing w:lineRule="exact" w:line="280"/>
        <w:ind w:right="2279"/>
        <w:sectPr>
          <w:pgMar w:header="518" w:footer="0" w:top="1720" w:bottom="280" w:left="760" w:right="320"/>
          <w:headerReference w:type="default" r:id="rId46"/>
          <w:pgSz w:w="12240" w:h="15840"/>
        </w:sectPr>
      </w:pPr>
      <w:r>
        <w:rPr>
          <w:rFonts w:cs="Segoe UI" w:hAnsi="Segoe UI" w:eastAsia="Segoe UI" w:ascii="Segoe UI"/>
          <w:color w:val="C4C4C4"/>
          <w:w w:val="50"/>
          <w:position w:val="-1"/>
          <w:sz w:val="23"/>
          <w:szCs w:val="23"/>
        </w:rPr>
        <w:t>�</w:t>
      </w:r>
      <w:r>
        <w:rPr>
          <w:rFonts w:cs="Arial" w:hAnsi="Arial" w:eastAsia="Arial" w:ascii="Arial"/>
          <w:color w:val="C4C4C4"/>
          <w:w w:val="124"/>
          <w:position w:val="-1"/>
          <w:sz w:val="23"/>
          <w:szCs w:val="23"/>
        </w:rPr>
        <w:t>\</w:t>
      </w:r>
      <w:r>
        <w:rPr>
          <w:rFonts w:cs="Arial" w:hAnsi="Arial" w:eastAsia="Arial" w:ascii="Arial"/>
          <w:color w:val="000000"/>
          <w:w w:val="100"/>
          <w:position w:val="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color w:val="666666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535253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666666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2"/>
      </w:pPr>
      <w:r>
        <w:rPr>
          <w:rFonts w:cs="Arial" w:hAnsi="Arial" w:eastAsia="Arial" w:ascii="Arial"/>
          <w:color w:val="777575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777575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777575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777575"/>
          <w:w w:val="111"/>
          <w:sz w:val="14"/>
          <w:szCs w:val="14"/>
        </w:rPr>
        <w:t>.:</w:t>
      </w:r>
      <w:r>
        <w:rPr>
          <w:rFonts w:cs="Arial" w:hAnsi="Arial" w:eastAsia="Arial" w:ascii="Arial"/>
          <w:color w:val="77757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57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575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777575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666666"/>
          <w:spacing w:val="0"/>
          <w:w w:val="73"/>
          <w:sz w:val="14"/>
          <w:szCs w:val="14"/>
        </w:rPr>
        <w:t>1</w:t>
      </w:r>
      <w:r>
        <w:rPr>
          <w:rFonts w:cs="Arial" w:hAnsi="Arial" w:eastAsia="Arial" w:ascii="Arial"/>
          <w:color w:val="535253"/>
          <w:spacing w:val="0"/>
          <w:w w:val="147"/>
          <w:sz w:val="14"/>
          <w:szCs w:val="14"/>
        </w:rPr>
        <w:t>4</w:t>
      </w:r>
      <w:r>
        <w:rPr>
          <w:rFonts w:cs="Arial" w:hAnsi="Arial" w:eastAsia="Arial" w:ascii="Arial"/>
          <w:color w:val="777575"/>
          <w:spacing w:val="0"/>
          <w:w w:val="120"/>
          <w:sz w:val="14"/>
          <w:szCs w:val="14"/>
        </w:rPr>
        <w:t>0</w:t>
      </w:r>
      <w:r>
        <w:rPr>
          <w:rFonts w:cs="Arial" w:hAnsi="Arial" w:eastAsia="Arial" w:ascii="Arial"/>
          <w:color w:val="777575"/>
          <w:spacing w:val="0"/>
          <w:w w:val="110"/>
          <w:sz w:val="14"/>
          <w:szCs w:val="14"/>
        </w:rPr>
        <w:t>5</w:t>
      </w:r>
      <w:r>
        <w:rPr>
          <w:rFonts w:cs="Arial" w:hAnsi="Arial" w:eastAsia="Arial" w:ascii="Arial"/>
          <w:color w:val="777575"/>
          <w:spacing w:val="0"/>
          <w:w w:val="73"/>
          <w:sz w:val="14"/>
          <w:szCs w:val="14"/>
        </w:rPr>
        <w:t>1</w:t>
      </w:r>
      <w:r>
        <w:rPr>
          <w:rFonts w:cs="Arial" w:hAnsi="Arial" w:eastAsia="Arial" w:ascii="Arial"/>
          <w:color w:val="777575"/>
          <w:spacing w:val="0"/>
          <w:w w:val="147"/>
          <w:sz w:val="14"/>
          <w:szCs w:val="14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ectPr>
          <w:type w:val="continuous"/>
          <w:pgSz w:w="12240" w:h="15840"/>
          <w:pgMar w:top="400" w:bottom="280" w:left="760" w:right="320"/>
          <w:cols w:num="3" w:equalWidth="off">
            <w:col w:w="1019" w:space="2880"/>
            <w:col w:w="1066" w:space="3823"/>
            <w:col w:w="2372"/>
          </w:cols>
        </w:sectPr>
      </w:pPr>
      <w:r>
        <w:pict>
          <v:shape type="#_x0000_t75" style="position:absolute;margin-left:548.64pt;margin-top:-23.7445pt;width:37.44pt;height:41.76pt;mso-position-horizontal-relative:page;mso-position-vertical-relative:paragraph;z-index:-2836">
            <v:imagedata o:title="" r:id="rId48"/>
          </v:shape>
        </w:pict>
      </w:r>
      <w:r>
        <w:rPr>
          <w:rFonts w:cs="Times New Roman" w:hAnsi="Times New Roman" w:eastAsia="Times New Roman" w:ascii="Times New Roman"/>
          <w:color w:val="C4C4C4"/>
          <w:w w:val="6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4C4C4"/>
          <w:w w:val="13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C4C4C4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C4C4C4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77575"/>
          <w:spacing w:val="0"/>
          <w:w w:val="50"/>
          <w:sz w:val="17"/>
          <w:szCs w:val="17"/>
        </w:rPr>
        <w:t>¡</w:t>
      </w:r>
      <w:r>
        <w:rPr>
          <w:rFonts w:cs="Times New Roman" w:hAnsi="Times New Roman" w:eastAsia="Times New Roman" w:ascii="Times New Roman"/>
          <w:color w:val="666666"/>
          <w:spacing w:val="0"/>
          <w:w w:val="135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C4C4C4"/>
          <w:spacing w:val="0"/>
          <w:w w:val="188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C4C4C4"/>
          <w:spacing w:val="0"/>
          <w:w w:val="101"/>
          <w:sz w:val="17"/>
          <w:szCs w:val="17"/>
        </w:rPr>
        <w:t>·</w:t>
      </w:r>
      <w:r>
        <w:rPr>
          <w:rFonts w:cs="Times New Roman" w:hAnsi="Times New Roman" w:eastAsia="Times New Roman" w:ascii="Times New Roman"/>
          <w:color w:val="C4C4C4"/>
          <w:spacing w:val="0"/>
          <w:w w:val="211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58"/>
      </w:pPr>
      <w:r>
        <w:rPr>
          <w:rFonts w:cs="Arial" w:hAnsi="Arial" w:eastAsia="Arial" w:ascii="Arial"/>
          <w:color w:val="50505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ñ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2" w:lineRule="auto" w:line="482"/>
        <w:ind w:left="752" w:right="6499" w:firstLine="713"/>
      </w:pP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3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68686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before="8" w:lineRule="auto" w:line="281"/>
        <w:ind w:left="1465" w:right="674" w:hanging="360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E3E3E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5050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4"/>
        <w:ind w:left="1472" w:right="659" w:hanging="367"/>
      </w:pP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E3E3E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686868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86868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8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686868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8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686868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282A2B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68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686868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1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ir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9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12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6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í</w:t>
      </w:r>
      <w:r>
        <w:rPr>
          <w:rFonts w:cs="Arial" w:hAnsi="Arial" w:eastAsia="Arial" w:ascii="Arial"/>
          <w:color w:val="505050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86868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86868"/>
          <w:spacing w:val="12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1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686868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86"/>
        <w:ind w:left="1472" w:right="649" w:hanging="360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3E3E3E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an</w:t>
      </w:r>
      <w:r>
        <w:rPr>
          <w:rFonts w:cs="Arial" w:hAnsi="Arial" w:eastAsia="Arial" w:ascii="Arial"/>
          <w:color w:val="505050"/>
          <w:spacing w:val="51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5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52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1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4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oyo</w:t>
      </w:r>
      <w:r>
        <w:rPr>
          <w:rFonts w:cs="Arial" w:hAnsi="Arial" w:eastAsia="Arial" w:ascii="Arial"/>
          <w:color w:val="505050"/>
          <w:spacing w:val="2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6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un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86868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86868"/>
          <w:spacing w:val="24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9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7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3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7"/>
        <w:ind w:left="1472" w:right="667" w:hanging="360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6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un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7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3E3E3E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7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2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86868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80" w:val="left"/>
        </w:tabs>
        <w:jc w:val="both"/>
        <w:spacing w:lineRule="auto" w:line="282"/>
        <w:ind w:left="1472" w:right="649" w:hanging="360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5050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8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59"/>
          <w:w w:val="7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505050"/>
          <w:spacing w:val="3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5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5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5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686868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86868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3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5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05050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3E3E3E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-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686868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80" w:val="left"/>
        </w:tabs>
        <w:jc w:val="both"/>
        <w:spacing w:lineRule="auto" w:line="288"/>
        <w:ind w:left="1479" w:right="645" w:hanging="367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5050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nu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4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45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3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5050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86868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86868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(</w:t>
      </w:r>
      <w:r>
        <w:rPr>
          <w:rFonts w:cs="Arial" w:hAnsi="Arial" w:eastAsia="Arial" w:ascii="Arial"/>
          <w:color w:val="3E3E3E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73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3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)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505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" w:lineRule="exact" w:line="260"/>
        <w:ind w:left="1441" w:right="1066"/>
      </w:pPr>
      <w:r>
        <w:rPr>
          <w:rFonts w:cs="Arial" w:hAnsi="Arial" w:eastAsia="Arial" w:ascii="Arial"/>
          <w:color w:val="505050"/>
          <w:w w:val="108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5050"/>
          <w:w w:val="102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3E3E3E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05050"/>
          <w:w w:val="129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505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3E3E3E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11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3E3E3E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505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94"/>
          <w:position w:val="-1"/>
          <w:sz w:val="24"/>
          <w:szCs w:val="24"/>
        </w:rPr>
        <w:t>j</w:t>
      </w:r>
      <w:r>
        <w:rPr>
          <w:rFonts w:cs="Arial" w:hAnsi="Arial" w:eastAsia="Arial" w:ascii="Arial"/>
          <w:color w:val="3E3E3E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8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5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8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position w:val="-1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71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282A2B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80" w:val="left"/>
        </w:tabs>
        <w:jc w:val="both"/>
        <w:spacing w:before="29" w:lineRule="auto" w:line="297"/>
        <w:ind w:left="1479" w:right="645" w:hanging="360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82A2B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3E3E3E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en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25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de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da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6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8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8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479"/>
      </w:pPr>
      <w:r>
        <w:rPr>
          <w:rFonts w:cs="Arial" w:hAnsi="Arial" w:eastAsia="Arial" w:ascii="Arial"/>
          <w:color w:val="505050"/>
          <w:w w:val="97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05050"/>
          <w:w w:val="129"/>
          <w:position w:val="-2"/>
          <w:sz w:val="24"/>
          <w:szCs w:val="24"/>
        </w:rPr>
        <w:t>t</w:t>
      </w:r>
      <w:r>
        <w:rPr>
          <w:rFonts w:cs="Arial" w:hAnsi="Arial" w:eastAsia="Arial" w:ascii="Arial"/>
          <w:color w:val="505050"/>
          <w:w w:val="113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3E3E3E"/>
          <w:w w:val="129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505050"/>
          <w:w w:val="81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05050"/>
          <w:w w:val="12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26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w w:val="94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18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505050"/>
          <w:w w:val="124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w w:val="78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3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2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2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41"/>
          <w:w w:val="92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83"/>
          <w:position w:val="-2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4"/>
          <w:position w:val="-2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3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4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94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z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36"/>
          <w:w w:val="107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position w:val="-2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position w:val="-2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26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9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505050"/>
          <w:spacing w:val="0"/>
          <w:w w:val="81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282A2B"/>
          <w:spacing w:val="0"/>
          <w:w w:val="86"/>
          <w:position w:val="-2"/>
          <w:sz w:val="24"/>
          <w:szCs w:val="24"/>
        </w:rPr>
        <w:t>.</w:t>
      </w:r>
      <w:r>
        <w:rPr>
          <w:rFonts w:cs="Arial" w:hAnsi="Arial" w:eastAsia="Arial" w:ascii="Arial"/>
          <w:color w:val="C7C7C7"/>
          <w:spacing w:val="0"/>
          <w:w w:val="173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C7C7C7"/>
          <w:spacing w:val="0"/>
          <w:w w:val="64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C7C7C7"/>
          <w:spacing w:val="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C7C7C7"/>
          <w:spacing w:val="0"/>
          <w:w w:val="108"/>
          <w:position w:val="-2"/>
          <w:sz w:val="24"/>
          <w:szCs w:val="2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60"/>
        <w:ind w:right="1709"/>
      </w:pPr>
      <w:r>
        <w:rPr>
          <w:rFonts w:cs="Arial" w:hAnsi="Arial" w:eastAsia="Arial" w:ascii="Arial"/>
          <w:i/>
          <w:color w:val="C7C7C7"/>
          <w:spacing w:val="0"/>
          <w:w w:val="114"/>
          <w:sz w:val="18"/>
          <w:szCs w:val="18"/>
        </w:rPr>
        <w:t>,{-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egoe UI" w:hAnsi="Segoe UI" w:eastAsia="Segoe UI" w:ascii="Segoe UI"/>
          <w:sz w:val="24"/>
          <w:szCs w:val="24"/>
        </w:rPr>
        <w:jc w:val="center"/>
        <w:spacing w:before="63"/>
        <w:ind w:left="1079" w:right="135"/>
      </w:pP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82A2B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82A2B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686868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686868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505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6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505050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505050"/>
          <w:spacing w:val="13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C7C7C7"/>
          <w:spacing w:val="0"/>
          <w:w w:val="77"/>
          <w:sz w:val="24"/>
          <w:szCs w:val="24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1486" w:right="652" w:firstLine="7"/>
      </w:pPr>
      <w:r>
        <w:rPr>
          <w:rFonts w:cs="Arial" w:hAnsi="Arial" w:eastAsia="Arial" w:ascii="Arial"/>
          <w:color w:val="3E3E3E"/>
          <w:w w:val="54"/>
          <w:sz w:val="24"/>
          <w:szCs w:val="24"/>
        </w:rPr>
        <w:t>F</w:t>
      </w:r>
      <w:r>
        <w:rPr>
          <w:rFonts w:cs="Arial" w:hAnsi="Arial" w:eastAsia="Arial" w:ascii="Arial"/>
          <w:color w:val="3E3E3E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505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50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6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787878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505050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q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0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3E3E3E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86868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8686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8686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05050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5050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5050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7"/>
          <w:sz w:val="24"/>
          <w:szCs w:val="24"/>
        </w:rPr>
        <w:t>1</w:t>
      </w:r>
      <w:r>
        <w:rPr>
          <w:rFonts w:cs="Arial" w:hAnsi="Arial" w:eastAsia="Arial" w:ascii="Arial"/>
          <w:color w:val="505050"/>
          <w:spacing w:val="0"/>
          <w:w w:val="17"/>
          <w:sz w:val="24"/>
          <w:szCs w:val="24"/>
        </w:rPr>
        <w:t>     </w:t>
      </w:r>
      <w:r>
        <w:rPr>
          <w:rFonts w:cs="Arial" w:hAnsi="Arial" w:eastAsia="Arial" w:ascii="Arial"/>
          <w:color w:val="505050"/>
          <w:spacing w:val="10"/>
          <w:w w:val="17"/>
          <w:sz w:val="24"/>
          <w:szCs w:val="24"/>
        </w:rPr>
        <w:t> </w:t>
      </w:r>
      <w:r>
        <w:rPr>
          <w:rFonts w:cs="Arial" w:hAnsi="Arial" w:eastAsia="Arial" w:ascii="Arial"/>
          <w:color w:val="C7C7C7"/>
          <w:spacing w:val="0"/>
          <w:w w:val="17"/>
          <w:sz w:val="24"/>
          <w:szCs w:val="24"/>
        </w:rPr>
        <w:t>·</w:t>
      </w:r>
      <w:r>
        <w:rPr>
          <w:rFonts w:cs="Arial" w:hAnsi="Arial" w:eastAsia="Arial" w:ascii="Arial"/>
          <w:color w:val="C7C7C7"/>
          <w:spacing w:val="0"/>
          <w:w w:val="17"/>
          <w:sz w:val="24"/>
          <w:szCs w:val="24"/>
        </w:rPr>
        <w:t>       </w:t>
      </w:r>
      <w:r>
        <w:rPr>
          <w:rFonts w:cs="Arial" w:hAnsi="Arial" w:eastAsia="Arial" w:ascii="Arial"/>
          <w:color w:val="C7C7C7"/>
          <w:spacing w:val="4"/>
          <w:w w:val="17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6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21"/>
          <w:w w:val="6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5050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5050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5050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5050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5050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518" w:footer="0" w:top="1720" w:bottom="280" w:left="760" w:right="660"/>
          <w:headerReference w:type="default" r:id="rId49"/>
          <w:pgSz w:w="12240" w:h="1584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</w:pPr>
      <w:r>
        <w:rPr>
          <w:rFonts w:cs="Arial" w:hAnsi="Arial" w:eastAsia="Arial" w:ascii="Arial"/>
          <w:color w:val="787878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505050"/>
          <w:w w:val="93"/>
          <w:sz w:val="15"/>
          <w:szCs w:val="15"/>
        </w:rPr>
        <w:t>R</w:t>
      </w:r>
      <w:r>
        <w:rPr>
          <w:rFonts w:cs="Arial" w:hAnsi="Arial" w:eastAsia="Arial" w:ascii="Arial"/>
          <w:color w:val="686868"/>
          <w:w w:val="121"/>
          <w:sz w:val="15"/>
          <w:szCs w:val="15"/>
        </w:rPr>
        <w:t>M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right="-46"/>
      </w:pPr>
      <w:r>
        <w:rPr>
          <w:rFonts w:cs="Arial" w:hAnsi="Arial" w:eastAsia="Arial" w:ascii="Arial"/>
          <w:color w:val="787878"/>
          <w:w w:val="68"/>
          <w:sz w:val="16"/>
          <w:szCs w:val="16"/>
        </w:rPr>
        <w:t>U</w:t>
      </w:r>
      <w:r>
        <w:rPr>
          <w:rFonts w:cs="Arial" w:hAnsi="Arial" w:eastAsia="Arial" w:ascii="Arial"/>
          <w:color w:val="868B86"/>
          <w:w w:val="113"/>
          <w:sz w:val="16"/>
          <w:szCs w:val="16"/>
        </w:rPr>
        <w:t>.</w:t>
      </w:r>
      <w:r>
        <w:rPr>
          <w:rFonts w:cs="Arial" w:hAnsi="Arial" w:eastAsia="Arial" w:ascii="Arial"/>
          <w:color w:val="787878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87878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868B86"/>
          <w:w w:val="97"/>
          <w:sz w:val="16"/>
          <w:szCs w:val="16"/>
        </w:rPr>
        <w:t>:</w:t>
      </w:r>
      <w:r>
        <w:rPr>
          <w:rFonts w:cs="Arial" w:hAnsi="Arial" w:eastAsia="Arial" w:ascii="Arial"/>
          <w:color w:val="868B86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87878"/>
          <w:spacing w:val="0"/>
          <w:w w:val="8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787878"/>
          <w:spacing w:val="0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787878"/>
          <w:spacing w:val="0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86868"/>
          <w:spacing w:val="0"/>
          <w:w w:val="135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787878"/>
          <w:spacing w:val="0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86868"/>
          <w:spacing w:val="0"/>
          <w:w w:val="10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868B86"/>
          <w:spacing w:val="0"/>
          <w:w w:val="7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87878"/>
          <w:spacing w:val="0"/>
          <w:w w:val="127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Segoe UI" w:hAnsi="Segoe UI" w:eastAsia="Segoe UI" w:ascii="Segoe UI"/>
          <w:sz w:val="17"/>
          <w:szCs w:val="17"/>
        </w:rPr>
        <w:jc w:val="left"/>
        <w:spacing w:before="19"/>
        <w:sectPr>
          <w:type w:val="continuous"/>
          <w:pgSz w:w="12240" w:h="15840"/>
          <w:pgMar w:top="400" w:bottom="280" w:left="760" w:right="660"/>
          <w:cols w:num="3" w:equalWidth="off">
            <w:col w:w="1026" w:space="2879"/>
            <w:col w:w="1066" w:space="3657"/>
            <w:col w:w="219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C7C7C7"/>
          <w:w w:val="168"/>
          <w:sz w:val="17"/>
          <w:szCs w:val="17"/>
        </w:rPr>
        <w:t>\</w:t>
      </w:r>
      <w:r>
        <w:rPr>
          <w:rFonts w:cs="Times New Roman" w:hAnsi="Times New Roman" w:eastAsia="Times New Roman" w:ascii="Times New Roman"/>
          <w:color w:val="C7C7C7"/>
          <w:w w:val="6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7C7C7"/>
          <w:w w:val="338"/>
          <w:sz w:val="17"/>
          <w:szCs w:val="17"/>
        </w:rPr>
        <w:t>.</w:t>
      </w:r>
      <w:r>
        <w:rPr>
          <w:rFonts w:cs="Segoe UI" w:hAnsi="Segoe UI" w:eastAsia="Segoe UI" w:ascii="Segoe UI"/>
          <w:color w:val="C7C7C7"/>
          <w:w w:val="77"/>
          <w:sz w:val="17"/>
          <w:szCs w:val="17"/>
        </w:rPr>
        <w:t>�</w:t>
      </w:r>
      <w:r>
        <w:rPr>
          <w:rFonts w:cs="Times New Roman" w:hAnsi="Times New Roman" w:eastAsia="Times New Roman" w:ascii="Times New Roman"/>
          <w:color w:val="787878"/>
          <w:w w:val="19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87878"/>
          <w:w w:val="127"/>
          <w:sz w:val="17"/>
          <w:szCs w:val="17"/>
        </w:rPr>
        <w:t>6</w:t>
      </w:r>
      <w:r>
        <w:rPr>
          <w:rFonts w:cs="Segoe UI" w:hAnsi="Segoe UI" w:eastAsia="Segoe UI" w:ascii="Segoe UI"/>
          <w:color w:val="C7C7C7"/>
          <w:w w:val="600"/>
          <w:sz w:val="17"/>
          <w:szCs w:val="17"/>
        </w:rPr>
        <w:t>�</w:t>
      </w:r>
      <w:r>
        <w:rPr>
          <w:rFonts w:cs="Segoe UI" w:hAnsi="Segoe UI" w:eastAsia="Segoe UI" w:ascii="Segoe UI"/>
          <w:color w:val="00000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300"/>
        <w:ind w:left="1430" w:right="901"/>
      </w:pPr>
      <w:r>
        <w:rPr>
          <w:rFonts w:cs="Arial" w:hAnsi="Arial" w:eastAsia="Arial" w:ascii="Arial"/>
          <w:color w:val="504F4F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6D6D6D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D6D6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D6D6D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6D6D6D"/>
          <w:spacing w:val="0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19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z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19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46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61"/>
          <w:w w:val="8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46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z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49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3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4F4F"/>
          <w:spacing w:val="4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4"/>
          <w:sz w:val="24"/>
          <w:szCs w:val="24"/>
        </w:rPr>
        <w:t>(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88"/>
        <w:ind w:left="1438" w:right="901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2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D6D6D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an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300"/>
        <w:ind w:left="1438" w:right="894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1"/>
          <w:w w:val="11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2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6D6D6D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2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9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30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29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6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36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91"/>
        <w:ind w:left="1438" w:right="887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2B2B2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ade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4"/>
          <w:sz w:val="22"/>
          <w:szCs w:val="22"/>
        </w:rPr>
        <w:t>y</w:t>
      </w:r>
      <w:r>
        <w:rPr>
          <w:rFonts w:cs="Arial" w:hAnsi="Arial" w:eastAsia="Arial" w:ascii="Arial"/>
          <w:color w:val="504F4F"/>
          <w:spacing w:val="0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mi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04F4F"/>
          <w:spacing w:val="32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39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4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3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2B2B2C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6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)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96"/>
        <w:ind w:left="1445" w:right="887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3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7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7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14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19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8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2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B2B2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6D6D6D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6D6D6D"/>
          <w:spacing w:val="46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53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88"/>
        <w:ind w:left="1445" w:right="879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z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oo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58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iv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á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6D6D6D"/>
          <w:spacing w:val="0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6D6D6D"/>
          <w:spacing w:val="0"/>
          <w:w w:val="108"/>
          <w:sz w:val="24"/>
          <w:szCs w:val="24"/>
        </w:rPr>
        <w:t>  </w:t>
      </w:r>
      <w:r>
        <w:rPr>
          <w:rFonts w:cs="Arial" w:hAnsi="Arial" w:eastAsia="Arial" w:ascii="Arial"/>
          <w:color w:val="6D6D6D"/>
          <w:spacing w:val="4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4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5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24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6D6D6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4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6D6D6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4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37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B2B2C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59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51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6D6D6D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z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6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66"/>
          <w:w w:val="10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8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04F4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4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45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45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38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z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6D6D6D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94"/>
        <w:ind w:left="1452" w:right="872" w:hanging="360"/>
      </w:pP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B2B2C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B2B2C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4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504F4F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04F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48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2B2B2C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41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41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34"/>
          <w:w w:val="78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04F4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20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2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5"/>
          <w:sz w:val="24"/>
          <w:szCs w:val="24"/>
        </w:rPr>
        <w:t>(</w:t>
      </w:r>
      <w:r>
        <w:rPr>
          <w:rFonts w:cs="Arial" w:hAnsi="Arial" w:eastAsia="Arial" w:ascii="Arial"/>
          <w:color w:val="504F4F"/>
          <w:spacing w:val="0"/>
          <w:w w:val="88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8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)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9" w:lineRule="exact" w:line="260"/>
        <w:ind w:left="1452" w:right="5399"/>
      </w:pPr>
      <w:r>
        <w:rPr>
          <w:rFonts w:cs="Arial" w:hAnsi="Arial" w:eastAsia="Arial" w:ascii="Arial"/>
          <w:color w:val="504F4F"/>
          <w:w w:val="5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32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6D6D6D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6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4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4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position w:val="-1"/>
          <w:sz w:val="24"/>
          <w:szCs w:val="24"/>
        </w:rPr>
        <w:t>ep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4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2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8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97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pgMar w:header="518" w:footer="0" w:top="1900" w:bottom="280" w:left="780" w:right="440"/>
          <w:headerReference w:type="default" r:id="rId50"/>
          <w:pgSz w:w="12240" w:h="15840"/>
        </w:sectPr>
      </w:pPr>
      <w:r>
        <w:rPr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739" w:right="-45"/>
      </w:pPr>
      <w:r>
        <w:rPr>
          <w:rFonts w:cs="Arial" w:hAnsi="Arial" w:eastAsia="Arial" w:ascii="Arial"/>
          <w:color w:val="6D6D6D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504F4F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6D6D6D"/>
          <w:w w:val="129"/>
          <w:sz w:val="14"/>
          <w:szCs w:val="14"/>
        </w:rPr>
        <w:t>M</w:t>
      </w:r>
      <w:r>
        <w:rPr>
          <w:rFonts w:cs="Arial" w:hAnsi="Arial" w:eastAsia="Arial" w:ascii="Arial"/>
          <w:color w:val="6D6D6D"/>
          <w:w w:val="100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6D6D6D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6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04F4F"/>
          <w:spacing w:val="0"/>
          <w:w w:val="9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D6D6D"/>
          <w:spacing w:val="0"/>
          <w:w w:val="97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D6D6D"/>
          <w:spacing w:val="-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9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6D6D6D"/>
          <w:spacing w:val="0"/>
          <w:w w:val="8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04F4F"/>
          <w:spacing w:val="0"/>
          <w:w w:val="144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color w:val="6D6D6D"/>
          <w:spacing w:val="0"/>
          <w:w w:val="8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135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24" w:lineRule="exact" w:line="240"/>
        <w:ind w:left="295"/>
      </w:pPr>
      <w:r>
        <w:br w:type="column"/>
      </w:r>
      <w:r>
        <w:rPr>
          <w:rFonts w:cs="Arial" w:hAnsi="Arial" w:eastAsia="Arial" w:ascii="Arial"/>
          <w:i/>
          <w:color w:val="C8C8C8"/>
          <w:w w:val="173"/>
          <w:position w:val="-5"/>
          <w:sz w:val="27"/>
          <w:szCs w:val="27"/>
        </w:rPr>
        <w:t>/</w:t>
      </w:r>
      <w:r>
        <w:rPr>
          <w:rFonts w:cs="Arial" w:hAnsi="Arial" w:eastAsia="Arial" w:ascii="Arial"/>
          <w:i/>
          <w:color w:val="C8C8C8"/>
          <w:w w:val="100"/>
          <w:position w:val="-5"/>
          <w:sz w:val="27"/>
          <w:szCs w:val="27"/>
        </w:rPr>
        <w:t>?</w:t>
      </w:r>
      <w:r>
        <w:rPr>
          <w:rFonts w:cs="Arial" w:hAnsi="Arial" w:eastAsia="Arial" w:ascii="Arial"/>
          <w:color w:val="00000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exact" w:line="220"/>
        <w:ind w:left="288"/>
      </w:pPr>
      <w:r>
        <w:pict>
          <v:shape type="#_x0000_t202" style="position:absolute;margin-left:469.08pt;margin-top:-2.72197pt;width:7.56pt;height:13.5pt;mso-position-horizontal-relative:page;mso-position-vertical-relative:paragraph;z-index:-28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7"/>
                      <w:szCs w:val="27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C8C8C8"/>
                      <w:spacing w:val="0"/>
                      <w:w w:val="202"/>
                      <w:sz w:val="27"/>
                      <w:szCs w:val="27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C8C8C8"/>
          <w:spacing w:val="0"/>
          <w:w w:val="154"/>
          <w:position w:val="1"/>
          <w:sz w:val="27"/>
          <w:szCs w:val="27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Segoe UI" w:hAnsi="Segoe UI" w:eastAsia="Segoe UI" w:ascii="Segoe UI"/>
          <w:sz w:val="16"/>
          <w:szCs w:val="16"/>
        </w:rPr>
        <w:jc w:val="left"/>
        <w:spacing w:before="20"/>
        <w:sectPr>
          <w:type w:val="continuous"/>
          <w:pgSz w:w="12240" w:h="15840"/>
          <w:pgMar w:top="400" w:bottom="280" w:left="780" w:right="440"/>
          <w:cols w:num="2" w:equalWidth="off">
            <w:col w:w="4945" w:space="3520"/>
            <w:col w:w="2555"/>
          </w:cols>
        </w:sectPr>
      </w:pPr>
      <w:r>
        <w:pict>
          <v:shape type="#_x0000_t75" style="position:absolute;margin-left:558.72pt;margin-top:-32.8048pt;width:25.92pt;height:59.04pt;mso-position-horizontal-relative:page;mso-position-vertical-relative:paragraph;z-index:-2833">
            <v:imagedata o:title="" r:id="rId51"/>
          </v:shape>
        </w:pict>
      </w:r>
      <w:r>
        <w:rPr>
          <w:rFonts w:cs="Arial" w:hAnsi="Arial" w:eastAsia="Arial" w:ascii="Arial"/>
          <w:color w:val="C8C8C8"/>
          <w:spacing w:val="0"/>
          <w:w w:val="157"/>
          <w:position w:val="9"/>
          <w:sz w:val="144"/>
          <w:szCs w:val="144"/>
        </w:rPr>
        <w:t>l</w:t>
      </w:r>
      <w:r>
        <w:rPr>
          <w:rFonts w:cs="Arial" w:hAnsi="Arial" w:eastAsia="Arial" w:ascii="Arial"/>
          <w:color w:val="C8C8C8"/>
          <w:spacing w:val="-7"/>
          <w:w w:val="157"/>
          <w:position w:val="9"/>
          <w:sz w:val="144"/>
          <w:szCs w:val="144"/>
        </w:rPr>
        <w:t> </w:t>
      </w:r>
      <w:r>
        <w:rPr>
          <w:rFonts w:cs="Times New Roman" w:hAnsi="Times New Roman" w:eastAsia="Times New Roman" w:ascii="Times New Roman"/>
          <w:color w:val="878E89"/>
          <w:spacing w:val="0"/>
          <w:w w:val="36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135"/>
          <w:position w:val="0"/>
          <w:sz w:val="16"/>
          <w:szCs w:val="16"/>
        </w:rPr>
        <w:t>7</w:t>
      </w:r>
      <w:r>
        <w:rPr>
          <w:rFonts w:cs="Segoe UI" w:hAnsi="Segoe UI" w:eastAsia="Segoe UI" w:ascii="Segoe UI"/>
          <w:color w:val="C8C8C8"/>
          <w:spacing w:val="0"/>
          <w:w w:val="600"/>
          <w:position w:val="0"/>
          <w:sz w:val="16"/>
          <w:szCs w:val="16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31"/>
        <w:ind w:left="739"/>
      </w:pPr>
      <w:r>
        <w:rPr>
          <w:rFonts w:cs="Arial" w:hAnsi="Arial" w:eastAsia="Arial" w:ascii="Arial"/>
          <w:b/>
          <w:color w:val="232424"/>
          <w:w w:val="56"/>
          <w:sz w:val="25"/>
          <w:szCs w:val="25"/>
        </w:rPr>
        <w:t>E</w:t>
      </w:r>
      <w:r>
        <w:rPr>
          <w:rFonts w:cs="Arial" w:hAnsi="Arial" w:eastAsia="Arial" w:ascii="Arial"/>
          <w:b/>
          <w:color w:val="232424"/>
          <w:w w:val="94"/>
          <w:sz w:val="25"/>
          <w:szCs w:val="25"/>
        </w:rPr>
        <w:t>n</w:t>
      </w:r>
      <w:r>
        <w:rPr>
          <w:rFonts w:cs="Arial" w:hAnsi="Arial" w:eastAsia="Arial" w:ascii="Arial"/>
          <w:b/>
          <w:color w:val="232424"/>
          <w:w w:val="95"/>
          <w:sz w:val="25"/>
          <w:szCs w:val="25"/>
        </w:rPr>
        <w:t>t</w:t>
      </w:r>
      <w:r>
        <w:rPr>
          <w:rFonts w:cs="Arial" w:hAnsi="Arial" w:eastAsia="Arial" w:ascii="Arial"/>
          <w:b/>
          <w:color w:val="232424"/>
          <w:w w:val="72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w w:val="99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w w:val="113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w w:val="103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32424"/>
          <w:spacing w:val="0"/>
          <w:w w:val="56"/>
          <w:sz w:val="25"/>
          <w:szCs w:val="25"/>
        </w:rPr>
        <w:t>F</w:t>
      </w:r>
      <w:r>
        <w:rPr>
          <w:rFonts w:cs="Arial" w:hAnsi="Arial" w:eastAsia="Arial" w:ascii="Arial"/>
          <w:b/>
          <w:color w:val="232424"/>
          <w:spacing w:val="0"/>
          <w:w w:val="83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spacing w:val="0"/>
          <w:w w:val="77"/>
          <w:sz w:val="25"/>
          <w:szCs w:val="25"/>
        </w:rPr>
        <w:t>s</w:t>
      </w:r>
      <w:r>
        <w:rPr>
          <w:rFonts w:cs="Arial" w:hAnsi="Arial" w:eastAsia="Arial" w:ascii="Arial"/>
          <w:b/>
          <w:color w:val="232424"/>
          <w:spacing w:val="0"/>
          <w:w w:val="103"/>
          <w:sz w:val="25"/>
          <w:szCs w:val="25"/>
        </w:rPr>
        <w:t>c</w:t>
      </w:r>
      <w:r>
        <w:rPr>
          <w:rFonts w:cs="Arial" w:hAnsi="Arial" w:eastAsia="Arial" w:ascii="Arial"/>
          <w:b/>
          <w:color w:val="232424"/>
          <w:spacing w:val="0"/>
          <w:w w:val="119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spacing w:val="0"/>
          <w:w w:val="83"/>
          <w:sz w:val="25"/>
          <w:szCs w:val="25"/>
        </w:rPr>
        <w:t>l</w:t>
      </w:r>
      <w:r>
        <w:rPr>
          <w:rFonts w:cs="Arial" w:hAnsi="Arial" w:eastAsia="Arial" w:ascii="Arial"/>
          <w:b/>
          <w:color w:val="232424"/>
          <w:spacing w:val="0"/>
          <w:w w:val="93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spacing w:val="0"/>
          <w:w w:val="86"/>
          <w:sz w:val="25"/>
          <w:szCs w:val="25"/>
        </w:rPr>
        <w:t>z</w:t>
      </w:r>
      <w:r>
        <w:rPr>
          <w:rFonts w:cs="Arial" w:hAnsi="Arial" w:eastAsia="Arial" w:ascii="Arial"/>
          <w:b/>
          <w:color w:val="232424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spacing w:val="0"/>
          <w:w w:val="103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25"/>
      </w:pPr>
      <w:r>
        <w:rPr>
          <w:rFonts w:cs="Arial" w:hAnsi="Arial" w:eastAsia="Arial" w:ascii="Arial"/>
          <w:color w:val="535353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353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w w:val="71"/>
          <w:sz w:val="24"/>
          <w:szCs w:val="24"/>
        </w:rPr>
        <w:t>s</w:t>
      </w:r>
      <w:r>
        <w:rPr>
          <w:rFonts w:cs="Arial" w:hAnsi="Arial" w:eastAsia="Arial" w:ascii="Arial"/>
          <w:color w:val="454444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535353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32424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23242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4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un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39"/>
      </w:pPr>
      <w:r>
        <w:rPr>
          <w:rFonts w:cs="Arial" w:hAnsi="Arial" w:eastAsia="Arial" w:ascii="Arial"/>
          <w:color w:val="454444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35353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444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40" w:val="left"/>
        </w:tabs>
        <w:jc w:val="both"/>
        <w:spacing w:lineRule="auto" w:line="297"/>
        <w:ind w:left="1452" w:right="599" w:hanging="360"/>
      </w:pP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23242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6E6E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06E6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06E6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6E6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3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5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3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5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54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46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32424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54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ind w:left="739"/>
      </w:pPr>
      <w:r>
        <w:rPr>
          <w:rFonts w:cs="Arial" w:hAnsi="Arial" w:eastAsia="Arial" w:ascii="Arial"/>
          <w:b/>
          <w:color w:val="232424"/>
          <w:w w:val="60"/>
          <w:sz w:val="25"/>
          <w:szCs w:val="25"/>
        </w:rPr>
        <w:t>E</w:t>
      </w:r>
      <w:r>
        <w:rPr>
          <w:rFonts w:cs="Arial" w:hAnsi="Arial" w:eastAsia="Arial" w:ascii="Arial"/>
          <w:b/>
          <w:color w:val="232424"/>
          <w:w w:val="89"/>
          <w:sz w:val="25"/>
          <w:szCs w:val="25"/>
        </w:rPr>
        <w:t>n</w:t>
      </w:r>
      <w:r>
        <w:rPr>
          <w:rFonts w:cs="Arial" w:hAnsi="Arial" w:eastAsia="Arial" w:ascii="Arial"/>
          <w:b/>
          <w:color w:val="232424"/>
          <w:w w:val="103"/>
          <w:sz w:val="25"/>
          <w:szCs w:val="25"/>
        </w:rPr>
        <w:t>t</w:t>
      </w:r>
      <w:r>
        <w:rPr>
          <w:rFonts w:cs="Arial" w:hAnsi="Arial" w:eastAsia="Arial" w:ascii="Arial"/>
          <w:b/>
          <w:color w:val="232424"/>
          <w:w w:val="72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w w:val="99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w w:val="113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w w:val="103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spacing w:val="32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32424"/>
          <w:spacing w:val="0"/>
          <w:w w:val="56"/>
          <w:sz w:val="25"/>
          <w:szCs w:val="25"/>
        </w:rPr>
        <w:t>F</w:t>
      </w:r>
      <w:r>
        <w:rPr>
          <w:rFonts w:cs="Arial" w:hAnsi="Arial" w:eastAsia="Arial" w:ascii="Arial"/>
          <w:b/>
          <w:color w:val="232424"/>
          <w:spacing w:val="0"/>
          <w:w w:val="83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spacing w:val="0"/>
          <w:w w:val="77"/>
          <w:sz w:val="25"/>
          <w:szCs w:val="25"/>
        </w:rPr>
        <w:t>s</w:t>
      </w:r>
      <w:r>
        <w:rPr>
          <w:rFonts w:cs="Arial" w:hAnsi="Arial" w:eastAsia="Arial" w:ascii="Arial"/>
          <w:b/>
          <w:color w:val="232424"/>
          <w:spacing w:val="0"/>
          <w:w w:val="103"/>
          <w:sz w:val="25"/>
          <w:szCs w:val="25"/>
        </w:rPr>
        <w:t>c</w:t>
      </w:r>
      <w:r>
        <w:rPr>
          <w:rFonts w:cs="Arial" w:hAnsi="Arial" w:eastAsia="Arial" w:ascii="Arial"/>
          <w:b/>
          <w:color w:val="232424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spacing w:val="0"/>
          <w:w w:val="93"/>
          <w:sz w:val="25"/>
          <w:szCs w:val="25"/>
        </w:rPr>
        <w:t>l</w:t>
      </w:r>
      <w:r>
        <w:rPr>
          <w:rFonts w:cs="Arial" w:hAnsi="Arial" w:eastAsia="Arial" w:ascii="Arial"/>
          <w:b/>
          <w:color w:val="232424"/>
          <w:spacing w:val="0"/>
          <w:w w:val="83"/>
          <w:sz w:val="25"/>
          <w:szCs w:val="25"/>
        </w:rPr>
        <w:t>i</w:t>
      </w:r>
      <w:r>
        <w:rPr>
          <w:rFonts w:cs="Arial" w:hAnsi="Arial" w:eastAsia="Arial" w:ascii="Arial"/>
          <w:b/>
          <w:color w:val="232424"/>
          <w:spacing w:val="0"/>
          <w:w w:val="92"/>
          <w:sz w:val="25"/>
          <w:szCs w:val="25"/>
        </w:rPr>
        <w:t>z</w:t>
      </w:r>
      <w:r>
        <w:rPr>
          <w:rFonts w:cs="Arial" w:hAnsi="Arial" w:eastAsia="Arial" w:ascii="Arial"/>
          <w:b/>
          <w:color w:val="232424"/>
          <w:spacing w:val="0"/>
          <w:w w:val="108"/>
          <w:sz w:val="25"/>
          <w:szCs w:val="25"/>
        </w:rPr>
        <w:t>a</w:t>
      </w:r>
      <w:r>
        <w:rPr>
          <w:rFonts w:cs="Arial" w:hAnsi="Arial" w:eastAsia="Arial" w:ascii="Arial"/>
          <w:b/>
          <w:color w:val="232424"/>
          <w:spacing w:val="0"/>
          <w:w w:val="103"/>
          <w:sz w:val="25"/>
          <w:szCs w:val="25"/>
        </w:rPr>
        <w:t>d</w:t>
      </w:r>
      <w:r>
        <w:rPr>
          <w:rFonts w:cs="Arial" w:hAnsi="Arial" w:eastAsia="Arial" w:ascii="Arial"/>
          <w:b/>
          <w:color w:val="232424"/>
          <w:spacing w:val="0"/>
          <w:w w:val="113"/>
          <w:sz w:val="25"/>
          <w:szCs w:val="25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32"/>
      </w:pPr>
      <w:r>
        <w:rPr>
          <w:rFonts w:cs="Arial" w:hAnsi="Arial" w:eastAsia="Arial" w:ascii="Arial"/>
          <w:color w:val="454444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54444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pa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2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Al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232424"/>
          <w:spacing w:val="0"/>
          <w:w w:val="94"/>
          <w:sz w:val="24"/>
          <w:szCs w:val="24"/>
        </w:rPr>
        <w:t>ll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39"/>
      </w:pPr>
      <w:r>
        <w:rPr>
          <w:rFonts w:cs="Arial" w:hAnsi="Arial" w:eastAsia="Arial" w:ascii="Arial"/>
          <w:color w:val="454444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444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454444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7"/>
        <w:ind w:left="1466" w:right="585" w:hanging="367"/>
      </w:pP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13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7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3242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8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2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ó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454444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535353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1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12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1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3242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1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2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4"/>
          <w:sz w:val="24"/>
          <w:szCs w:val="24"/>
        </w:rPr>
        <w:t>ga</w:t>
      </w:r>
      <w:r>
        <w:rPr>
          <w:rFonts w:cs="Arial" w:hAnsi="Arial" w:eastAsia="Arial" w:ascii="Arial"/>
          <w:color w:val="454444"/>
          <w:spacing w:val="0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24"/>
          <w:w w:val="11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42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91"/>
        <w:ind w:left="1459" w:right="578" w:hanging="353"/>
      </w:pP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2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gu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32424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14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14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4"/>
          <w:sz w:val="24"/>
          <w:szCs w:val="24"/>
        </w:rPr>
        <w:t>(</w:t>
      </w:r>
      <w:r>
        <w:rPr>
          <w:rFonts w:cs="Arial" w:hAnsi="Arial" w:eastAsia="Arial" w:ascii="Arial"/>
          <w:color w:val="535353"/>
          <w:spacing w:val="0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76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72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78"/>
          <w:sz w:val="24"/>
          <w:szCs w:val="24"/>
        </w:rPr>
        <w:t>T</w:t>
      </w:r>
      <w:r>
        <w:rPr>
          <w:rFonts w:cs="Arial" w:hAnsi="Arial" w:eastAsia="Arial" w:ascii="Arial"/>
          <w:color w:val="232424"/>
          <w:spacing w:val="0"/>
          <w:w w:val="76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)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60" w:val="left"/>
        </w:tabs>
        <w:jc w:val="both"/>
        <w:spacing w:lineRule="auto" w:line="288"/>
        <w:ind w:left="1452" w:right="578" w:hanging="346"/>
      </w:pP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232424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0"/>
          <w:sz w:val="24"/>
          <w:szCs w:val="24"/>
        </w:rPr>
        <w:t>$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9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70</w:t>
      </w:r>
      <w:r>
        <w:rPr>
          <w:rFonts w:cs="Arial" w:hAnsi="Arial" w:eastAsia="Arial" w:ascii="Arial"/>
          <w:color w:val="706E6E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9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9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5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ag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0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j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$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9</w:t>
      </w:r>
      <w:r>
        <w:rPr>
          <w:rFonts w:cs="Arial" w:hAnsi="Arial" w:eastAsia="Arial" w:ascii="Arial"/>
          <w:color w:val="454444"/>
          <w:spacing w:val="0"/>
          <w:w w:val="70"/>
          <w:sz w:val="24"/>
          <w:szCs w:val="24"/>
        </w:rPr>
        <w:t>1</w:t>
      </w:r>
      <w:r>
        <w:rPr>
          <w:rFonts w:cs="Arial" w:hAnsi="Arial" w:eastAsia="Arial" w:ascii="Arial"/>
          <w:color w:val="706E6E"/>
          <w:spacing w:val="0"/>
          <w:w w:val="151"/>
          <w:sz w:val="24"/>
          <w:szCs w:val="24"/>
        </w:rPr>
        <w:t>,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28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61"/>
      </w:pPr>
      <w:r>
        <w:rPr>
          <w:rFonts w:cs="Arial" w:hAnsi="Arial" w:eastAsia="Arial" w:ascii="Arial"/>
          <w:color w:val="454444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da</w:t>
      </w:r>
      <w:r>
        <w:rPr>
          <w:rFonts w:cs="Arial" w:hAnsi="Arial" w:eastAsia="Arial" w:ascii="Arial"/>
          <w:color w:val="454444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480" w:val="left"/>
        </w:tabs>
        <w:jc w:val="both"/>
        <w:spacing w:lineRule="atLeast" w:line="340"/>
        <w:ind w:left="1474" w:right="578" w:hanging="360"/>
      </w:pP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59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6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2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55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2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92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41"/>
          <w:w w:val="92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6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706E6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706E6E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pgMar w:header="518" w:footer="0" w:top="1900" w:bottom="280" w:left="780" w:right="720"/>
          <w:headerReference w:type="default" r:id="rId52"/>
          <w:pgSz w:w="12240" w:h="15840"/>
        </w:sectPr>
      </w:pPr>
      <w:r>
        <w:rPr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shape type="#_x0000_t75" style="position:absolute;margin-left:560.16pt;margin-top:650.88pt;width:23.04pt;height:53.28pt;mso-position-horizontal-relative:page;mso-position-vertical-relative:page;z-index:-2831">
            <v:imagedata o:title="" r:id="rId53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</w:pPr>
      <w:r>
        <w:rPr>
          <w:rFonts w:cs="Arial" w:hAnsi="Arial" w:eastAsia="Arial" w:ascii="Arial"/>
          <w:color w:val="706E6E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535353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535353"/>
          <w:w w:val="113"/>
          <w:sz w:val="16"/>
          <w:szCs w:val="16"/>
        </w:rPr>
        <w:t>M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360" w:val="left"/>
        </w:tabs>
        <w:jc w:val="both"/>
        <w:spacing w:before="29" w:lineRule="auto" w:line="286"/>
        <w:ind w:left="360" w:right="557" w:hanging="360"/>
      </w:pPr>
      <w:r>
        <w:br w:type="column"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32424"/>
          <w:spacing w:val="-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color w:val="232424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454444"/>
          <w:spacing w:val="0"/>
          <w:w w:val="32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45444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454444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535353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6E6E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535353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color w:val="4544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an</w:t>
      </w:r>
      <w:r>
        <w:rPr>
          <w:rFonts w:cs="Arial" w:hAnsi="Arial" w:eastAsia="Arial" w:ascii="Arial"/>
          <w:color w:val="454444"/>
          <w:spacing w:val="0"/>
          <w:w w:val="109"/>
          <w:sz w:val="24"/>
          <w:szCs w:val="24"/>
        </w:rPr>
        <w:t>    </w:t>
      </w:r>
      <w:r>
        <w:rPr>
          <w:rFonts w:cs="Arial" w:hAnsi="Arial" w:eastAsia="Arial" w:ascii="Arial"/>
          <w:color w:val="454444"/>
          <w:spacing w:val="28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35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3242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ili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9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232424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23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sz w:val="24"/>
          <w:szCs w:val="24"/>
        </w:rPr>
        <w:t>cc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2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u</w:t>
      </w:r>
      <w:r>
        <w:rPr>
          <w:rFonts w:cs="Arial" w:hAnsi="Arial" w:eastAsia="Arial" w:ascii="Arial"/>
          <w:color w:val="232424"/>
          <w:spacing w:val="0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10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0"/>
          <w:sz w:val="24"/>
          <w:szCs w:val="24"/>
        </w:rPr>
        <w:t>  </w:t>
      </w:r>
      <w:r>
        <w:rPr>
          <w:rFonts w:cs="Arial" w:hAnsi="Arial" w:eastAsia="Arial" w:ascii="Arial"/>
          <w:color w:val="535353"/>
          <w:spacing w:val="13"/>
          <w:w w:val="11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45444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0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  </w:t>
      </w:r>
      <w:r>
        <w:rPr>
          <w:rFonts w:cs="Arial" w:hAnsi="Arial" w:eastAsia="Arial" w:ascii="Arial"/>
          <w:color w:val="454444"/>
          <w:spacing w:val="31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35353"/>
          <w:spacing w:val="0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35353"/>
          <w:spacing w:val="0"/>
          <w:w w:val="137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8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117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113"/>
          <w:sz w:val="24"/>
          <w:szCs w:val="24"/>
        </w:rPr>
        <w:t>gn</w:t>
      </w:r>
      <w:r>
        <w:rPr>
          <w:rFonts w:cs="Arial" w:hAnsi="Arial" w:eastAsia="Arial" w:ascii="Arial"/>
          <w:color w:val="454444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18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706E6E"/>
          <w:spacing w:val="0"/>
          <w:w w:val="122"/>
          <w:sz w:val="24"/>
          <w:szCs w:val="24"/>
        </w:rPr>
        <w:t>�</w:t>
      </w:r>
      <w:r>
        <w:rPr>
          <w:rFonts w:cs="Arial" w:hAnsi="Arial" w:eastAsia="Arial" w:ascii="Arial"/>
          <w:color w:val="454444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706E6E"/>
          <w:spacing w:val="0"/>
          <w:w w:val="84"/>
          <w:sz w:val="24"/>
          <w:szCs w:val="24"/>
        </w:rPr>
        <w:t>G5gfo</w:t>
      </w:r>
      <w:r>
        <w:rPr>
          <w:rFonts w:cs="Arial" w:hAnsi="Arial" w:eastAsia="Arial" w:ascii="Arial"/>
          <w:color w:val="706E6E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544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65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2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60"/>
      </w:pPr>
      <w:r>
        <w:rPr>
          <w:rFonts w:cs="Arial" w:hAnsi="Arial" w:eastAsia="Arial" w:ascii="Arial"/>
          <w:color w:val="232424"/>
          <w:w w:val="86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454444"/>
          <w:w w:val="81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54444"/>
          <w:w w:val="102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535353"/>
          <w:w w:val="124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535353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27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1"/>
          <w:sz w:val="24"/>
          <w:szCs w:val="24"/>
        </w:rPr>
        <w:t>y</w:t>
      </w:r>
      <w:r>
        <w:rPr>
          <w:rFonts w:cs="Arial" w:hAnsi="Arial" w:eastAsia="Arial" w:ascii="Arial"/>
          <w:color w:val="454444"/>
          <w:spacing w:val="2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1"/>
          <w:sz w:val="24"/>
          <w:szCs w:val="24"/>
        </w:rPr>
        <w:t>p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0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46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65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0"/>
          <w:w w:val="102"/>
          <w:position w:val="1"/>
          <w:sz w:val="24"/>
          <w:szCs w:val="24"/>
        </w:rPr>
        <w:t>u</w:t>
      </w:r>
      <w:r>
        <w:rPr>
          <w:rFonts w:cs="Arial" w:hAnsi="Arial" w:eastAsia="Arial" w:ascii="Arial"/>
          <w:color w:val="454444"/>
          <w:spacing w:val="0"/>
          <w:w w:val="83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27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97"/>
          <w:position w:val="1"/>
          <w:sz w:val="24"/>
          <w:szCs w:val="24"/>
        </w:rPr>
        <w:t>u</w:t>
      </w:r>
      <w:r>
        <w:rPr>
          <w:rFonts w:cs="Arial" w:hAnsi="Arial" w:eastAsia="Arial" w:ascii="Arial"/>
          <w:color w:val="535353"/>
          <w:spacing w:val="0"/>
          <w:w w:val="124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2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40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454444"/>
          <w:spacing w:val="0"/>
          <w:w w:val="113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535353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706E6E"/>
          <w:spacing w:val="0"/>
          <w:w w:val="86"/>
          <w:position w:val="1"/>
          <w:sz w:val="24"/>
          <w:szCs w:val="24"/>
        </w:rPr>
        <w:t>,</w:t>
      </w:r>
      <w:r>
        <w:rPr>
          <w:rFonts w:cs="Arial" w:hAnsi="Arial" w:eastAsia="Arial" w:ascii="Arial"/>
          <w:color w:val="706E6E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706E6E"/>
          <w:spacing w:val="-25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2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40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454444"/>
          <w:spacing w:val="0"/>
          <w:w w:val="113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99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535353"/>
          <w:spacing w:val="0"/>
          <w:w w:val="104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18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0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54444"/>
          <w:spacing w:val="44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40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118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535353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3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97"/>
          <w:position w:val="1"/>
          <w:sz w:val="24"/>
          <w:szCs w:val="24"/>
        </w:rPr>
        <w:t>d</w:t>
      </w:r>
      <w:r>
        <w:rPr>
          <w:rFonts w:cs="Arial" w:hAnsi="Arial" w:eastAsia="Arial" w:ascii="Arial"/>
          <w:color w:val="535353"/>
          <w:spacing w:val="0"/>
          <w:w w:val="124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08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2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54444"/>
          <w:spacing w:val="0"/>
          <w:w w:val="131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07"/>
          <w:position w:val="1"/>
          <w:sz w:val="24"/>
          <w:szCs w:val="24"/>
        </w:rPr>
        <w:t>h</w:t>
      </w:r>
      <w:r>
        <w:rPr>
          <w:rFonts w:cs="Arial" w:hAnsi="Arial" w:eastAsia="Arial" w:ascii="Arial"/>
          <w:color w:val="535353"/>
          <w:spacing w:val="0"/>
          <w:w w:val="118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77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54444"/>
          <w:spacing w:val="27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24"/>
          <w:szCs w:val="24"/>
        </w:rPr>
        <w:t>y</w:t>
      </w:r>
      <w:r>
        <w:rPr>
          <w:rFonts w:cs="Arial" w:hAnsi="Arial" w:eastAsia="Arial" w:ascii="Arial"/>
          <w:color w:val="535353"/>
          <w:spacing w:val="2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54444"/>
          <w:spacing w:val="0"/>
          <w:w w:val="102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24"/>
          <w:position w:val="1"/>
          <w:sz w:val="24"/>
          <w:szCs w:val="24"/>
        </w:rPr>
        <w:t>b</w:t>
      </w:r>
      <w:r>
        <w:rPr>
          <w:rFonts w:cs="Arial" w:hAnsi="Arial" w:eastAsia="Arial" w:ascii="Arial"/>
          <w:color w:val="454444"/>
          <w:spacing w:val="0"/>
          <w:w w:val="81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54444"/>
          <w:spacing w:val="0"/>
          <w:w w:val="94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54444"/>
          <w:spacing w:val="0"/>
          <w:w w:val="118"/>
          <w:position w:val="1"/>
          <w:sz w:val="24"/>
          <w:szCs w:val="24"/>
        </w:rPr>
        <w:t>g</w:t>
      </w:r>
      <w:r>
        <w:rPr>
          <w:rFonts w:cs="Arial" w:hAnsi="Arial" w:eastAsia="Arial" w:ascii="Arial"/>
          <w:color w:val="454444"/>
          <w:spacing w:val="0"/>
          <w:w w:val="124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131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94"/>
          <w:position w:val="1"/>
          <w:sz w:val="24"/>
          <w:szCs w:val="24"/>
        </w:rPr>
        <w:t>i</w:t>
      </w:r>
      <w:r>
        <w:rPr>
          <w:rFonts w:cs="Segoe UI" w:hAnsi="Segoe UI" w:eastAsia="Segoe UI" w:ascii="Segoe UI"/>
          <w:color w:val="706E6E"/>
          <w:spacing w:val="0"/>
          <w:w w:val="249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535353"/>
          <w:spacing w:val="0"/>
          <w:w w:val="75"/>
          <w:position w:val="1"/>
          <w:sz w:val="24"/>
          <w:szCs w:val="24"/>
        </w:rPr>
        <w:t>,</w:t>
      </w:r>
      <w:r>
        <w:rPr>
          <w:rFonts w:cs="Arial" w:hAnsi="Arial" w:eastAsia="Arial" w:ascii="Arial"/>
          <w:color w:val="535353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-25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535353"/>
          <w:spacing w:val="0"/>
          <w:w w:val="107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54444"/>
          <w:spacing w:val="0"/>
          <w:w w:val="118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107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54444"/>
          <w:spacing w:val="0"/>
          <w:w w:val="129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113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54444"/>
          <w:spacing w:val="0"/>
          <w:w w:val="99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54444"/>
          <w:spacing w:val="0"/>
          <w:w w:val="104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454444"/>
          <w:spacing w:val="0"/>
          <w:w w:val="124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A7ABA8"/>
          <w:spacing w:val="0"/>
          <w:w w:val="584"/>
          <w:position w:val="1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8"/>
        <w:ind w:left="353"/>
      </w:pPr>
      <w:r>
        <w:rPr>
          <w:rFonts w:cs="Times New Roman" w:hAnsi="Times New Roman" w:eastAsia="Times New Roman" w:ascii="Times New Roman"/>
          <w:color w:val="454444"/>
          <w:w w:val="185"/>
          <w:sz w:val="28"/>
          <w:szCs w:val="28"/>
        </w:rPr>
        <w:t>;</w:t>
      </w:r>
      <w:r>
        <w:rPr>
          <w:rFonts w:cs="Segoe UI" w:hAnsi="Segoe UI" w:eastAsia="Segoe UI" w:ascii="Segoe UI"/>
          <w:color w:val="454444"/>
          <w:w w:val="49"/>
          <w:sz w:val="28"/>
          <w:szCs w:val="28"/>
        </w:rPr>
        <w:t>�</w:t>
      </w:r>
      <w:r>
        <w:rPr>
          <w:rFonts w:cs="Times New Roman" w:hAnsi="Times New Roman" w:eastAsia="Times New Roman" w:ascii="Times New Roman"/>
          <w:color w:val="535353"/>
          <w:w w:val="113"/>
          <w:sz w:val="28"/>
          <w:szCs w:val="28"/>
        </w:rPr>
        <w:t>o</w:t>
      </w:r>
      <w:r>
        <w:rPr>
          <w:rFonts w:cs="Segoe UI" w:hAnsi="Segoe UI" w:eastAsia="Segoe UI" w:ascii="Segoe UI"/>
          <w:color w:val="454444"/>
          <w:w w:val="55"/>
          <w:sz w:val="28"/>
          <w:szCs w:val="28"/>
        </w:rPr>
        <w:t>�</w:t>
      </w:r>
      <w:r>
        <w:rPr>
          <w:rFonts w:cs="Segoe UI" w:hAnsi="Segoe UI" w:eastAsia="Segoe UI" w:ascii="Segoe UI"/>
          <w:color w:val="535353"/>
          <w:w w:val="61"/>
          <w:sz w:val="28"/>
          <w:szCs w:val="28"/>
        </w:rPr>
        <w:t>�</w:t>
      </w:r>
      <w:r>
        <w:rPr>
          <w:rFonts w:cs="Times New Roman" w:hAnsi="Times New Roman" w:eastAsia="Times New Roman" w:ascii="Times New Roman"/>
          <w:color w:val="454444"/>
          <w:w w:val="352"/>
          <w:sz w:val="28"/>
          <w:szCs w:val="28"/>
        </w:rPr>
        <w:t>:</w:t>
      </w:r>
      <w:r>
        <w:rPr>
          <w:rFonts w:cs="Segoe UI" w:hAnsi="Segoe UI" w:eastAsia="Segoe UI" w:ascii="Segoe UI"/>
          <w:color w:val="454444"/>
          <w:w w:val="83"/>
          <w:sz w:val="28"/>
          <w:szCs w:val="28"/>
        </w:rPr>
        <w:t>�</w:t>
      </w:r>
      <w:r>
        <w:rPr>
          <w:rFonts w:cs="Times New Roman" w:hAnsi="Times New Roman" w:eastAsia="Times New Roman" w:ascii="Times New Roman"/>
          <w:color w:val="454444"/>
          <w:w w:val="213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535353"/>
          <w:w w:val="85"/>
          <w:sz w:val="28"/>
          <w:szCs w:val="28"/>
        </w:rPr>
        <w:t>.a</w:t>
      </w:r>
      <w:r>
        <w:rPr>
          <w:rFonts w:cs="Times New Roman" w:hAnsi="Times New Roman" w:eastAsia="Times New Roman" w:ascii="Times New Roman"/>
          <w:color w:val="535353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35353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54444"/>
          <w:spacing w:val="0"/>
          <w:w w:val="5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535353"/>
          <w:spacing w:val="0"/>
          <w:w w:val="87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color w:val="535353"/>
          <w:spacing w:val="0"/>
          <w:w w:val="12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454444"/>
          <w:spacing w:val="0"/>
          <w:w w:val="6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54444"/>
          <w:spacing w:val="0"/>
          <w:w w:val="12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535353"/>
          <w:spacing w:val="0"/>
          <w:w w:val="11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35353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54444"/>
          <w:spacing w:val="74"/>
          <w:w w:val="1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54444"/>
          <w:spacing w:val="0"/>
          <w:w w:val="8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535353"/>
          <w:spacing w:val="0"/>
          <w:w w:val="11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535353"/>
          <w:spacing w:val="0"/>
          <w:w w:val="9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454444"/>
          <w:spacing w:val="0"/>
          <w:w w:val="12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454444"/>
          <w:spacing w:val="0"/>
          <w:w w:val="107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454444"/>
          <w:spacing w:val="0"/>
          <w:w w:val="123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232424"/>
          <w:spacing w:val="0"/>
          <w:w w:val="5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54444"/>
          <w:spacing w:val="0"/>
          <w:w w:val="55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535353"/>
          <w:spacing w:val="0"/>
          <w:w w:val="7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color w:val="454444"/>
          <w:spacing w:val="0"/>
          <w:w w:val="118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54444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54444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54444"/>
          <w:spacing w:val="0"/>
          <w:w w:val="9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454444"/>
          <w:spacing w:val="0"/>
          <w:w w:val="10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54444"/>
          <w:spacing w:val="0"/>
          <w:w w:val="123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454444"/>
          <w:spacing w:val="0"/>
          <w:w w:val="12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54444"/>
          <w:spacing w:val="0"/>
          <w:w w:val="9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454444"/>
          <w:spacing w:val="0"/>
          <w:w w:val="12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54444"/>
          <w:spacing w:val="0"/>
          <w:w w:val="10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454444"/>
          <w:spacing w:val="0"/>
          <w:w w:val="127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54444"/>
          <w:spacing w:val="0"/>
          <w:w w:val="11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54444"/>
          <w:spacing w:val="0"/>
          <w:w w:val="11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o</w:t>
      </w:r>
      <w:r>
        <w:rPr>
          <w:rFonts w:cs="Segoe UI" w:hAnsi="Segoe UI" w:eastAsia="Segoe UI" w:ascii="Segoe UI"/>
          <w:color w:val="959C98"/>
          <w:spacing w:val="0"/>
          <w:w w:val="183"/>
          <w:sz w:val="28"/>
          <w:szCs w:val="28"/>
        </w:rPr>
        <w:t>�</w:t>
      </w:r>
      <w:r>
        <w:rPr>
          <w:rFonts w:cs="Times New Roman" w:hAnsi="Times New Roman" w:eastAsia="Times New Roman" w:ascii="Times New Roman"/>
          <w:color w:val="858B86"/>
          <w:spacing w:val="14"/>
          <w:w w:val="185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C8C8C8"/>
          <w:spacing w:val="0"/>
          <w:w w:val="4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C8C8C8"/>
          <w:spacing w:val="0"/>
          <w:w w:val="205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454444"/>
          <w:spacing w:val="0"/>
          <w:w w:val="7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54444"/>
          <w:spacing w:val="0"/>
          <w:w w:val="11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54444"/>
          <w:spacing w:val="0"/>
          <w:w w:val="13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54444"/>
          <w:spacing w:val="0"/>
          <w:w w:val="55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454444"/>
          <w:spacing w:val="0"/>
          <w:w w:val="7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54444"/>
          <w:spacing w:val="0"/>
          <w:w w:val="11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54444"/>
          <w:spacing w:val="0"/>
          <w:w w:val="102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C8C8C8"/>
          <w:spacing w:val="0"/>
          <w:w w:val="555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color w:val="C8C8C8"/>
          <w:spacing w:val="-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C8C8C8"/>
          <w:spacing w:val="0"/>
          <w:w w:val="28"/>
          <w:sz w:val="28"/>
          <w:szCs w:val="2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93"/>
          <w:szCs w:val="93"/>
        </w:rPr>
        <w:jc w:val="left"/>
        <w:spacing w:before="36"/>
        <w:ind w:left="2786"/>
        <w:sectPr>
          <w:type w:val="continuous"/>
          <w:pgSz w:w="12240" w:h="15840"/>
          <w:pgMar w:top="400" w:bottom="280" w:left="780" w:right="720"/>
          <w:cols w:num="2" w:equalWidth="off">
            <w:col w:w="1020" w:space="93"/>
            <w:col w:w="9627"/>
          </w:cols>
        </w:sectPr>
      </w:pPr>
      <w:r>
        <w:rPr>
          <w:rFonts w:cs="Arial" w:hAnsi="Arial" w:eastAsia="Arial" w:ascii="Arial"/>
          <w:color w:val="706E6E"/>
          <w:w w:val="68"/>
          <w:sz w:val="16"/>
          <w:szCs w:val="16"/>
        </w:rPr>
        <w:t>U</w:t>
      </w:r>
      <w:r>
        <w:rPr>
          <w:rFonts w:cs="Arial" w:hAnsi="Arial" w:eastAsia="Arial" w:ascii="Arial"/>
          <w:color w:val="706E6E"/>
          <w:w w:val="113"/>
          <w:sz w:val="16"/>
          <w:szCs w:val="16"/>
        </w:rPr>
        <w:t>.</w:t>
      </w:r>
      <w:r>
        <w:rPr>
          <w:rFonts w:cs="Arial" w:hAnsi="Arial" w:eastAsia="Arial" w:ascii="Arial"/>
          <w:color w:val="535353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706E6E"/>
          <w:w w:val="97"/>
          <w:sz w:val="16"/>
          <w:szCs w:val="16"/>
        </w:rPr>
        <w:t>.:</w:t>
      </w:r>
      <w:r>
        <w:rPr>
          <w:rFonts w:cs="Arial" w:hAnsi="Arial" w:eastAsia="Arial" w:ascii="Arial"/>
          <w:color w:val="706E6E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E"/>
          <w:spacing w:val="0"/>
          <w:w w:val="89"/>
          <w:sz w:val="16"/>
          <w:szCs w:val="16"/>
        </w:rPr>
        <w:t>2</w:t>
      </w:r>
      <w:r>
        <w:rPr>
          <w:rFonts w:cs="Arial" w:hAnsi="Arial" w:eastAsia="Arial" w:ascii="Arial"/>
          <w:color w:val="706E6E"/>
          <w:spacing w:val="0"/>
          <w:w w:val="97"/>
          <w:sz w:val="16"/>
          <w:szCs w:val="16"/>
        </w:rPr>
        <w:t>0</w:t>
      </w:r>
      <w:r>
        <w:rPr>
          <w:rFonts w:cs="Arial" w:hAnsi="Arial" w:eastAsia="Arial" w:ascii="Arial"/>
          <w:color w:val="706E6E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535353"/>
          <w:spacing w:val="0"/>
          <w:w w:val="129"/>
          <w:sz w:val="16"/>
          <w:szCs w:val="16"/>
        </w:rPr>
        <w:t>4</w:t>
      </w:r>
      <w:r>
        <w:rPr>
          <w:rFonts w:cs="Arial" w:hAnsi="Arial" w:eastAsia="Arial" w:ascii="Arial"/>
          <w:color w:val="706E6E"/>
          <w:spacing w:val="0"/>
          <w:w w:val="97"/>
          <w:sz w:val="16"/>
          <w:szCs w:val="16"/>
        </w:rPr>
        <w:t>05</w:t>
      </w:r>
      <w:r>
        <w:rPr>
          <w:rFonts w:cs="Arial" w:hAnsi="Arial" w:eastAsia="Arial" w:ascii="Arial"/>
          <w:color w:val="706E6E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706E6E"/>
          <w:spacing w:val="0"/>
          <w:w w:val="121"/>
          <w:sz w:val="16"/>
          <w:szCs w:val="16"/>
        </w:rPr>
        <w:t>9</w:t>
      </w:r>
      <w:r>
        <w:rPr>
          <w:rFonts w:cs="Arial" w:hAnsi="Arial" w:eastAsia="Arial" w:ascii="Arial"/>
          <w:color w:val="706E6E"/>
          <w:spacing w:val="0"/>
          <w:w w:val="100"/>
          <w:sz w:val="16"/>
          <w:szCs w:val="16"/>
        </w:rPr>
        <w:t>                                                                                </w:t>
      </w:r>
      <w:r>
        <w:rPr>
          <w:rFonts w:cs="Arial" w:hAnsi="Arial" w:eastAsia="Arial" w:ascii="Arial"/>
          <w:color w:val="706E6E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8C8C8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C8C8C8"/>
          <w:spacing w:val="0"/>
          <w:w w:val="32"/>
          <w:sz w:val="16"/>
          <w:szCs w:val="16"/>
        </w:rPr>
        <w:t>                        </w:t>
      </w:r>
      <w:r>
        <w:rPr>
          <w:rFonts w:cs="Arial" w:hAnsi="Arial" w:eastAsia="Arial" w:ascii="Arial"/>
          <w:color w:val="C8C8C8"/>
          <w:spacing w:val="5"/>
          <w:w w:val="32"/>
          <w:sz w:val="16"/>
          <w:szCs w:val="16"/>
        </w:rPr>
        <w:t> </w:t>
      </w:r>
      <w:r>
        <w:rPr>
          <w:rFonts w:cs="Arial" w:hAnsi="Arial" w:eastAsia="Arial" w:ascii="Arial"/>
          <w:color w:val="C8C8C8"/>
          <w:spacing w:val="0"/>
          <w:w w:val="213"/>
          <w:sz w:val="16"/>
          <w:szCs w:val="16"/>
        </w:rPr>
        <w:t>'</w:t>
      </w:r>
      <w:r>
        <w:rPr>
          <w:rFonts w:cs="Arial" w:hAnsi="Arial" w:eastAsia="Arial" w:ascii="Arial"/>
          <w:color w:val="C8C8C8"/>
          <w:spacing w:val="0"/>
          <w:w w:val="189"/>
          <w:sz w:val="16"/>
          <w:szCs w:val="16"/>
        </w:rPr>
        <w:t>'</w:t>
      </w:r>
      <w:r>
        <w:rPr>
          <w:rFonts w:cs="Arial" w:hAnsi="Arial" w:eastAsia="Arial" w:ascii="Arial"/>
          <w:color w:val="C8C8C8"/>
          <w:spacing w:val="0"/>
          <w:w w:val="125"/>
          <w:sz w:val="16"/>
          <w:szCs w:val="16"/>
        </w:rPr>
        <w:t>'.</w:t>
      </w:r>
      <w:r>
        <w:rPr>
          <w:rFonts w:cs="Arial" w:hAnsi="Arial" w:eastAsia="Arial" w:ascii="Arial"/>
          <w:color w:val="C8C8C8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C8C8C8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8C8C8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C8C8C8"/>
          <w:spacing w:val="0"/>
          <w:w w:val="66"/>
          <w:sz w:val="16"/>
          <w:szCs w:val="16"/>
        </w:rPr>
        <w:t>   </w:t>
      </w:r>
      <w:r>
        <w:rPr>
          <w:rFonts w:cs="Arial" w:hAnsi="Arial" w:eastAsia="Arial" w:ascii="Arial"/>
          <w:color w:val="C8C8C8"/>
          <w:spacing w:val="26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C8C8C8"/>
          <w:spacing w:val="0"/>
          <w:w w:val="66"/>
          <w:sz w:val="16"/>
          <w:szCs w:val="16"/>
        </w:rPr>
        <w:t>::;:</w:t>
      </w:r>
      <w:r>
        <w:rPr>
          <w:rFonts w:cs="Arial" w:hAnsi="Arial" w:eastAsia="Arial" w:ascii="Arial"/>
          <w:color w:val="C8C8C8"/>
          <w:spacing w:val="17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706E6E"/>
          <w:spacing w:val="0"/>
          <w:w w:val="66"/>
          <w:sz w:val="16"/>
          <w:szCs w:val="16"/>
        </w:rPr>
        <w:t>I</w:t>
      </w:r>
      <w:r>
        <w:rPr>
          <w:rFonts w:cs="Segoe UI" w:hAnsi="Segoe UI" w:eastAsia="Segoe UI" w:ascii="Segoe UI"/>
          <w:color w:val="706E6E"/>
          <w:spacing w:val="0"/>
          <w:w w:val="66"/>
          <w:sz w:val="16"/>
          <w:szCs w:val="16"/>
        </w:rPr>
        <w:t>�</w:t>
      </w:r>
      <w:r>
        <w:rPr>
          <w:rFonts w:cs="Segoe UI" w:hAnsi="Segoe UI" w:eastAsia="Segoe UI" w:ascii="Segoe UI"/>
          <w:color w:val="706E6E"/>
          <w:spacing w:val="0"/>
          <w:w w:val="66"/>
          <w:sz w:val="16"/>
          <w:szCs w:val="16"/>
        </w:rPr>
        <w:t> </w:t>
      </w:r>
      <w:r>
        <w:rPr>
          <w:rFonts w:cs="Segoe UI" w:hAnsi="Segoe UI" w:eastAsia="Segoe UI" w:ascii="Segoe UI"/>
          <w:color w:val="706E6E"/>
          <w:spacing w:val="22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C8C8C8"/>
          <w:spacing w:val="0"/>
          <w:w w:val="64"/>
          <w:sz w:val="16"/>
          <w:szCs w:val="16"/>
        </w:rPr>
        <w:t>•</w:t>
      </w:r>
      <w:r>
        <w:rPr>
          <w:rFonts w:cs="Arial" w:hAnsi="Arial" w:eastAsia="Arial" w:ascii="Arial"/>
          <w:color w:val="C8C8C8"/>
          <w:spacing w:val="0"/>
          <w:w w:val="218"/>
          <w:sz w:val="16"/>
          <w:szCs w:val="16"/>
        </w:rPr>
        <w:t>•</w:t>
      </w:r>
      <w:r>
        <w:rPr>
          <w:rFonts w:cs="Arial" w:hAnsi="Arial" w:eastAsia="Arial" w:ascii="Arial"/>
          <w:color w:val="C8C8C8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C8C8C8"/>
          <w:spacing w:val="0"/>
          <w:w w:val="100"/>
          <w:sz w:val="93"/>
          <w:szCs w:val="93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93"/>
          <w:szCs w:val="93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6"/>
        <w:ind w:left="1985" w:right="3193"/>
      </w:pPr>
      <w:r>
        <w:pict>
          <v:shape type="#_x0000_t75" style="position:absolute;margin-left:427.68pt;margin-top:-2.99017pt;width:144pt;height:51.84pt;mso-position-horizontal-relative:page;mso-position-vertical-relative:paragraph;z-index:-2830">
            <v:imagedata o:title="" r:id="rId55"/>
          </v:shape>
        </w:pict>
      </w:r>
      <w:r>
        <w:pict>
          <v:shape type="#_x0000_t75" style="position:absolute;margin-left:46.08pt;margin-top:25.92pt;width:50.4pt;height:63.36pt;mso-position-horizontal-relative:page;mso-position-vertical-relative:page;z-index:-2829">
            <v:imagedata o:title="" r:id="rId56"/>
          </v:shape>
        </w:pict>
      </w:r>
      <w:r>
        <w:rPr>
          <w:rFonts w:cs="Arial" w:hAnsi="Arial" w:eastAsia="Arial" w:ascii="Arial"/>
          <w:b/>
          <w:color w:val="2E2E2F"/>
          <w:spacing w:val="0"/>
          <w:w w:val="91"/>
          <w:sz w:val="30"/>
          <w:szCs w:val="30"/>
        </w:rPr>
        <w:t>Po</w:t>
      </w:r>
      <w:r>
        <w:rPr>
          <w:rFonts w:cs="Arial" w:hAnsi="Arial" w:eastAsia="Arial" w:ascii="Arial"/>
          <w:b/>
          <w:color w:val="2E2E2F"/>
          <w:spacing w:val="0"/>
          <w:w w:val="91"/>
          <w:sz w:val="30"/>
          <w:szCs w:val="30"/>
        </w:rPr>
        <w:t>de</w:t>
      </w:r>
      <w:r>
        <w:rPr>
          <w:rFonts w:cs="Arial" w:hAnsi="Arial" w:eastAsia="Arial" w:ascii="Arial"/>
          <w:b/>
          <w:color w:val="2E2E2F"/>
          <w:spacing w:val="0"/>
          <w:w w:val="91"/>
          <w:sz w:val="30"/>
          <w:szCs w:val="30"/>
        </w:rPr>
        <w:t>r</w:t>
      </w:r>
      <w:r>
        <w:rPr>
          <w:rFonts w:cs="Arial" w:hAnsi="Arial" w:eastAsia="Arial" w:ascii="Arial"/>
          <w:b/>
          <w:color w:val="2E2E2F"/>
          <w:spacing w:val="33"/>
          <w:w w:val="91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82"/>
          <w:sz w:val="30"/>
          <w:szCs w:val="30"/>
        </w:rPr>
        <w:t>L</w:t>
      </w:r>
      <w:r>
        <w:rPr>
          <w:rFonts w:cs="Arial" w:hAnsi="Arial" w:eastAsia="Arial" w:ascii="Arial"/>
          <w:b/>
          <w:color w:val="2E2E2F"/>
          <w:spacing w:val="0"/>
          <w:w w:val="86"/>
          <w:sz w:val="30"/>
          <w:szCs w:val="30"/>
        </w:rPr>
        <w:t>egi</w:t>
      </w:r>
      <w:r>
        <w:rPr>
          <w:rFonts w:cs="Arial" w:hAnsi="Arial" w:eastAsia="Arial" w:ascii="Arial"/>
          <w:b/>
          <w:color w:val="2E2E2F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E2E2F"/>
          <w:spacing w:val="0"/>
          <w:w w:val="77"/>
          <w:sz w:val="30"/>
          <w:szCs w:val="30"/>
        </w:rPr>
        <w:t>l</w:t>
      </w:r>
      <w:r>
        <w:rPr>
          <w:rFonts w:cs="Arial" w:hAnsi="Arial" w:eastAsia="Arial" w:ascii="Arial"/>
          <w:b/>
          <w:color w:val="2E2E2F"/>
          <w:spacing w:val="0"/>
          <w:w w:val="107"/>
          <w:sz w:val="30"/>
          <w:szCs w:val="30"/>
        </w:rPr>
        <w:t>a</w:t>
      </w:r>
      <w:r>
        <w:rPr>
          <w:rFonts w:cs="Arial" w:hAnsi="Arial" w:eastAsia="Arial" w:ascii="Arial"/>
          <w:b/>
          <w:color w:val="2E2E2F"/>
          <w:spacing w:val="0"/>
          <w:w w:val="115"/>
          <w:sz w:val="30"/>
          <w:szCs w:val="30"/>
        </w:rPr>
        <w:t>t</w:t>
      </w:r>
      <w:r>
        <w:rPr>
          <w:rFonts w:cs="Arial" w:hAnsi="Arial" w:eastAsia="Arial" w:ascii="Arial"/>
          <w:b/>
          <w:color w:val="2E2E2F"/>
          <w:spacing w:val="0"/>
          <w:w w:val="77"/>
          <w:sz w:val="30"/>
          <w:szCs w:val="30"/>
        </w:rPr>
        <w:t>i</w:t>
      </w:r>
      <w:r>
        <w:rPr>
          <w:rFonts w:cs="Arial" w:hAnsi="Arial" w:eastAsia="Arial" w:ascii="Arial"/>
          <w:b/>
          <w:color w:val="2E2E2F"/>
          <w:spacing w:val="0"/>
          <w:w w:val="99"/>
          <w:sz w:val="30"/>
          <w:szCs w:val="30"/>
        </w:rPr>
        <w:t>v</w:t>
      </w:r>
      <w:r>
        <w:rPr>
          <w:rFonts w:cs="Arial" w:hAnsi="Arial" w:eastAsia="Arial" w:ascii="Arial"/>
          <w:b/>
          <w:color w:val="2E2E2F"/>
          <w:spacing w:val="0"/>
          <w:w w:val="90"/>
          <w:sz w:val="30"/>
          <w:szCs w:val="30"/>
        </w:rPr>
        <w:t>o</w:t>
      </w:r>
      <w:r>
        <w:rPr>
          <w:rFonts w:cs="Arial" w:hAnsi="Arial" w:eastAsia="Arial" w:ascii="Arial"/>
          <w:b/>
          <w:color w:val="2E2E2F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86"/>
          <w:sz w:val="30"/>
          <w:szCs w:val="30"/>
        </w:rPr>
        <w:t>d</w:t>
      </w:r>
      <w:r>
        <w:rPr>
          <w:rFonts w:cs="Arial" w:hAnsi="Arial" w:eastAsia="Arial" w:ascii="Arial"/>
          <w:b/>
          <w:color w:val="2E2E2F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69"/>
          <w:sz w:val="30"/>
          <w:szCs w:val="30"/>
        </w:rPr>
        <w:t>l</w:t>
      </w:r>
      <w:r>
        <w:rPr>
          <w:rFonts w:cs="Arial" w:hAnsi="Arial" w:eastAsia="Arial" w:ascii="Arial"/>
          <w:b/>
          <w:color w:val="2E2E2F"/>
          <w:spacing w:val="25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75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60"/>
          <w:sz w:val="30"/>
          <w:szCs w:val="30"/>
        </w:rPr>
        <w:t>s</w:t>
      </w:r>
      <w:r>
        <w:rPr>
          <w:rFonts w:cs="Arial" w:hAnsi="Arial" w:eastAsia="Arial" w:ascii="Arial"/>
          <w:b/>
          <w:color w:val="2E2E2F"/>
          <w:spacing w:val="0"/>
          <w:w w:val="108"/>
          <w:sz w:val="30"/>
          <w:szCs w:val="30"/>
        </w:rPr>
        <w:t>t</w:t>
      </w:r>
      <w:r>
        <w:rPr>
          <w:rFonts w:cs="Arial" w:hAnsi="Arial" w:eastAsia="Arial" w:ascii="Arial"/>
          <w:b/>
          <w:color w:val="2E2E2F"/>
          <w:spacing w:val="0"/>
          <w:w w:val="103"/>
          <w:sz w:val="30"/>
          <w:szCs w:val="30"/>
        </w:rPr>
        <w:t>a</w:t>
      </w:r>
      <w:r>
        <w:rPr>
          <w:rFonts w:cs="Arial" w:hAnsi="Arial" w:eastAsia="Arial" w:ascii="Arial"/>
          <w:b/>
          <w:color w:val="2E2E2F"/>
          <w:spacing w:val="0"/>
          <w:w w:val="94"/>
          <w:sz w:val="30"/>
          <w:szCs w:val="30"/>
        </w:rPr>
        <w:t>d</w:t>
      </w:r>
      <w:r>
        <w:rPr>
          <w:rFonts w:cs="Arial" w:hAnsi="Arial" w:eastAsia="Arial" w:ascii="Arial"/>
          <w:b/>
          <w:color w:val="2E2E2F"/>
          <w:spacing w:val="0"/>
          <w:w w:val="90"/>
          <w:sz w:val="30"/>
          <w:szCs w:val="30"/>
        </w:rPr>
        <w:t>o</w:t>
      </w:r>
      <w:r>
        <w:rPr>
          <w:rFonts w:cs="Arial" w:hAnsi="Arial" w:eastAsia="Arial" w:ascii="Arial"/>
          <w:b/>
          <w:color w:val="2E2E2F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100"/>
          <w:sz w:val="30"/>
          <w:szCs w:val="30"/>
        </w:rPr>
        <w:t>d</w:t>
      </w:r>
      <w:r>
        <w:rPr>
          <w:rFonts w:cs="Arial" w:hAnsi="Arial" w:eastAsia="Arial" w:ascii="Arial"/>
          <w:b/>
          <w:color w:val="2E2E2F"/>
          <w:spacing w:val="0"/>
          <w:w w:val="100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-17"/>
          <w:w w:val="100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83"/>
          <w:sz w:val="30"/>
          <w:szCs w:val="30"/>
        </w:rPr>
        <w:t>C</w:t>
      </w:r>
      <w:r>
        <w:rPr>
          <w:rFonts w:cs="Arial" w:hAnsi="Arial" w:eastAsia="Arial" w:ascii="Arial"/>
          <w:b/>
          <w:color w:val="2E2E2F"/>
          <w:spacing w:val="0"/>
          <w:w w:val="99"/>
          <w:sz w:val="30"/>
          <w:szCs w:val="30"/>
        </w:rPr>
        <w:t>am</w:t>
      </w:r>
      <w:r>
        <w:rPr>
          <w:rFonts w:cs="Arial" w:hAnsi="Arial" w:eastAsia="Arial" w:ascii="Arial"/>
          <w:b/>
          <w:color w:val="2E2E2F"/>
          <w:spacing w:val="0"/>
          <w:w w:val="102"/>
          <w:sz w:val="30"/>
          <w:szCs w:val="30"/>
        </w:rPr>
        <w:t>p</w:t>
      </w:r>
      <w:r>
        <w:rPr>
          <w:rFonts w:cs="Arial" w:hAnsi="Arial" w:eastAsia="Arial" w:ascii="Arial"/>
          <w:b/>
          <w:color w:val="2E2E2F"/>
          <w:spacing w:val="0"/>
          <w:w w:val="94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73"/>
          <w:sz w:val="30"/>
          <w:szCs w:val="30"/>
        </w:rPr>
        <w:t>c</w:t>
      </w:r>
      <w:r>
        <w:rPr>
          <w:rFonts w:cs="Arial" w:hAnsi="Arial" w:eastAsia="Arial" w:ascii="Arial"/>
          <w:b/>
          <w:color w:val="2E2E2F"/>
          <w:spacing w:val="0"/>
          <w:w w:val="86"/>
          <w:sz w:val="30"/>
          <w:szCs w:val="30"/>
        </w:rPr>
        <w:t>h</w:t>
      </w:r>
      <w:r>
        <w:rPr>
          <w:rFonts w:cs="Arial" w:hAnsi="Arial" w:eastAsia="Arial" w:ascii="Arial"/>
          <w:b/>
          <w:color w:val="2E2E2F"/>
          <w:spacing w:val="0"/>
          <w:w w:val="99"/>
          <w:sz w:val="30"/>
          <w:szCs w:val="3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2" w:lineRule="exact" w:line="320"/>
        <w:ind w:left="2953" w:right="3973"/>
      </w:pP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A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u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d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i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t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o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r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í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a</w:t>
      </w:r>
      <w:r>
        <w:rPr>
          <w:rFonts w:cs="Arial" w:hAnsi="Arial" w:eastAsia="Arial" w:ascii="Arial"/>
          <w:b/>
          <w:color w:val="2E2E2F"/>
          <w:spacing w:val="31"/>
          <w:w w:val="94"/>
          <w:position w:val="-1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57"/>
          <w:position w:val="-1"/>
          <w:sz w:val="30"/>
          <w:szCs w:val="30"/>
        </w:rPr>
        <w:t>S</w:t>
      </w:r>
      <w:r>
        <w:rPr>
          <w:rFonts w:cs="Arial" w:hAnsi="Arial" w:eastAsia="Arial" w:ascii="Arial"/>
          <w:b/>
          <w:color w:val="2E2E2F"/>
          <w:spacing w:val="0"/>
          <w:w w:val="98"/>
          <w:position w:val="-1"/>
          <w:sz w:val="30"/>
          <w:szCs w:val="30"/>
        </w:rPr>
        <w:t>up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92"/>
          <w:position w:val="-1"/>
          <w:sz w:val="30"/>
          <w:szCs w:val="30"/>
        </w:rPr>
        <w:t>r</w:t>
      </w:r>
      <w:r>
        <w:rPr>
          <w:rFonts w:cs="Arial" w:hAnsi="Arial" w:eastAsia="Arial" w:ascii="Arial"/>
          <w:b/>
          <w:color w:val="2E2E2F"/>
          <w:spacing w:val="0"/>
          <w:w w:val="69"/>
          <w:position w:val="-1"/>
          <w:sz w:val="30"/>
          <w:szCs w:val="30"/>
        </w:rPr>
        <w:t>i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o</w:t>
      </w:r>
      <w:r>
        <w:rPr>
          <w:rFonts w:cs="Arial" w:hAnsi="Arial" w:eastAsia="Arial" w:ascii="Arial"/>
          <w:b/>
          <w:color w:val="2E2E2F"/>
          <w:spacing w:val="0"/>
          <w:w w:val="92"/>
          <w:position w:val="-1"/>
          <w:sz w:val="30"/>
          <w:szCs w:val="30"/>
        </w:rPr>
        <w:t>r</w:t>
      </w:r>
      <w:r>
        <w:rPr>
          <w:rFonts w:cs="Arial" w:hAnsi="Arial" w:eastAsia="Arial" w:ascii="Arial"/>
          <w:b/>
          <w:color w:val="2E2E2F"/>
          <w:spacing w:val="10"/>
          <w:w w:val="100"/>
          <w:position w:val="-1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86"/>
          <w:position w:val="-1"/>
          <w:sz w:val="30"/>
          <w:szCs w:val="30"/>
        </w:rPr>
        <w:t>d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69"/>
          <w:position w:val="-1"/>
          <w:sz w:val="30"/>
          <w:szCs w:val="30"/>
        </w:rPr>
        <w:t>l</w:t>
      </w:r>
      <w:r>
        <w:rPr>
          <w:rFonts w:cs="Arial" w:hAnsi="Arial" w:eastAsia="Arial" w:ascii="Arial"/>
          <w:b/>
          <w:color w:val="2E2E2F"/>
          <w:spacing w:val="32"/>
          <w:w w:val="100"/>
          <w:position w:val="-1"/>
          <w:sz w:val="30"/>
          <w:szCs w:val="30"/>
        </w:rPr>
        <w:t> </w:t>
      </w:r>
      <w:r>
        <w:rPr>
          <w:rFonts w:cs="Arial" w:hAnsi="Arial" w:eastAsia="Arial" w:ascii="Arial"/>
          <w:b/>
          <w:color w:val="2E2E2F"/>
          <w:spacing w:val="0"/>
          <w:w w:val="72"/>
          <w:position w:val="-1"/>
          <w:sz w:val="30"/>
          <w:szCs w:val="30"/>
        </w:rPr>
        <w:t>E</w:t>
      </w:r>
      <w:r>
        <w:rPr>
          <w:rFonts w:cs="Arial" w:hAnsi="Arial" w:eastAsia="Arial" w:ascii="Arial"/>
          <w:b/>
          <w:color w:val="2E2E2F"/>
          <w:spacing w:val="0"/>
          <w:w w:val="60"/>
          <w:position w:val="-1"/>
          <w:sz w:val="30"/>
          <w:szCs w:val="30"/>
        </w:rPr>
        <w:t>s</w:t>
      </w:r>
      <w:r>
        <w:rPr>
          <w:rFonts w:cs="Arial" w:hAnsi="Arial" w:eastAsia="Arial" w:ascii="Arial"/>
          <w:b/>
          <w:color w:val="2E2E2F"/>
          <w:spacing w:val="0"/>
          <w:w w:val="108"/>
          <w:position w:val="-1"/>
          <w:sz w:val="30"/>
          <w:szCs w:val="30"/>
        </w:rPr>
        <w:t>t</w:t>
      </w:r>
      <w:r>
        <w:rPr>
          <w:rFonts w:cs="Arial" w:hAnsi="Arial" w:eastAsia="Arial" w:ascii="Arial"/>
          <w:b/>
          <w:color w:val="2E2E2F"/>
          <w:spacing w:val="0"/>
          <w:w w:val="103"/>
          <w:position w:val="-1"/>
          <w:sz w:val="30"/>
          <w:szCs w:val="30"/>
        </w:rPr>
        <w:t>a</w:t>
      </w:r>
      <w:r>
        <w:rPr>
          <w:rFonts w:cs="Arial" w:hAnsi="Arial" w:eastAsia="Arial" w:ascii="Arial"/>
          <w:b/>
          <w:color w:val="2E2E2F"/>
          <w:spacing w:val="0"/>
          <w:w w:val="94"/>
          <w:position w:val="-1"/>
          <w:sz w:val="30"/>
          <w:szCs w:val="30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0"/>
        <w:ind w:left="685"/>
      </w:pPr>
      <w:r>
        <w:rPr>
          <w:rFonts w:cs="Arial" w:hAnsi="Arial" w:eastAsia="Arial" w:ascii="Arial"/>
          <w:b/>
          <w:color w:val="2E2E2F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E2E2F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504F4F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78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85"/>
      </w:pPr>
      <w:r>
        <w:rPr>
          <w:rFonts w:cs="Arial" w:hAnsi="Arial" w:eastAsia="Arial" w:ascii="Arial"/>
          <w:color w:val="504F4F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2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504F4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4"/>
          <w:sz w:val="24"/>
          <w:szCs w:val="24"/>
        </w:rPr>
        <w:t>fil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8"/>
      </w:pPr>
      <w:r>
        <w:rPr>
          <w:rFonts w:cs="Arial" w:hAnsi="Arial" w:eastAsia="Arial" w:ascii="Arial"/>
          <w:color w:val="504F4F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04F4F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8"/>
      </w:pP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ag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b</w:t>
      </w:r>
      <w:r>
        <w:rPr>
          <w:rFonts w:cs="Arial" w:hAnsi="Arial" w:eastAsia="Arial" w:ascii="Arial"/>
          <w:color w:val="2E2E2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6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6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16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16"/>
          <w:sz w:val="24"/>
          <w:szCs w:val="24"/>
        </w:rPr>
        <w:t>$</w:t>
      </w:r>
      <w:r>
        <w:rPr>
          <w:rFonts w:cs="Arial" w:hAnsi="Arial" w:eastAsia="Arial" w:ascii="Arial"/>
          <w:color w:val="504F4F"/>
          <w:spacing w:val="40"/>
          <w:w w:val="116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32"/>
          <w:sz w:val="24"/>
          <w:szCs w:val="24"/>
        </w:rPr>
        <w:t>1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2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5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20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7</w:t>
      </w:r>
      <w:r>
        <w:rPr>
          <w:rFonts w:cs="Arial" w:hAnsi="Arial" w:eastAsia="Arial" w:ascii="Arial"/>
          <w:color w:val="787878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8"/>
      </w:pP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19"/>
          <w:w w:val="112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85"/>
      </w:pPr>
      <w:r>
        <w:rPr>
          <w:rFonts w:cs="Arial" w:hAnsi="Arial" w:eastAsia="Arial" w:ascii="Arial"/>
          <w:b/>
          <w:color w:val="2E2E2F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E2E2F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E2E2F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-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56"/>
          <w:sz w:val="23"/>
          <w:szCs w:val="23"/>
        </w:rPr>
        <w:t>F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85"/>
      </w:pPr>
      <w:r>
        <w:rPr>
          <w:rFonts w:cs="Arial" w:hAnsi="Arial" w:eastAsia="Arial" w:ascii="Arial"/>
          <w:color w:val="2E2E2F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27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8"/>
      </w:pPr>
      <w:r>
        <w:rPr>
          <w:rFonts w:cs="Arial" w:hAnsi="Arial" w:eastAsia="Arial" w:ascii="Arial"/>
          <w:color w:val="504F4F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04F4F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04F4F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8"/>
      </w:pP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2E2E2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85"/>
      </w:pPr>
      <w:r>
        <w:rPr>
          <w:rFonts w:cs="Arial" w:hAnsi="Arial" w:eastAsia="Arial" w:ascii="Arial"/>
          <w:b/>
          <w:color w:val="2E2E2F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E2E2F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E2E2F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85"/>
      </w:pPr>
      <w:r>
        <w:rPr>
          <w:rFonts w:cs="Arial" w:hAnsi="Arial" w:eastAsia="Arial" w:ascii="Arial"/>
          <w:color w:val="2E2E2F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787878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78787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2E2E2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2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8"/>
      </w:pPr>
      <w:r>
        <w:rPr>
          <w:rFonts w:cs="Arial" w:hAnsi="Arial" w:eastAsia="Arial" w:ascii="Arial"/>
          <w:color w:val="504F4F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2E2E2F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504F4F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8"/>
      </w:pP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E2E2F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ag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do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$</w:t>
      </w:r>
      <w:r>
        <w:rPr>
          <w:rFonts w:cs="Arial" w:hAnsi="Arial" w:eastAsia="Arial" w:ascii="Arial"/>
          <w:color w:val="504F4F"/>
          <w:spacing w:val="0"/>
          <w:w w:val="59"/>
          <w:sz w:val="24"/>
          <w:szCs w:val="24"/>
        </w:rPr>
        <w:t>1</w:t>
      </w:r>
      <w:r>
        <w:rPr>
          <w:rFonts w:cs="Arial" w:hAnsi="Arial" w:eastAsia="Arial" w:ascii="Arial"/>
          <w:color w:val="504F4F"/>
          <w:spacing w:val="0"/>
          <w:w w:val="134"/>
          <w:sz w:val="24"/>
          <w:szCs w:val="24"/>
        </w:rPr>
        <w:t>0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5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22</w:t>
      </w:r>
      <w:r>
        <w:rPr>
          <w:rFonts w:cs="Arial" w:hAnsi="Arial" w:eastAsia="Arial" w:ascii="Arial"/>
          <w:color w:val="2E2E2F"/>
          <w:spacing w:val="0"/>
          <w:w w:val="97"/>
          <w:sz w:val="24"/>
          <w:szCs w:val="24"/>
        </w:rPr>
        <w:t>4</w:t>
      </w:r>
      <w:r>
        <w:rPr>
          <w:rFonts w:cs="Arial" w:hAnsi="Arial" w:eastAsia="Arial" w:ascii="Arial"/>
          <w:color w:val="2E2E2F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8"/>
      </w:pP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2E2E2F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2E2E2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2E2E2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2E2E2F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685"/>
      </w:pPr>
      <w:r>
        <w:rPr>
          <w:rFonts w:cs="Arial" w:hAnsi="Arial" w:eastAsia="Arial" w:ascii="Arial"/>
          <w:b/>
          <w:color w:val="2E2E2F"/>
          <w:w w:val="61"/>
          <w:sz w:val="23"/>
          <w:szCs w:val="23"/>
        </w:rPr>
        <w:t>E</w:t>
      </w:r>
      <w:r>
        <w:rPr>
          <w:rFonts w:cs="Arial" w:hAnsi="Arial" w:eastAsia="Arial" w:ascii="Arial"/>
          <w:b/>
          <w:color w:val="2E2E2F"/>
          <w:w w:val="102"/>
          <w:sz w:val="23"/>
          <w:szCs w:val="23"/>
        </w:rPr>
        <w:t>n</w:t>
      </w:r>
      <w:r>
        <w:rPr>
          <w:rFonts w:cs="Arial" w:hAnsi="Arial" w:eastAsia="Arial" w:ascii="Arial"/>
          <w:b/>
          <w:color w:val="2E2E2F"/>
          <w:w w:val="103"/>
          <w:sz w:val="23"/>
          <w:szCs w:val="23"/>
        </w:rPr>
        <w:t>t</w:t>
      </w:r>
      <w:r>
        <w:rPr>
          <w:rFonts w:cs="Arial" w:hAnsi="Arial" w:eastAsia="Arial" w:ascii="Arial"/>
          <w:b/>
          <w:color w:val="2E2E2F"/>
          <w:w w:val="79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w w:val="107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23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-27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E2F"/>
          <w:spacing w:val="0"/>
          <w:w w:val="61"/>
          <w:sz w:val="23"/>
          <w:szCs w:val="23"/>
        </w:rPr>
        <w:t>F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84"/>
          <w:sz w:val="23"/>
          <w:szCs w:val="23"/>
        </w:rPr>
        <w:t>s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c</w:t>
      </w:r>
      <w:r>
        <w:rPr>
          <w:rFonts w:cs="Arial" w:hAnsi="Arial" w:eastAsia="Arial" w:ascii="Arial"/>
          <w:b/>
          <w:color w:val="2E2E2F"/>
          <w:spacing w:val="0"/>
          <w:w w:val="129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90"/>
          <w:sz w:val="23"/>
          <w:szCs w:val="23"/>
        </w:rPr>
        <w:t>l</w:t>
      </w:r>
      <w:r>
        <w:rPr>
          <w:rFonts w:cs="Arial" w:hAnsi="Arial" w:eastAsia="Arial" w:ascii="Arial"/>
          <w:b/>
          <w:color w:val="2E2E2F"/>
          <w:spacing w:val="0"/>
          <w:w w:val="101"/>
          <w:sz w:val="23"/>
          <w:szCs w:val="23"/>
        </w:rPr>
        <w:t>i</w:t>
      </w:r>
      <w:r>
        <w:rPr>
          <w:rFonts w:cs="Arial" w:hAnsi="Arial" w:eastAsia="Arial" w:ascii="Arial"/>
          <w:b/>
          <w:color w:val="2E2E2F"/>
          <w:spacing w:val="0"/>
          <w:w w:val="93"/>
          <w:sz w:val="23"/>
          <w:szCs w:val="23"/>
        </w:rPr>
        <w:t>z</w:t>
      </w:r>
      <w:r>
        <w:rPr>
          <w:rFonts w:cs="Arial" w:hAnsi="Arial" w:eastAsia="Arial" w:ascii="Arial"/>
          <w:b/>
          <w:color w:val="2E2E2F"/>
          <w:spacing w:val="0"/>
          <w:w w:val="118"/>
          <w:sz w:val="23"/>
          <w:szCs w:val="23"/>
        </w:rPr>
        <w:t>a</w:t>
      </w:r>
      <w:r>
        <w:rPr>
          <w:rFonts w:cs="Arial" w:hAnsi="Arial" w:eastAsia="Arial" w:ascii="Arial"/>
          <w:b/>
          <w:color w:val="2E2E2F"/>
          <w:spacing w:val="0"/>
          <w:w w:val="112"/>
          <w:sz w:val="23"/>
          <w:szCs w:val="23"/>
        </w:rPr>
        <w:t>d</w:t>
      </w:r>
      <w:r>
        <w:rPr>
          <w:rFonts w:cs="Arial" w:hAnsi="Arial" w:eastAsia="Arial" w:ascii="Arial"/>
          <w:b/>
          <w:color w:val="2E2E2F"/>
          <w:spacing w:val="0"/>
          <w:w w:val="123"/>
          <w:sz w:val="23"/>
          <w:szCs w:val="2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85"/>
      </w:pPr>
      <w:r>
        <w:rPr>
          <w:rFonts w:cs="Arial" w:hAnsi="Arial" w:eastAsia="Arial" w:ascii="Arial"/>
          <w:color w:val="504F4F"/>
          <w:w w:val="70"/>
          <w:sz w:val="24"/>
          <w:szCs w:val="24"/>
        </w:rPr>
        <w:t>H</w:t>
      </w:r>
      <w:r>
        <w:rPr>
          <w:rFonts w:cs="Arial" w:hAnsi="Arial" w:eastAsia="Arial" w:ascii="Arial"/>
          <w:color w:val="504F4F"/>
          <w:w w:val="108"/>
          <w:sz w:val="24"/>
          <w:szCs w:val="24"/>
        </w:rPr>
        <w:t>.</w:t>
      </w:r>
      <w:r>
        <w:rPr>
          <w:rFonts w:cs="Arial" w:hAnsi="Arial" w:eastAsia="Arial" w:ascii="Arial"/>
          <w:color w:val="504F4F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2E2E2F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un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2E2E2F"/>
          <w:spacing w:val="0"/>
          <w:w w:val="109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09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26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63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0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3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8"/>
      </w:pPr>
      <w:r>
        <w:rPr>
          <w:rFonts w:cs="Arial" w:hAnsi="Arial" w:eastAsia="Arial" w:ascii="Arial"/>
          <w:color w:val="504F4F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04F4F"/>
          <w:w w:val="101"/>
          <w:sz w:val="24"/>
          <w:szCs w:val="24"/>
        </w:rPr>
        <w:t>v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04F4F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04F4F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04F4F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04F4F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04F4F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04F4F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38"/>
      </w:pPr>
      <w:r>
        <w:rPr>
          <w:rFonts w:cs="Arial" w:hAnsi="Arial" w:eastAsia="Arial" w:ascii="Arial"/>
          <w:color w:val="2E2E2F"/>
          <w:spacing w:val="0"/>
          <w:w w:val="100"/>
          <w:position w:val="-1"/>
          <w:sz w:val="24"/>
          <w:szCs w:val="24"/>
        </w:rPr>
        <w:t>•</w:t>
      </w:r>
      <w:r>
        <w:rPr>
          <w:rFonts w:cs="Arial" w:hAnsi="Arial" w:eastAsia="Arial" w:ascii="Arial"/>
          <w:color w:val="2E2E2F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color w:val="2E2E2F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3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504F4F"/>
          <w:spacing w:val="0"/>
          <w:w w:val="115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ó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E2E2F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E2E2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4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color w:val="504F4F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x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ed</w:t>
      </w:r>
      <w:r>
        <w:rPr>
          <w:rFonts w:cs="Arial" w:hAnsi="Arial" w:eastAsia="Arial" w:ascii="Arial"/>
          <w:color w:val="2E2E2F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129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86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504F4F"/>
          <w:spacing w:val="0"/>
          <w:w w:val="113"/>
          <w:position w:val="-1"/>
          <w:sz w:val="24"/>
          <w:szCs w:val="24"/>
        </w:rPr>
        <w:t>é</w:t>
      </w:r>
      <w:r>
        <w:rPr>
          <w:rFonts w:cs="Arial" w:hAnsi="Arial" w:eastAsia="Arial" w:ascii="Arial"/>
          <w:color w:val="504F4F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504F4F"/>
          <w:spacing w:val="0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3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77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04F4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504F4F"/>
          <w:spacing w:val="4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102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04F4F"/>
          <w:spacing w:val="0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-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04F4F"/>
          <w:spacing w:val="0"/>
          <w:w w:val="97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504F4F"/>
          <w:spacing w:val="0"/>
          <w:w w:val="107"/>
          <w:position w:val="-1"/>
          <w:sz w:val="24"/>
          <w:szCs w:val="24"/>
        </w:rPr>
        <w:t>ú</w:t>
      </w:r>
      <w:r>
        <w:rPr>
          <w:rFonts w:cs="Arial" w:hAnsi="Arial" w:eastAsia="Arial" w:ascii="Arial"/>
          <w:color w:val="504F4F"/>
          <w:spacing w:val="0"/>
          <w:w w:val="124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504F4F"/>
          <w:spacing w:val="0"/>
          <w:w w:val="81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504F4F"/>
          <w:spacing w:val="0"/>
          <w:w w:val="108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04F4F"/>
          <w:spacing w:val="0"/>
          <w:w w:val="125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504F4F"/>
          <w:spacing w:val="0"/>
          <w:w w:val="11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04F4F"/>
          <w:spacing w:val="0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04F4F"/>
          <w:spacing w:val="0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right"/>
        <w:spacing w:before="25" w:lineRule="exact" w:line="280"/>
        <w:ind w:right="1129"/>
      </w:pPr>
      <w:r>
        <w:rPr>
          <w:rFonts w:cs="Times New Roman" w:hAnsi="Times New Roman" w:eastAsia="Times New Roman" w:ascii="Times New Roman"/>
          <w:color w:val="CBCBCB"/>
          <w:w w:val="167"/>
          <w:position w:val="-5"/>
          <w:sz w:val="31"/>
          <w:szCs w:val="31"/>
        </w:rPr>
        <w:t>-</w:t>
      </w:r>
      <w:r>
        <w:rPr>
          <w:rFonts w:cs="Times New Roman" w:hAnsi="Times New Roman" w:eastAsia="Times New Roman" w:ascii="Times New Roman"/>
          <w:color w:val="CBCBCB"/>
          <w:w w:val="121"/>
          <w:position w:val="-5"/>
          <w:sz w:val="31"/>
          <w:szCs w:val="31"/>
        </w:rPr>
        <w:t>-=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31"/>
          <w:szCs w:val="31"/>
        </w:rPr>
      </w:r>
    </w:p>
    <w:p>
      <w:pPr>
        <w:rPr>
          <w:rFonts w:cs="Arial" w:hAnsi="Arial" w:eastAsia="Arial" w:ascii="Arial"/>
          <w:sz w:val="48"/>
          <w:szCs w:val="48"/>
        </w:rPr>
        <w:jc w:val="right"/>
        <w:spacing w:lineRule="exact" w:line="380"/>
        <w:ind w:right="2022"/>
      </w:pPr>
      <w:r>
        <w:rPr>
          <w:rFonts w:cs="Arial" w:hAnsi="Arial" w:eastAsia="Arial" w:ascii="Arial"/>
          <w:color w:val="CBCBCB"/>
          <w:w w:val="27"/>
          <w:position w:val="-2"/>
          <w:sz w:val="48"/>
          <w:szCs w:val="48"/>
        </w:rPr>
        <w:t>.</w:t>
      </w:r>
      <w:r>
        <w:rPr>
          <w:rFonts w:cs="Arial" w:hAnsi="Arial" w:eastAsia="Arial" w:ascii="Arial"/>
          <w:color w:val="CBCBCB"/>
          <w:w w:val="70"/>
          <w:position w:val="-2"/>
          <w:sz w:val="48"/>
          <w:szCs w:val="48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48"/>
          <w:szCs w:val="48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220"/>
        <w:ind w:right="2245"/>
      </w:pPr>
      <w:r>
        <w:rPr>
          <w:rFonts w:cs="Arial" w:hAnsi="Arial" w:eastAsia="Arial" w:ascii="Arial"/>
          <w:color w:val="CBCBCB"/>
          <w:spacing w:val="0"/>
          <w:w w:val="55"/>
          <w:position w:val="1"/>
          <w:sz w:val="28"/>
          <w:szCs w:val="2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2281"/>
      </w:pPr>
      <w:r>
        <w:rPr>
          <w:rFonts w:cs="Arial" w:hAnsi="Arial" w:eastAsia="Arial" w:ascii="Arial"/>
          <w:i/>
          <w:color w:val="CBCBCB"/>
          <w:spacing w:val="0"/>
          <w:w w:val="97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80"/>
        <w:ind w:right="2331"/>
      </w:pPr>
      <w:r>
        <w:rPr>
          <w:rFonts w:cs="Times New Roman" w:hAnsi="Times New Roman" w:eastAsia="Times New Roman" w:ascii="Times New Roman"/>
          <w:color w:val="CBCBCB"/>
          <w:spacing w:val="0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38"/>
      </w:pPr>
      <w:r>
        <w:pict>
          <v:shape type="#_x0000_t75" style="width:37.44pt;height:41.76pt">
            <v:imagedata o:title="" r:id="rId5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4"/>
        <w:ind w:left="678"/>
        <w:sectPr>
          <w:pgMar w:header="0" w:footer="0" w:top="420" w:bottom="280" w:left="820" w:right="520"/>
          <w:headerReference w:type="default" r:id="rId54"/>
          <w:pgSz w:w="12240" w:h="15840"/>
        </w:sectPr>
      </w:pPr>
      <w:r>
        <w:rPr>
          <w:rFonts w:cs="Arial" w:hAnsi="Arial" w:eastAsia="Arial" w:ascii="Arial"/>
          <w:color w:val="787878"/>
          <w:w w:val="3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787878"/>
          <w:w w:val="93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504F4F"/>
          <w:w w:val="115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504F4F"/>
          <w:w w:val="100"/>
          <w:position w:val="1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504F4F"/>
          <w:spacing w:val="13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787878"/>
          <w:spacing w:val="0"/>
          <w:w w:val="74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787878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787878"/>
          <w:spacing w:val="0"/>
          <w:w w:val="81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787878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787878"/>
          <w:spacing w:val="0"/>
          <w:w w:val="113"/>
          <w:position w:val="1"/>
          <w:sz w:val="16"/>
          <w:szCs w:val="16"/>
        </w:rPr>
        <w:t>:</w:t>
      </w:r>
      <w:r>
        <w:rPr>
          <w:rFonts w:cs="Arial" w:hAnsi="Arial" w:eastAsia="Arial" w:ascii="Arial"/>
          <w:color w:val="787878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87878"/>
          <w:spacing w:val="0"/>
          <w:w w:val="89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787878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787878"/>
          <w:spacing w:val="0"/>
          <w:w w:val="72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504F4F"/>
          <w:spacing w:val="0"/>
          <w:w w:val="129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787878"/>
          <w:spacing w:val="0"/>
          <w:w w:val="97"/>
          <w:position w:val="1"/>
          <w:sz w:val="16"/>
          <w:szCs w:val="16"/>
        </w:rPr>
        <w:t>05</w:t>
      </w:r>
      <w:r>
        <w:rPr>
          <w:rFonts w:cs="Arial" w:hAnsi="Arial" w:eastAsia="Arial" w:ascii="Arial"/>
          <w:color w:val="787878"/>
          <w:spacing w:val="0"/>
          <w:w w:val="72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787878"/>
          <w:spacing w:val="0"/>
          <w:w w:val="121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787878"/>
          <w:spacing w:val="0"/>
          <w:w w:val="100"/>
          <w:position w:val="1"/>
          <w:sz w:val="16"/>
          <w:szCs w:val="16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color w:val="787878"/>
          <w:spacing w:val="-1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787878"/>
          <w:spacing w:val="0"/>
          <w:w w:val="32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787878"/>
          <w:spacing w:val="0"/>
          <w:w w:val="121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420" w:bottom="280" w:left="780" w:right="740"/>
          <w:headerReference w:type="default" r:id="rId58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82"/>
        <w:ind w:left="2017" w:right="-47"/>
      </w:pPr>
      <w:r>
        <w:pict>
          <v:shape type="#_x0000_t75" style="position:absolute;margin-left:44.64pt;margin-top:25.92pt;width:50.4pt;height:74.88pt;mso-position-horizontal-relative:page;mso-position-vertical-relative:page;z-index:-2826">
            <v:imagedata o:title="" r:id="rId59"/>
          </v:shape>
        </w:pic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P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3E3E3E"/>
          <w:spacing w:val="0"/>
          <w:w w:val="100"/>
          <w:sz w:val="27"/>
          <w:szCs w:val="27"/>
        </w:rPr>
        <w:t>r</w:t>
      </w:r>
      <w:r>
        <w:rPr>
          <w:rFonts w:cs="Arial" w:hAnsi="Arial" w:eastAsia="Arial" w:ascii="Arial"/>
          <w:b/>
          <w:color w:val="3E3E3E"/>
          <w:spacing w:val="44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3E3E3E"/>
          <w:spacing w:val="0"/>
          <w:w w:val="87"/>
          <w:sz w:val="27"/>
          <w:szCs w:val="27"/>
        </w:rPr>
        <w:t>L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0"/>
          <w:w w:val="96"/>
          <w:sz w:val="27"/>
          <w:szCs w:val="27"/>
        </w:rPr>
        <w:t>gi</w:t>
      </w:r>
      <w:r>
        <w:rPr>
          <w:rFonts w:cs="Arial" w:hAnsi="Arial" w:eastAsia="Arial" w:ascii="Arial"/>
          <w:b/>
          <w:color w:val="2A2B2C"/>
          <w:spacing w:val="0"/>
          <w:w w:val="67"/>
          <w:sz w:val="27"/>
          <w:szCs w:val="27"/>
        </w:rPr>
        <w:t>s</w:t>
      </w:r>
      <w:r>
        <w:rPr>
          <w:rFonts w:cs="Arial" w:hAnsi="Arial" w:eastAsia="Arial" w:ascii="Arial"/>
          <w:b/>
          <w:color w:val="2A2B2C"/>
          <w:spacing w:val="0"/>
          <w:w w:val="77"/>
          <w:sz w:val="27"/>
          <w:szCs w:val="27"/>
        </w:rPr>
        <w:t>l</w:t>
      </w:r>
      <w:r>
        <w:rPr>
          <w:rFonts w:cs="Arial" w:hAnsi="Arial" w:eastAsia="Arial" w:ascii="Arial"/>
          <w:b/>
          <w:color w:val="2A2B2C"/>
          <w:spacing w:val="0"/>
          <w:w w:val="124"/>
          <w:sz w:val="27"/>
          <w:szCs w:val="27"/>
        </w:rPr>
        <w:t>a</w:t>
      </w:r>
      <w:r>
        <w:rPr>
          <w:rFonts w:cs="Arial" w:hAnsi="Arial" w:eastAsia="Arial" w:ascii="Arial"/>
          <w:b/>
          <w:color w:val="3E3E3E"/>
          <w:spacing w:val="0"/>
          <w:w w:val="128"/>
          <w:sz w:val="27"/>
          <w:szCs w:val="27"/>
        </w:rPr>
        <w:t>t</w:t>
      </w:r>
      <w:r>
        <w:rPr>
          <w:rFonts w:cs="Arial" w:hAnsi="Arial" w:eastAsia="Arial" w:ascii="Arial"/>
          <w:b/>
          <w:color w:val="2A2B2C"/>
          <w:spacing w:val="0"/>
          <w:w w:val="86"/>
          <w:sz w:val="27"/>
          <w:szCs w:val="27"/>
        </w:rPr>
        <w:t>i</w:t>
      </w:r>
      <w:r>
        <w:rPr>
          <w:rFonts w:cs="Arial" w:hAnsi="Arial" w:eastAsia="Arial" w:ascii="Arial"/>
          <w:b/>
          <w:color w:val="2A2B2C"/>
          <w:spacing w:val="0"/>
          <w:w w:val="105"/>
          <w:sz w:val="27"/>
          <w:szCs w:val="27"/>
        </w:rPr>
        <w:t>v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26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96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5"/>
          <w:sz w:val="27"/>
          <w:szCs w:val="27"/>
        </w:rPr>
        <w:t>e</w:t>
      </w:r>
      <w:r>
        <w:rPr>
          <w:rFonts w:cs="Arial" w:hAnsi="Arial" w:eastAsia="Arial" w:ascii="Arial"/>
          <w:b/>
          <w:color w:val="3E3E3E"/>
          <w:spacing w:val="0"/>
          <w:w w:val="77"/>
          <w:sz w:val="27"/>
          <w:szCs w:val="27"/>
        </w:rPr>
        <w:t>l</w:t>
      </w:r>
      <w:r>
        <w:rPr>
          <w:rFonts w:cs="Arial" w:hAnsi="Arial" w:eastAsia="Arial" w:ascii="Arial"/>
          <w:b/>
          <w:color w:val="3E3E3E"/>
          <w:spacing w:val="33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3E3E3E"/>
          <w:spacing w:val="0"/>
          <w:w w:val="84"/>
          <w:sz w:val="27"/>
          <w:szCs w:val="27"/>
        </w:rPr>
        <w:t>E</w:t>
      </w:r>
      <w:r>
        <w:rPr>
          <w:rFonts w:cs="Arial" w:hAnsi="Arial" w:eastAsia="Arial" w:ascii="Arial"/>
          <w:b/>
          <w:color w:val="3E3E3E"/>
          <w:spacing w:val="0"/>
          <w:w w:val="67"/>
          <w:sz w:val="27"/>
          <w:szCs w:val="27"/>
        </w:rPr>
        <w:t>s</w:t>
      </w:r>
      <w:r>
        <w:rPr>
          <w:rFonts w:cs="Arial" w:hAnsi="Arial" w:eastAsia="Arial" w:ascii="Arial"/>
          <w:b/>
          <w:color w:val="2A2B2C"/>
          <w:spacing w:val="0"/>
          <w:w w:val="120"/>
          <w:sz w:val="27"/>
          <w:szCs w:val="27"/>
        </w:rPr>
        <w:t>t</w:t>
      </w:r>
      <w:r>
        <w:rPr>
          <w:rFonts w:cs="Arial" w:hAnsi="Arial" w:eastAsia="Arial" w:ascii="Arial"/>
          <w:b/>
          <w:color w:val="2A2B2C"/>
          <w:spacing w:val="0"/>
          <w:w w:val="115"/>
          <w:sz w:val="27"/>
          <w:szCs w:val="27"/>
        </w:rPr>
        <w:t>a</w:t>
      </w:r>
      <w:r>
        <w:rPr>
          <w:rFonts w:cs="Arial" w:hAnsi="Arial" w:eastAsia="Arial" w:ascii="Arial"/>
          <w:b/>
          <w:color w:val="2A2B2C"/>
          <w:spacing w:val="0"/>
          <w:w w:val="104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o</w:t>
      </w:r>
      <w:r>
        <w:rPr>
          <w:rFonts w:cs="Arial" w:hAnsi="Arial" w:eastAsia="Arial" w:ascii="Arial"/>
          <w:b/>
          <w:color w:val="2A2B2C"/>
          <w:spacing w:val="19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2A2B2C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27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2A2B2C"/>
          <w:spacing w:val="0"/>
          <w:w w:val="92"/>
          <w:sz w:val="27"/>
          <w:szCs w:val="27"/>
        </w:rPr>
        <w:t>C</w:t>
      </w:r>
      <w:r>
        <w:rPr>
          <w:rFonts w:cs="Arial" w:hAnsi="Arial" w:eastAsia="Arial" w:ascii="Arial"/>
          <w:b/>
          <w:color w:val="2A2B2C"/>
          <w:spacing w:val="0"/>
          <w:w w:val="110"/>
          <w:sz w:val="27"/>
          <w:szCs w:val="27"/>
        </w:rPr>
        <w:t>am</w:t>
      </w:r>
      <w:r>
        <w:rPr>
          <w:rFonts w:cs="Arial" w:hAnsi="Arial" w:eastAsia="Arial" w:ascii="Arial"/>
          <w:b/>
          <w:color w:val="2A2B2C"/>
          <w:spacing w:val="0"/>
          <w:w w:val="113"/>
          <w:sz w:val="27"/>
          <w:szCs w:val="27"/>
        </w:rPr>
        <w:t>p</w:t>
      </w:r>
      <w:r>
        <w:rPr>
          <w:rFonts w:cs="Arial" w:hAnsi="Arial" w:eastAsia="Arial" w:ascii="Arial"/>
          <w:b/>
          <w:color w:val="2A2B2C"/>
          <w:spacing w:val="0"/>
          <w:w w:val="105"/>
          <w:sz w:val="27"/>
          <w:szCs w:val="27"/>
        </w:rPr>
        <w:t>e</w:t>
      </w:r>
      <w:r>
        <w:rPr>
          <w:rFonts w:cs="Arial" w:hAnsi="Arial" w:eastAsia="Arial" w:ascii="Arial"/>
          <w:b/>
          <w:color w:val="2A2B2C"/>
          <w:spacing w:val="0"/>
          <w:w w:val="81"/>
          <w:sz w:val="27"/>
          <w:szCs w:val="27"/>
        </w:rPr>
        <w:t>c</w:t>
      </w:r>
      <w:r>
        <w:rPr>
          <w:rFonts w:cs="Arial" w:hAnsi="Arial" w:eastAsia="Arial" w:ascii="Arial"/>
          <w:b/>
          <w:color w:val="2A2B2C"/>
          <w:spacing w:val="0"/>
          <w:w w:val="96"/>
          <w:sz w:val="27"/>
          <w:szCs w:val="27"/>
        </w:rPr>
        <w:t>h</w:t>
      </w:r>
      <w:r>
        <w:rPr>
          <w:rFonts w:cs="Arial" w:hAnsi="Arial" w:eastAsia="Arial" w:ascii="Arial"/>
          <w:b/>
          <w:color w:val="2A2B2C"/>
          <w:spacing w:val="0"/>
          <w:w w:val="110"/>
          <w:sz w:val="27"/>
          <w:szCs w:val="2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31"/>
          <w:szCs w:val="31"/>
        </w:rPr>
        <w:jc w:val="center"/>
        <w:spacing w:before="19"/>
        <w:ind w:left="2985" w:right="734"/>
      </w:pP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A</w:t>
      </w: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u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d</w:t>
      </w: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i</w:t>
      </w: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t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o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r</w:t>
      </w: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í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a</w:t>
      </w:r>
      <w:r>
        <w:rPr>
          <w:rFonts w:cs="Arial" w:hAnsi="Arial" w:eastAsia="Arial" w:ascii="Arial"/>
          <w:b/>
          <w:color w:val="2A2B2C"/>
          <w:spacing w:val="31"/>
          <w:w w:val="91"/>
          <w:sz w:val="31"/>
          <w:szCs w:val="31"/>
        </w:rPr>
        <w:t> </w:t>
      </w:r>
      <w:r>
        <w:rPr>
          <w:rFonts w:cs="Arial" w:hAnsi="Arial" w:eastAsia="Arial" w:ascii="Arial"/>
          <w:b/>
          <w:color w:val="2A2B2C"/>
          <w:spacing w:val="0"/>
          <w:w w:val="55"/>
          <w:sz w:val="31"/>
          <w:szCs w:val="31"/>
        </w:rPr>
        <w:t>S</w:t>
      </w:r>
      <w:r>
        <w:rPr>
          <w:rFonts w:cs="Arial" w:hAnsi="Arial" w:eastAsia="Arial" w:ascii="Arial"/>
          <w:b/>
          <w:color w:val="2A2B2C"/>
          <w:spacing w:val="0"/>
          <w:w w:val="95"/>
          <w:sz w:val="31"/>
          <w:szCs w:val="31"/>
        </w:rPr>
        <w:t>up</w:t>
      </w:r>
      <w:r>
        <w:rPr>
          <w:rFonts w:cs="Arial" w:hAnsi="Arial" w:eastAsia="Arial" w:ascii="Arial"/>
          <w:b/>
          <w:color w:val="3E3E3E"/>
          <w:spacing w:val="0"/>
          <w:w w:val="91"/>
          <w:sz w:val="31"/>
          <w:szCs w:val="31"/>
        </w:rPr>
        <w:t>e</w:t>
      </w:r>
      <w:r>
        <w:rPr>
          <w:rFonts w:cs="Arial" w:hAnsi="Arial" w:eastAsia="Arial" w:ascii="Arial"/>
          <w:b/>
          <w:color w:val="3E3E3E"/>
          <w:spacing w:val="0"/>
          <w:w w:val="89"/>
          <w:sz w:val="31"/>
          <w:szCs w:val="31"/>
        </w:rPr>
        <w:t>r</w:t>
      </w:r>
      <w:r>
        <w:rPr>
          <w:rFonts w:cs="Arial" w:hAnsi="Arial" w:eastAsia="Arial" w:ascii="Arial"/>
          <w:b/>
          <w:color w:val="3E3E3E"/>
          <w:spacing w:val="0"/>
          <w:w w:val="67"/>
          <w:sz w:val="31"/>
          <w:szCs w:val="31"/>
        </w:rPr>
        <w:t>i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o</w:t>
      </w:r>
      <w:r>
        <w:rPr>
          <w:rFonts w:cs="Arial" w:hAnsi="Arial" w:eastAsia="Arial" w:ascii="Arial"/>
          <w:b/>
          <w:color w:val="3E3E3E"/>
          <w:spacing w:val="0"/>
          <w:w w:val="89"/>
          <w:sz w:val="31"/>
          <w:szCs w:val="31"/>
        </w:rPr>
        <w:t>r</w:t>
      </w:r>
      <w:r>
        <w:rPr>
          <w:rFonts w:cs="Arial" w:hAnsi="Arial" w:eastAsia="Arial" w:ascii="Arial"/>
          <w:b/>
          <w:color w:val="3E3E3E"/>
          <w:spacing w:val="8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color w:val="2A2B2C"/>
          <w:spacing w:val="0"/>
          <w:w w:val="83"/>
          <w:sz w:val="31"/>
          <w:szCs w:val="31"/>
        </w:rPr>
        <w:t>d</w:t>
      </w:r>
      <w:r>
        <w:rPr>
          <w:rFonts w:cs="Arial" w:hAnsi="Arial" w:eastAsia="Arial" w:ascii="Arial"/>
          <w:b/>
          <w:color w:val="2A2B2C"/>
          <w:spacing w:val="0"/>
          <w:w w:val="91"/>
          <w:sz w:val="31"/>
          <w:szCs w:val="31"/>
        </w:rPr>
        <w:t>e</w:t>
      </w:r>
      <w:r>
        <w:rPr>
          <w:rFonts w:cs="Arial" w:hAnsi="Arial" w:eastAsia="Arial" w:ascii="Arial"/>
          <w:b/>
          <w:color w:val="3E3E3E"/>
          <w:spacing w:val="0"/>
          <w:w w:val="67"/>
          <w:sz w:val="31"/>
          <w:szCs w:val="31"/>
        </w:rPr>
        <w:t>l</w:t>
      </w:r>
      <w:r>
        <w:rPr>
          <w:rFonts w:cs="Arial" w:hAnsi="Arial" w:eastAsia="Arial" w:ascii="Arial"/>
          <w:b/>
          <w:color w:val="3E3E3E"/>
          <w:spacing w:val="29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color w:val="2A2B2C"/>
          <w:spacing w:val="0"/>
          <w:w w:val="69"/>
          <w:sz w:val="31"/>
          <w:szCs w:val="31"/>
        </w:rPr>
        <w:t>E</w:t>
      </w:r>
      <w:r>
        <w:rPr>
          <w:rFonts w:cs="Arial" w:hAnsi="Arial" w:eastAsia="Arial" w:ascii="Arial"/>
          <w:b/>
          <w:color w:val="2A2B2C"/>
          <w:spacing w:val="0"/>
          <w:w w:val="58"/>
          <w:sz w:val="31"/>
          <w:szCs w:val="31"/>
        </w:rPr>
        <w:t>s</w:t>
      </w:r>
      <w:r>
        <w:rPr>
          <w:rFonts w:cs="Arial" w:hAnsi="Arial" w:eastAsia="Arial" w:ascii="Arial"/>
          <w:b/>
          <w:color w:val="3E3E3E"/>
          <w:spacing w:val="0"/>
          <w:w w:val="104"/>
          <w:sz w:val="31"/>
          <w:szCs w:val="31"/>
        </w:rPr>
        <w:t>t</w:t>
      </w:r>
      <w:r>
        <w:rPr>
          <w:rFonts w:cs="Arial" w:hAnsi="Arial" w:eastAsia="Arial" w:ascii="Arial"/>
          <w:b/>
          <w:color w:val="2A2B2C"/>
          <w:spacing w:val="0"/>
          <w:w w:val="100"/>
          <w:sz w:val="31"/>
          <w:szCs w:val="31"/>
        </w:rPr>
        <w:t>a</w:t>
      </w:r>
      <w:r>
        <w:rPr>
          <w:rFonts w:cs="Arial" w:hAnsi="Arial" w:eastAsia="Arial" w:ascii="Arial"/>
          <w:b/>
          <w:color w:val="2A2B2C"/>
          <w:spacing w:val="0"/>
          <w:w w:val="95"/>
          <w:sz w:val="31"/>
          <w:szCs w:val="31"/>
        </w:rPr>
        <w:t>d</w:t>
      </w:r>
      <w:r>
        <w:rPr>
          <w:rFonts w:cs="Arial" w:hAnsi="Arial" w:eastAsia="Arial" w:ascii="Arial"/>
          <w:b/>
          <w:color w:val="2A2B2C"/>
          <w:spacing w:val="0"/>
          <w:w w:val="87"/>
          <w:sz w:val="31"/>
          <w:szCs w:val="31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31"/>
          <w:szCs w:val="31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before="16" w:lineRule="exact" w:line="360"/>
        <w:ind w:left="533"/>
      </w:pPr>
      <w:r>
        <w:br w:type="column"/>
      </w:r>
      <w:r>
        <w:rPr>
          <w:rFonts w:cs="Arial" w:hAnsi="Arial" w:eastAsia="Arial" w:ascii="Arial"/>
          <w:b/>
          <w:color w:val="919694"/>
          <w:w w:val="64"/>
          <w:position w:val="-2"/>
          <w:sz w:val="34"/>
          <w:szCs w:val="34"/>
        </w:rPr>
        <w:t>:A</w:t>
      </w:r>
      <w:r>
        <w:rPr>
          <w:rFonts w:cs="Arial" w:hAnsi="Arial" w:eastAsia="Arial" w:ascii="Arial"/>
          <w:b/>
          <w:color w:val="919694"/>
          <w:w w:val="99"/>
          <w:position w:val="-2"/>
          <w:sz w:val="34"/>
          <w:szCs w:val="34"/>
        </w:rPr>
        <w:t>U</w:t>
      </w:r>
      <w:r>
        <w:rPr>
          <w:rFonts w:cs="Arial" w:hAnsi="Arial" w:eastAsia="Arial" w:ascii="Arial"/>
          <w:b/>
          <w:color w:val="919694"/>
          <w:w w:val="108"/>
          <w:position w:val="-2"/>
          <w:sz w:val="34"/>
          <w:szCs w:val="34"/>
        </w:rPr>
        <w:t>D</w:t>
      </w:r>
      <w:r>
        <w:rPr>
          <w:rFonts w:cs="Arial" w:hAnsi="Arial" w:eastAsia="Arial" w:ascii="Arial"/>
          <w:b/>
          <w:color w:val="919694"/>
          <w:w w:val="76"/>
          <w:position w:val="-2"/>
          <w:sz w:val="34"/>
          <w:szCs w:val="34"/>
        </w:rPr>
        <w:t>I</w:t>
      </w:r>
      <w:r>
        <w:rPr>
          <w:rFonts w:cs="Arial" w:hAnsi="Arial" w:eastAsia="Arial" w:ascii="Arial"/>
          <w:b/>
          <w:color w:val="919694"/>
          <w:w w:val="104"/>
          <w:position w:val="-2"/>
          <w:sz w:val="34"/>
          <w:szCs w:val="34"/>
        </w:rPr>
        <w:t>T</w:t>
      </w:r>
      <w:r>
        <w:rPr>
          <w:rFonts w:cs="Arial" w:hAnsi="Arial" w:eastAsia="Arial" w:ascii="Arial"/>
          <w:b/>
          <w:color w:val="919694"/>
          <w:w w:val="98"/>
          <w:position w:val="-2"/>
          <w:sz w:val="34"/>
          <w:szCs w:val="34"/>
        </w:rPr>
        <w:t>O</w:t>
      </w:r>
      <w:r>
        <w:rPr>
          <w:rFonts w:cs="Arial" w:hAnsi="Arial" w:eastAsia="Arial" w:ascii="Arial"/>
          <w:b/>
          <w:color w:val="919694"/>
          <w:w w:val="90"/>
          <w:position w:val="-2"/>
          <w:sz w:val="34"/>
          <w:szCs w:val="34"/>
        </w:rPr>
        <w:t>R</w:t>
      </w:r>
      <w:r>
        <w:rPr>
          <w:rFonts w:cs="Arial" w:hAnsi="Arial" w:eastAsia="Arial" w:ascii="Arial"/>
          <w:b/>
          <w:color w:val="919694"/>
          <w:w w:val="114"/>
          <w:position w:val="-2"/>
          <w:sz w:val="34"/>
          <w:szCs w:val="34"/>
        </w:rPr>
        <w:t>Í</w:t>
      </w:r>
      <w:r>
        <w:rPr>
          <w:rFonts w:cs="Arial" w:hAnsi="Arial" w:eastAsia="Arial" w:ascii="Arial"/>
          <w:b/>
          <w:color w:val="919694"/>
          <w:w w:val="90"/>
          <w:position w:val="-2"/>
          <w:sz w:val="34"/>
          <w:szCs w:val="34"/>
        </w:rPr>
        <w:t>A</w:t>
      </w:r>
      <w:r>
        <w:rPr>
          <w:rFonts w:cs="Arial" w:hAnsi="Arial" w:eastAsia="Arial" w:ascii="Arial"/>
          <w:color w:val="00000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540"/>
      </w:pPr>
      <w:r>
        <w:pict>
          <v:shape type="#_x0000_t75" style="position:absolute;margin-left:434.88pt;margin-top:-14.1028pt;width:27.36pt;height:44.64pt;mso-position-horizontal-relative:page;mso-position-vertical-relative:paragraph;z-index:-2827">
            <v:imagedata o:title="" r:id="rId60"/>
          </v:shape>
        </w:pict>
      </w:r>
      <w:r>
        <w:rPr>
          <w:rFonts w:cs="Times New Roman" w:hAnsi="Times New Roman" w:eastAsia="Times New Roman" w:ascii="Times New Roman"/>
          <w:color w:val="AAAEAB"/>
          <w:w w:val="56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919694"/>
          <w:w w:val="87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919694"/>
          <w:w w:val="113"/>
          <w:position w:val="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919694"/>
          <w:w w:val="73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19694"/>
          <w:w w:val="87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919694"/>
          <w:w w:val="67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AAEAB"/>
          <w:w w:val="93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919694"/>
          <w:w w:val="87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919694"/>
          <w:spacing w:val="1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19694"/>
          <w:spacing w:val="0"/>
          <w:w w:val="78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919694"/>
          <w:spacing w:val="0"/>
          <w:w w:val="78"/>
          <w:position w:val="1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color w:val="919694"/>
          <w:spacing w:val="20"/>
          <w:w w:val="78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19694"/>
          <w:spacing w:val="0"/>
          <w:w w:val="66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AAAEAB"/>
          <w:spacing w:val="0"/>
          <w:w w:val="72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AAAEAB"/>
          <w:spacing w:val="7"/>
          <w:w w:val="88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919694"/>
          <w:spacing w:val="0"/>
          <w:w w:val="81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AAAEAB"/>
          <w:spacing w:val="0"/>
          <w:w w:val="87"/>
          <w:position w:val="1"/>
          <w:sz w:val="16"/>
          <w:szCs w:val="16"/>
        </w:rPr>
        <w:t>OO</w:t>
      </w:r>
      <w:r>
        <w:rPr>
          <w:rFonts w:cs="Times New Roman" w:hAnsi="Times New Roman" w:eastAsia="Times New Roman" w:ascii="Times New Roman"/>
          <w:color w:val="AAAEAB"/>
          <w:spacing w:val="1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19694"/>
          <w:spacing w:val="0"/>
          <w:w w:val="81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AAAEAB"/>
          <w:spacing w:val="0"/>
          <w:w w:val="73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pacing w:before="21" w:lineRule="exact" w:line="400"/>
        <w:ind w:left="756"/>
        <w:sectPr>
          <w:type w:val="continuous"/>
          <w:pgSz w:w="12240" w:h="15840"/>
          <w:pgMar w:top="400" w:bottom="280" w:left="780" w:right="740"/>
          <w:cols w:num="2" w:equalWidth="off">
            <w:col w:w="7695" w:space="223"/>
            <w:col w:w="2802"/>
          </w:cols>
        </w:sectPr>
      </w:pPr>
      <w:r>
        <w:rPr>
          <w:rFonts w:cs="Arial" w:hAnsi="Arial" w:eastAsia="Arial" w:ascii="Arial"/>
          <w:b/>
          <w:color w:val="525252"/>
          <w:w w:val="105"/>
          <w:position w:val="-1"/>
          <w:sz w:val="37"/>
          <w:szCs w:val="37"/>
        </w:rPr>
        <w:t>C</w:t>
      </w:r>
      <w:r>
        <w:rPr>
          <w:rFonts w:cs="Arial" w:hAnsi="Arial" w:eastAsia="Arial" w:ascii="Arial"/>
          <w:b/>
          <w:color w:val="525252"/>
          <w:w w:val="91"/>
          <w:position w:val="-1"/>
          <w:sz w:val="37"/>
          <w:szCs w:val="37"/>
        </w:rPr>
        <w:t>AM</w:t>
      </w:r>
      <w:r>
        <w:rPr>
          <w:rFonts w:cs="Arial" w:hAnsi="Arial" w:eastAsia="Arial" w:ascii="Arial"/>
          <w:b/>
          <w:color w:val="525252"/>
          <w:w w:val="99"/>
          <w:position w:val="-1"/>
          <w:sz w:val="37"/>
          <w:szCs w:val="37"/>
        </w:rPr>
        <w:t>P</w:t>
      </w:r>
      <w:r>
        <w:rPr>
          <w:rFonts w:cs="Arial" w:hAnsi="Arial" w:eastAsia="Arial" w:ascii="Arial"/>
          <w:b/>
          <w:color w:val="525252"/>
          <w:w w:val="81"/>
          <w:position w:val="-1"/>
          <w:sz w:val="37"/>
          <w:szCs w:val="37"/>
        </w:rPr>
        <w:t>E</w:t>
      </w:r>
      <w:r>
        <w:rPr>
          <w:rFonts w:cs="Arial" w:hAnsi="Arial" w:eastAsia="Arial" w:ascii="Arial"/>
          <w:b/>
          <w:color w:val="525252"/>
          <w:w w:val="86"/>
          <w:position w:val="-1"/>
          <w:sz w:val="37"/>
          <w:szCs w:val="37"/>
        </w:rPr>
        <w:t>C</w:t>
      </w:r>
      <w:r>
        <w:rPr>
          <w:rFonts w:cs="Arial" w:hAnsi="Arial" w:eastAsia="Arial" w:ascii="Arial"/>
          <w:b/>
          <w:color w:val="525252"/>
          <w:w w:val="94"/>
          <w:position w:val="-1"/>
          <w:sz w:val="37"/>
          <w:szCs w:val="37"/>
        </w:rPr>
        <w:t>H</w:t>
      </w:r>
      <w:r>
        <w:rPr>
          <w:rFonts w:cs="Arial" w:hAnsi="Arial" w:eastAsia="Arial" w:ascii="Arial"/>
          <w:b/>
          <w:color w:val="525252"/>
          <w:w w:val="84"/>
          <w:position w:val="-1"/>
          <w:sz w:val="37"/>
          <w:szCs w:val="37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37"/>
          <w:szCs w:val="3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5" w:lineRule="exact" w:line="260"/>
        <w:ind w:left="725"/>
      </w:pPr>
      <w:r>
        <w:rPr>
          <w:rFonts w:cs="Arial" w:hAnsi="Arial" w:eastAsia="Arial" w:ascii="Arial"/>
          <w:b/>
          <w:color w:val="2A2B2C"/>
          <w:w w:val="78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3E3E3E"/>
          <w:w w:val="101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w w:val="112"/>
          <w:position w:val="-1"/>
          <w:sz w:val="23"/>
          <w:szCs w:val="23"/>
        </w:rPr>
        <w:t>cta</w:t>
      </w:r>
      <w:r>
        <w:rPr>
          <w:rFonts w:cs="Arial" w:hAnsi="Arial" w:eastAsia="Arial" w:ascii="Arial"/>
          <w:b/>
          <w:color w:val="2A2B2C"/>
          <w:w w:val="116"/>
          <w:position w:val="-1"/>
          <w:sz w:val="23"/>
          <w:szCs w:val="23"/>
        </w:rPr>
        <w:t>m</w:t>
      </w:r>
      <w:r>
        <w:rPr>
          <w:rFonts w:cs="Arial" w:hAnsi="Arial" w:eastAsia="Arial" w:ascii="Arial"/>
          <w:b/>
          <w:color w:val="3E3E3E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3E3E3E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3E3E3E"/>
          <w:spacing w:val="3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E3E3E"/>
          <w:spacing w:val="0"/>
          <w:w w:val="109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A2B2C"/>
          <w:spacing w:val="0"/>
          <w:w w:val="109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19"/>
          <w:w w:val="109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E3E3E"/>
          <w:spacing w:val="0"/>
          <w:w w:val="45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3E3E3E"/>
          <w:spacing w:val="0"/>
          <w:w w:val="123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3E3E3E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E3E3E"/>
          <w:spacing w:val="-2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3E3E3E"/>
          <w:spacing w:val="0"/>
          <w:w w:val="69"/>
          <w:position w:val="-1"/>
          <w:sz w:val="23"/>
          <w:szCs w:val="23"/>
        </w:rPr>
        <w:t>R</w:t>
      </w:r>
      <w:r>
        <w:rPr>
          <w:rFonts w:cs="Arial" w:hAnsi="Arial" w:eastAsia="Arial" w:ascii="Arial"/>
          <w:b/>
          <w:color w:val="2A2B2C"/>
          <w:spacing w:val="0"/>
          <w:w w:val="118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A2B2C"/>
          <w:spacing w:val="0"/>
          <w:w w:val="106"/>
          <w:position w:val="-1"/>
          <w:sz w:val="23"/>
          <w:szCs w:val="23"/>
        </w:rPr>
        <w:t>v</w:t>
      </w:r>
      <w:r>
        <w:rPr>
          <w:rFonts w:cs="Arial" w:hAnsi="Arial" w:eastAsia="Arial" w:ascii="Arial"/>
          <w:b/>
          <w:color w:val="3E3E3E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2A2B2C"/>
          <w:spacing w:val="0"/>
          <w:w w:val="78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3E3E3E"/>
          <w:spacing w:val="0"/>
          <w:w w:val="90"/>
          <w:position w:val="-1"/>
          <w:sz w:val="23"/>
          <w:szCs w:val="23"/>
        </w:rPr>
        <w:t>i</w:t>
      </w:r>
      <w:r>
        <w:rPr>
          <w:rFonts w:cs="Arial" w:hAnsi="Arial" w:eastAsia="Arial" w:ascii="Arial"/>
          <w:b/>
          <w:color w:val="3E3E3E"/>
          <w:spacing w:val="0"/>
          <w:w w:val="112"/>
          <w:position w:val="-1"/>
          <w:sz w:val="23"/>
          <w:szCs w:val="23"/>
        </w:rPr>
        <w:t>ó</w:t>
      </w:r>
      <w:r>
        <w:rPr>
          <w:rFonts w:cs="Arial" w:hAnsi="Arial" w:eastAsia="Arial" w:ascii="Arial"/>
          <w:b/>
          <w:color w:val="2A2B2C"/>
          <w:spacing w:val="0"/>
          <w:w w:val="97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720" w:val="left"/>
        </w:tabs>
        <w:jc w:val="both"/>
        <w:spacing w:before="31" w:lineRule="auto" w:line="300"/>
        <w:ind w:left="718" w:right="587" w:hanging="497"/>
      </w:pPr>
      <w:r>
        <w:rPr>
          <w:rFonts w:cs="Arial" w:hAnsi="Arial" w:eastAsia="Arial" w:ascii="Arial"/>
          <w:color w:val="AAAEAB"/>
          <w:spacing w:val="0"/>
          <w:w w:val="205"/>
          <w:sz w:val="24"/>
          <w:szCs w:val="24"/>
        </w:rPr>
        <w:t>'</w:t>
      </w:r>
      <w:r>
        <w:rPr>
          <w:rFonts w:cs="Arial" w:hAnsi="Arial" w:eastAsia="Arial" w:ascii="Arial"/>
          <w:color w:val="AAAEAB"/>
          <w:spacing w:val="0"/>
          <w:w w:val="100"/>
          <w:sz w:val="24"/>
          <w:szCs w:val="24"/>
        </w:rPr>
        <w:tab/>
        <w:tab/>
      </w:r>
      <w:r>
        <w:rPr>
          <w:rFonts w:cs="Arial" w:hAnsi="Arial" w:eastAsia="Arial" w:ascii="Arial"/>
          <w:color w:val="AAAEAB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525252"/>
          <w:spacing w:val="0"/>
          <w:w w:val="67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67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34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3626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62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36262"/>
          <w:spacing w:val="0"/>
          <w:w w:val="113"/>
          <w:sz w:val="24"/>
          <w:szCs w:val="24"/>
        </w:rPr>
        <w:t>v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9"/>
          <w:sz w:val="24"/>
          <w:szCs w:val="24"/>
        </w:rPr>
        <w:t>C</w:t>
      </w:r>
      <w:r>
        <w:rPr>
          <w:rFonts w:cs="Arial" w:hAnsi="Arial" w:eastAsia="Arial" w:ascii="Arial"/>
          <w:color w:val="636262"/>
          <w:spacing w:val="0"/>
          <w:w w:val="109"/>
          <w:sz w:val="24"/>
          <w:szCs w:val="24"/>
        </w:rPr>
        <w:t>u</w:t>
      </w:r>
      <w:r>
        <w:rPr>
          <w:rFonts w:cs="Arial" w:hAnsi="Arial" w:eastAsia="Arial" w:ascii="Arial"/>
          <w:color w:val="636262"/>
          <w:spacing w:val="0"/>
          <w:w w:val="109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9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60"/>
          <w:w w:val="109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63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ú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li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un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44"/>
          <w:w w:val="108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90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po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j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9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86"/>
          <w:sz w:val="24"/>
          <w:szCs w:val="24"/>
        </w:rPr>
        <w:t>f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0</w:t>
      </w:r>
      <w:r>
        <w:rPr>
          <w:rFonts w:cs="Arial" w:hAnsi="Arial" w:eastAsia="Arial" w:ascii="Arial"/>
          <w:color w:val="525252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3E3E3E"/>
          <w:spacing w:val="0"/>
          <w:w w:val="134"/>
          <w:sz w:val="24"/>
          <w:szCs w:val="24"/>
        </w:rPr>
        <w:t>3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47474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6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58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75"/>
          <w:sz w:val="24"/>
          <w:szCs w:val="24"/>
        </w:rPr>
        <w:t>í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24"/>
          <w:szCs w:val="24"/>
        </w:rPr>
        <w:t>"</w:t>
      </w:r>
      <w:r>
        <w:rPr>
          <w:rFonts w:cs="Arial" w:hAnsi="Arial" w:eastAsia="Arial" w:ascii="Arial"/>
          <w:color w:val="525252"/>
          <w:spacing w:val="0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747474"/>
          <w:spacing w:val="0"/>
          <w:w w:val="135"/>
          <w:sz w:val="24"/>
          <w:szCs w:val="24"/>
        </w:rPr>
        <w:t>"</w:t>
      </w:r>
      <w:r>
        <w:rPr>
          <w:rFonts w:cs="Arial" w:hAnsi="Arial" w:eastAsia="Arial" w:ascii="Arial"/>
          <w:color w:val="747474"/>
          <w:spacing w:val="0"/>
          <w:w w:val="135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6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ad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89"/>
          <w:sz w:val="24"/>
          <w:szCs w:val="24"/>
        </w:rPr>
        <w:t>z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ó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747474"/>
          <w:spacing w:val="0"/>
          <w:w w:val="97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747474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0"/>
          <w:w w:val="97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é</w:t>
      </w:r>
      <w:r>
        <w:rPr>
          <w:rFonts w:cs="Arial" w:hAnsi="Arial" w:eastAsia="Arial" w:ascii="Arial"/>
          <w:color w:val="3E3E3E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63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3626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36262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g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63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3626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36262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36262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"/>
        <w:ind w:left="358"/>
      </w:pPr>
      <w:r>
        <w:rPr>
          <w:rFonts w:cs="Arial" w:hAnsi="Arial" w:eastAsia="Arial" w:ascii="Arial"/>
          <w:color w:val="C7C7C7"/>
          <w:spacing w:val="0"/>
          <w:w w:val="127"/>
          <w:sz w:val="24"/>
          <w:szCs w:val="24"/>
        </w:rPr>
        <w:t>"</w:t>
      </w:r>
      <w:r>
        <w:rPr>
          <w:rFonts w:cs="Arial" w:hAnsi="Arial" w:eastAsia="Arial" w:ascii="Arial"/>
          <w:color w:val="C7C7C7"/>
          <w:spacing w:val="0"/>
          <w:w w:val="127"/>
          <w:sz w:val="24"/>
          <w:szCs w:val="24"/>
        </w:rPr>
        <w:t> </w:t>
      </w:r>
      <w:r>
        <w:rPr>
          <w:rFonts w:cs="Arial" w:hAnsi="Arial" w:eastAsia="Arial" w:ascii="Arial"/>
          <w:color w:val="C7C7C7"/>
          <w:spacing w:val="83"/>
          <w:w w:val="127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72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636262"/>
          <w:spacing w:val="0"/>
          <w:w w:val="113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636262"/>
          <w:spacing w:val="0"/>
          <w:w w:val="113"/>
          <w:sz w:val="24"/>
          <w:szCs w:val="24"/>
        </w:rPr>
        <w:t>,</w:t>
      </w:r>
      <w:r>
        <w:rPr>
          <w:rFonts w:cs="Arial" w:hAnsi="Arial" w:eastAsia="Arial" w:ascii="Arial"/>
          <w:color w:val="636262"/>
          <w:spacing w:val="0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636262"/>
          <w:spacing w:val="34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59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cu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mi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63626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63626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36262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63626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63626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2"/>
        <w:ind w:left="260" w:right="581"/>
      </w:pPr>
      <w:r>
        <w:rPr>
          <w:rFonts w:cs="Times New Roman" w:hAnsi="Times New Roman" w:eastAsia="Times New Roman" w:ascii="Times New Roman"/>
          <w:color w:val="AAAEAB"/>
          <w:spacing w:val="0"/>
          <w:w w:val="100"/>
          <w:sz w:val="18"/>
          <w:szCs w:val="18"/>
        </w:rPr>
        <w:t>c.\</w:t>
      </w:r>
      <w:r>
        <w:rPr>
          <w:rFonts w:cs="Times New Roman" w:hAnsi="Times New Roman" w:eastAsia="Times New Roman" w:ascii="Times New Roman"/>
          <w:color w:val="AAAEA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AAAEAB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83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4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m</w:t>
      </w:r>
      <w:r>
        <w:rPr>
          <w:rFonts w:cs="Arial" w:hAnsi="Arial" w:eastAsia="Arial" w:ascii="Arial"/>
          <w:color w:val="63626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E3E3E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27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g</w:t>
      </w:r>
      <w:r>
        <w:rPr>
          <w:rFonts w:cs="Arial" w:hAnsi="Arial" w:eastAsia="Arial" w:ascii="Arial"/>
          <w:color w:val="3E3E3E"/>
          <w:spacing w:val="0"/>
          <w:w w:val="124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525252"/>
          <w:spacing w:val="3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40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vo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b</w:t>
      </w:r>
      <w:r>
        <w:rPr>
          <w:rFonts w:cs="Arial" w:hAnsi="Arial" w:eastAsia="Arial" w:ascii="Arial"/>
          <w:color w:val="3E3E3E"/>
          <w:spacing w:val="0"/>
          <w:w w:val="81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47474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x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ep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49"/>
          <w:w w:val="113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63626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/>
        <w:ind w:left="360" w:right="587"/>
      </w:pPr>
      <w:r>
        <w:rPr>
          <w:rFonts w:cs="Arial" w:hAnsi="Arial" w:eastAsia="Arial" w:ascii="Arial"/>
          <w:color w:val="C7C7C7"/>
          <w:spacing w:val="0"/>
          <w:w w:val="215"/>
          <w:position w:val="12"/>
          <w:sz w:val="9"/>
          <w:szCs w:val="9"/>
        </w:rPr>
        <w:t>4</w:t>
      </w:r>
      <w:r>
        <w:rPr>
          <w:rFonts w:cs="Arial" w:hAnsi="Arial" w:eastAsia="Arial" w:ascii="Arial"/>
          <w:color w:val="C7C7C7"/>
          <w:spacing w:val="0"/>
          <w:w w:val="215"/>
          <w:position w:val="12"/>
          <w:sz w:val="9"/>
          <w:szCs w:val="9"/>
        </w:rPr>
        <w:t>   </w:t>
      </w:r>
      <w:r>
        <w:rPr>
          <w:rFonts w:cs="Arial" w:hAnsi="Arial" w:eastAsia="Arial" w:ascii="Arial"/>
          <w:color w:val="C7C7C7"/>
          <w:spacing w:val="2"/>
          <w:w w:val="215"/>
          <w:position w:val="12"/>
          <w:sz w:val="9"/>
          <w:szCs w:val="9"/>
        </w:rPr>
        <w:t> </w:t>
      </w:r>
      <w:r>
        <w:rPr>
          <w:rFonts w:cs="Arial" w:hAnsi="Arial" w:eastAsia="Arial" w:ascii="Arial"/>
          <w:color w:val="636262"/>
          <w:spacing w:val="0"/>
          <w:w w:val="40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2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59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2"/>
          <w:position w:val="0"/>
          <w:sz w:val="24"/>
          <w:szCs w:val="24"/>
        </w:rPr>
        <w:t>ñ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4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do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2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5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6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6"/>
          <w:position w:val="0"/>
          <w:sz w:val="24"/>
          <w:szCs w:val="24"/>
        </w:rPr>
        <w:t>l</w:t>
      </w:r>
      <w:r>
        <w:rPr>
          <w:rFonts w:cs="Arial" w:hAnsi="Arial" w:eastAsia="Arial" w:ascii="Arial"/>
          <w:color w:val="525252"/>
          <w:spacing w:val="0"/>
          <w:w w:val="9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53"/>
          <w:w w:val="9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do</w:t>
      </w:r>
      <w:r>
        <w:rPr>
          <w:rFonts w:cs="Arial" w:hAnsi="Arial" w:eastAsia="Arial" w:ascii="Arial"/>
          <w:color w:val="525252"/>
          <w:spacing w:val="0"/>
          <w:w w:val="11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19"/>
          <w:w w:val="116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6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b</w:t>
      </w:r>
      <w:r>
        <w:rPr>
          <w:rFonts w:cs="Arial" w:hAnsi="Arial" w:eastAsia="Arial" w:ascii="Arial"/>
          <w:color w:val="525252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8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95"/>
          <w:position w:val="0"/>
          <w:sz w:val="24"/>
          <w:szCs w:val="24"/>
        </w:rPr>
        <w:t>v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08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3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7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86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1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66"/>
          <w:position w:val="0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25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11"/>
          <w:position w:val="0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07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37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81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2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636262"/>
          <w:spacing w:val="0"/>
          <w:w w:val="100"/>
          <w:position w:val="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636262"/>
          <w:spacing w:val="0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636262"/>
          <w:spacing w:val="23"/>
          <w:w w:val="100"/>
          <w:position w:val="0"/>
          <w:sz w:val="25"/>
          <w:szCs w:val="25"/>
        </w:rPr>
        <w:t> </w:t>
      </w:r>
      <w:r>
        <w:rPr>
          <w:rFonts w:cs="Arial" w:hAnsi="Arial" w:eastAsia="Arial" w:ascii="Arial"/>
          <w:color w:val="525252"/>
          <w:spacing w:val="0"/>
          <w:w w:val="99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31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25"/>
          <w:position w:val="0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94"/>
          <w:position w:val="0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position w:val="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2"/>
          <w:position w:val="0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24"/>
          <w:position w:val="0"/>
          <w:sz w:val="24"/>
          <w:szCs w:val="24"/>
        </w:rPr>
        <w:t>e</w:t>
      </w:r>
      <w:r>
        <w:rPr>
          <w:rFonts w:cs="Arial" w:hAnsi="Arial" w:eastAsia="Arial" w:ascii="Arial"/>
          <w:color w:val="636262"/>
          <w:spacing w:val="0"/>
          <w:w w:val="77"/>
          <w:position w:val="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9" w:lineRule="exact" w:line="260"/>
        <w:ind w:left="732"/>
      </w:pPr>
      <w:r>
        <w:rPr>
          <w:rFonts w:cs="Arial" w:hAnsi="Arial" w:eastAsia="Arial" w:ascii="Arial"/>
          <w:color w:val="525252"/>
          <w:w w:val="67"/>
          <w:position w:val="-1"/>
          <w:sz w:val="24"/>
          <w:szCs w:val="24"/>
        </w:rPr>
        <w:t>P</w:t>
      </w:r>
      <w:r>
        <w:rPr>
          <w:rFonts w:cs="Arial" w:hAnsi="Arial" w:eastAsia="Arial" w:ascii="Arial"/>
          <w:color w:val="3E3E3E"/>
          <w:w w:val="9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525252"/>
          <w:w w:val="113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2"/>
          <w:w w:val="108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525252"/>
          <w:w w:val="124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525252"/>
          <w:w w:val="107"/>
          <w:position w:val="-1"/>
          <w:sz w:val="24"/>
          <w:szCs w:val="24"/>
        </w:rPr>
        <w:t>v</w:t>
      </w:r>
      <w:r>
        <w:rPr>
          <w:rFonts w:cs="Arial" w:hAnsi="Arial" w:eastAsia="Arial" w:ascii="Arial"/>
          <w:color w:val="525252"/>
          <w:w w:val="94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525252"/>
          <w:w w:val="118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525252"/>
          <w:w w:val="12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525252"/>
          <w:w w:val="83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525252"/>
          <w:w w:val="86"/>
          <w:position w:val="-1"/>
          <w:sz w:val="24"/>
          <w:szCs w:val="24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lineRule="exact" w:line="80"/>
        <w:ind w:right="3191"/>
        <w:sectPr>
          <w:type w:val="continuous"/>
          <w:pgSz w:w="12240" w:h="15840"/>
          <w:pgMar w:top="400" w:bottom="280" w:left="780" w:right="740"/>
        </w:sectPr>
      </w:pPr>
      <w:r>
        <w:pict>
          <v:shape type="#_x0000_t202" style="position:absolute;margin-left:381.6pt;margin-top:5.84239pt;width:11.52pt;height:33.5pt;mso-position-horizontal-relative:page;mso-position-vertical-relative:paragraph;z-index:-28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7"/>
                      <w:szCs w:val="67"/>
                    </w:rPr>
                    <w:jc w:val="left"/>
                    <w:spacing w:lineRule="exact" w:line="660"/>
                    <w:ind w:right="-121"/>
                  </w:pPr>
                  <w:r>
                    <w:rPr>
                      <w:rFonts w:cs="Arial" w:hAnsi="Arial" w:eastAsia="Arial" w:ascii="Arial"/>
                      <w:i/>
                      <w:color w:val="C7C7C7"/>
                      <w:w w:val="83"/>
                      <w:position w:val="-1"/>
                      <w:sz w:val="67"/>
                      <w:szCs w:val="67"/>
                    </w:rPr>
                    <w:t>(</w:t>
                  </w:r>
                  <w:r>
                    <w:rPr>
                      <w:rFonts w:cs="Arial" w:hAnsi="Arial" w:eastAsia="Arial" w:ascii="Arial"/>
                      <w:i/>
                      <w:color w:val="C7C7C7"/>
                      <w:w w:val="19"/>
                      <w:position w:val="-1"/>
                      <w:sz w:val="67"/>
                      <w:szCs w:val="6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67"/>
                      <w:szCs w:val="6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6.16pt;margin-top:-8.78513pt;width:14.4pt;height:12.9pt;mso-position-horizontal-relative:page;mso-position-vertical-relative:paragraph;z-index:-28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40"/>
                    <w:ind w:right="-59"/>
                  </w:pPr>
                  <w:r>
                    <w:rPr>
                      <w:rFonts w:cs="Arial" w:hAnsi="Arial" w:eastAsia="Arial" w:ascii="Arial"/>
                      <w:i/>
                      <w:color w:val="C7C7C7"/>
                      <w:spacing w:val="0"/>
                      <w:w w:val="120"/>
                      <w:sz w:val="26"/>
                      <w:szCs w:val="26"/>
                    </w:rPr>
                    <w:t>-&lt;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C7C7C7"/>
          <w:spacing w:val="0"/>
          <w:w w:val="120"/>
          <w:position w:val="-4"/>
          <w:sz w:val="12"/>
          <w:szCs w:val="12"/>
        </w:rPr>
        <w:t>.c-&gt;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150" w:right="-56"/>
      </w:pPr>
      <w:r>
        <w:pict>
          <v:shape type="#_x0000_t75" style="position:absolute;margin-left:254.88pt;margin-top:-18.9952pt;width:135.36pt;height:100.8pt;mso-position-horizontal-relative:page;mso-position-vertical-relative:paragraph;z-index:-2828">
            <v:imagedata o:title="" r:id="rId61"/>
          </v:shape>
        </w:pict>
      </w:r>
      <w:r>
        <w:rPr>
          <w:rFonts w:cs="Arial" w:hAnsi="Arial" w:eastAsia="Arial" w:ascii="Arial"/>
          <w:color w:val="525252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25252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w w:val="113"/>
          <w:sz w:val="24"/>
          <w:szCs w:val="24"/>
        </w:rPr>
        <w:t>n</w:t>
      </w:r>
      <w:r>
        <w:rPr>
          <w:rFonts w:cs="Arial" w:hAnsi="Arial" w:eastAsia="Arial" w:ascii="Arial"/>
          <w:color w:val="5252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59"/>
          <w:sz w:val="24"/>
          <w:szCs w:val="24"/>
        </w:rPr>
        <w:t>F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3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n</w:t>
      </w:r>
      <w:r>
        <w:rPr>
          <w:rFonts w:cs="Arial" w:hAnsi="Arial" w:eastAsia="Arial" w:ascii="Arial"/>
          <w:color w:val="52525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636262"/>
          <w:spacing w:val="0"/>
          <w:w w:val="131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09"/>
        <w:sectPr>
          <w:type w:val="continuous"/>
          <w:pgSz w:w="12240" w:h="15840"/>
          <w:pgMar w:top="400" w:bottom="280" w:left="780" w:right="740"/>
          <w:cols w:num="2" w:equalWidth="off">
            <w:col w:w="4376" w:space="2476"/>
            <w:col w:w="3868"/>
          </w:cols>
        </w:sectPr>
      </w:pPr>
      <w:r>
        <w:br w:type="column"/>
      </w:r>
      <w:r>
        <w:rPr>
          <w:rFonts w:cs="Arial" w:hAnsi="Arial" w:eastAsia="Arial" w:ascii="Arial"/>
          <w:color w:val="919694"/>
          <w:w w:val="61"/>
          <w:sz w:val="24"/>
          <w:szCs w:val="24"/>
        </w:rPr>
        <w:t>,,,</w:t>
      </w:r>
      <w:r>
        <w:rPr>
          <w:rFonts w:cs="Arial" w:hAnsi="Arial" w:eastAsia="Arial" w:ascii="Arial"/>
          <w:color w:val="636262"/>
          <w:w w:val="156"/>
          <w:sz w:val="24"/>
          <w:szCs w:val="24"/>
        </w:rPr>
        <w:t>á</w:t>
      </w:r>
      <w:r>
        <w:rPr>
          <w:rFonts w:cs="Arial" w:hAnsi="Arial" w:eastAsia="Arial" w:ascii="Arial"/>
          <w:color w:val="525252"/>
          <w:w w:val="102"/>
          <w:sz w:val="24"/>
          <w:szCs w:val="24"/>
        </w:rPr>
        <w:t>2</w:t>
      </w:r>
      <w:r>
        <w:rPr>
          <w:rFonts w:cs="Arial" w:hAnsi="Arial" w:eastAsia="Arial" w:ascii="Arial"/>
          <w:color w:val="525252"/>
          <w:w w:val="97"/>
          <w:sz w:val="24"/>
          <w:szCs w:val="24"/>
        </w:rPr>
        <w:t>8</w:t>
      </w:r>
      <w:r>
        <w:rPr>
          <w:rFonts w:cs="Arial" w:hAnsi="Arial" w:eastAsia="Arial" w:ascii="Arial"/>
          <w:color w:val="52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b</w:t>
      </w:r>
      <w:r>
        <w:rPr>
          <w:rFonts w:cs="Arial" w:hAnsi="Arial" w:eastAsia="Arial" w:ascii="Arial"/>
          <w:color w:val="3E3E3E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27"/>
          <w:w w:val="111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80"/>
          <w:sz w:val="24"/>
          <w:szCs w:val="24"/>
        </w:rPr>
        <w:t>2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0</w:t>
      </w:r>
      <w:r>
        <w:rPr>
          <w:rFonts w:cs="Arial" w:hAnsi="Arial" w:eastAsia="Arial" w:ascii="Arial"/>
          <w:color w:val="525252"/>
          <w:spacing w:val="0"/>
          <w:w w:val="64"/>
          <w:sz w:val="24"/>
          <w:szCs w:val="24"/>
        </w:rPr>
        <w:t>1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4</w:t>
      </w:r>
      <w:r>
        <w:rPr>
          <w:rFonts w:cs="Arial" w:hAnsi="Arial" w:eastAsia="Arial" w:ascii="Arial"/>
          <w:color w:val="63626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51"/>
          <w:szCs w:val="51"/>
        </w:rPr>
        <w:jc w:val="left"/>
        <w:spacing w:before="57" w:lineRule="exact" w:line="560"/>
        <w:ind w:left="6967"/>
      </w:pPr>
      <w:r>
        <w:pict>
          <v:shape type="#_x0000_t202" style="position:absolute;margin-left:382.32pt;margin-top:0.931955pt;width:4.68pt;height:20.7pt;mso-position-horizontal-relative:page;mso-position-vertical-relative:paragraph;z-index:-28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1"/>
                      <w:szCs w:val="41"/>
                    </w:rPr>
                    <w:jc w:val="left"/>
                    <w:spacing w:lineRule="exact" w:line="400"/>
                    <w:ind w:right="-82"/>
                  </w:pPr>
                  <w:r>
                    <w:rPr>
                      <w:rFonts w:cs="Times New Roman" w:hAnsi="Times New Roman" w:eastAsia="Times New Roman" w:ascii="Times New Roman"/>
                      <w:color w:val="C7C7C7"/>
                      <w:spacing w:val="0"/>
                      <w:w w:val="82"/>
                      <w:sz w:val="41"/>
                      <w:szCs w:val="41"/>
                    </w:rPr>
                    <w:t>\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1.76pt;margin-top:2.98991pt;width:1.8pt;height:8.3pt;mso-position-horizontal-relative:page;mso-position-vertical-relative:paragraph;z-index:-28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lineRule="exact" w:line="160"/>
                    <w:ind w:right="-45"/>
                  </w:pPr>
                  <w:r>
                    <w:rPr>
                      <w:rFonts w:cs="Times New Roman" w:hAnsi="Times New Roman" w:eastAsia="Times New Roman" w:ascii="Times New Roman"/>
                      <w:color w:val="C7C7C7"/>
                      <w:spacing w:val="0"/>
                      <w:w w:val="44"/>
                      <w:sz w:val="16"/>
                      <w:szCs w:val="16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C7C7C7"/>
          <w:spacing w:val="0"/>
          <w:w w:val="57"/>
          <w:position w:val="7"/>
          <w:sz w:val="15"/>
          <w:szCs w:val="15"/>
        </w:rPr>
        <w:t>v</w:t>
      </w:r>
      <w:r>
        <w:rPr>
          <w:rFonts w:cs="Arial" w:hAnsi="Arial" w:eastAsia="Arial" w:ascii="Arial"/>
          <w:color w:val="C7C7C7"/>
          <w:spacing w:val="20"/>
          <w:w w:val="57"/>
          <w:position w:val="7"/>
          <w:sz w:val="15"/>
          <w:szCs w:val="15"/>
        </w:rPr>
        <w:t> </w:t>
      </w:r>
      <w:r>
        <w:rPr>
          <w:rFonts w:cs="Arial" w:hAnsi="Arial" w:eastAsia="Arial" w:ascii="Arial"/>
          <w:color w:val="C7C7C7"/>
          <w:spacing w:val="0"/>
          <w:w w:val="100"/>
          <w:position w:val="7"/>
          <w:sz w:val="15"/>
          <w:szCs w:val="15"/>
        </w:rPr>
        <w:t>,</w:t>
      </w:r>
      <w:r>
        <w:rPr>
          <w:rFonts w:cs="Arial" w:hAnsi="Arial" w:eastAsia="Arial" w:ascii="Arial"/>
          <w:color w:val="C7C7C7"/>
          <w:spacing w:val="0"/>
          <w:w w:val="100"/>
          <w:position w:val="7"/>
          <w:sz w:val="15"/>
          <w:szCs w:val="15"/>
        </w:rPr>
        <w:t>                                       </w:t>
      </w:r>
      <w:r>
        <w:rPr>
          <w:rFonts w:cs="Arial" w:hAnsi="Arial" w:eastAsia="Arial" w:ascii="Arial"/>
          <w:color w:val="C7C7C7"/>
          <w:spacing w:val="24"/>
          <w:w w:val="100"/>
          <w:position w:val="7"/>
          <w:sz w:val="15"/>
          <w:szCs w:val="15"/>
        </w:rPr>
        <w:t> </w:t>
      </w:r>
      <w:r>
        <w:rPr>
          <w:rFonts w:cs="Arial" w:hAnsi="Arial" w:eastAsia="Arial" w:ascii="Arial"/>
          <w:i/>
          <w:color w:val="C7C7C7"/>
          <w:spacing w:val="0"/>
          <w:w w:val="81"/>
          <w:position w:val="-2"/>
          <w:sz w:val="51"/>
          <w:szCs w:val="51"/>
        </w:rPr>
        <w:t>J</w:t>
      </w:r>
      <w:r>
        <w:rPr>
          <w:rFonts w:cs="Arial" w:hAnsi="Arial" w:eastAsia="Arial" w:ascii="Arial"/>
          <w:i/>
          <w:color w:val="C7C7C7"/>
          <w:spacing w:val="0"/>
          <w:w w:val="44"/>
          <w:position w:val="-2"/>
          <w:sz w:val="51"/>
          <w:szCs w:val="51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1"/>
          <w:szCs w:val="5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2782" w:right="2678"/>
      </w:pP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E3E3E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65"/>
          <w:sz w:val="24"/>
          <w:szCs w:val="24"/>
        </w:rPr>
        <w:t>J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g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525252"/>
          <w:spacing w:val="8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525252"/>
          <w:spacing w:val="0"/>
          <w:w w:val="217"/>
          <w:sz w:val="15"/>
          <w:szCs w:val="15"/>
        </w:rPr>
        <w:t>�</w:t>
      </w:r>
      <w:r>
        <w:rPr>
          <w:rFonts w:cs="Arial" w:hAnsi="Arial" w:eastAsia="Arial" w:ascii="Arial"/>
          <w:color w:val="525252"/>
          <w:spacing w:val="0"/>
          <w:w w:val="127"/>
          <w:sz w:val="15"/>
          <w:szCs w:val="15"/>
        </w:rPr>
        <w:t>LY"</w:t>
      </w:r>
      <w:r>
        <w:rPr>
          <w:rFonts w:cs="Arial" w:hAnsi="Arial" w:eastAsia="Arial" w:ascii="Arial"/>
          <w:color w:val="3E3E3E"/>
          <w:spacing w:val="0"/>
          <w:w w:val="50"/>
          <w:sz w:val="15"/>
          <w:szCs w:val="15"/>
        </w:rPr>
        <w:t>'</w:t>
      </w:r>
      <w:r>
        <w:rPr>
          <w:rFonts w:cs="Arial" w:hAnsi="Arial" w:eastAsia="Arial" w:ascii="Arial"/>
          <w:color w:val="525252"/>
          <w:spacing w:val="0"/>
          <w:w w:val="151"/>
          <w:sz w:val="15"/>
          <w:szCs w:val="15"/>
        </w:rPr>
        <w:t>'7'-</w:t>
      </w:r>
      <w:r>
        <w:rPr>
          <w:rFonts w:cs="Arial" w:hAnsi="Arial" w:eastAsia="Arial" w:ascii="Arial"/>
          <w:color w:val="747474"/>
          <w:spacing w:val="0"/>
          <w:w w:val="138"/>
          <w:sz w:val="15"/>
          <w:szCs w:val="15"/>
        </w:rPr>
        <w:t>I</w:t>
      </w:r>
      <w:r>
        <w:rPr>
          <w:rFonts w:cs="Arial" w:hAnsi="Arial" w:eastAsia="Arial" w:ascii="Arial"/>
          <w:color w:val="525252"/>
          <w:spacing w:val="0"/>
          <w:w w:val="129"/>
          <w:sz w:val="15"/>
          <w:szCs w:val="15"/>
        </w:rPr>
        <w:t>Y</w:t>
      </w:r>
      <w:r>
        <w:rPr>
          <w:rFonts w:cs="Arial" w:hAnsi="Arial" w:eastAsia="Arial" w:ascii="Arial"/>
          <w:color w:val="525252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25252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525252"/>
          <w:spacing w:val="0"/>
          <w:w w:val="67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é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2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747474"/>
          <w:spacing w:val="0"/>
          <w:w w:val="75"/>
          <w:sz w:val="24"/>
          <w:szCs w:val="24"/>
        </w:rPr>
        <w:t>,</w:t>
      </w:r>
      <w:r>
        <w:rPr>
          <w:rFonts w:cs="Arial" w:hAnsi="Arial" w:eastAsia="Arial" w:ascii="Arial"/>
          <w:color w:val="74747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47474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24"/>
          <w:szCs w:val="24"/>
        </w:rPr>
        <w:t>M</w:t>
      </w:r>
      <w:r>
        <w:rPr>
          <w:rFonts w:cs="Arial" w:hAnsi="Arial" w:eastAsia="Arial" w:ascii="Arial"/>
          <w:color w:val="2A2B2C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525252"/>
          <w:spacing w:val="0"/>
          <w:w w:val="112"/>
          <w:sz w:val="24"/>
          <w:szCs w:val="24"/>
        </w:rPr>
        <w:t>A</w:t>
      </w:r>
      <w:r>
        <w:rPr>
          <w:rFonts w:cs="Arial" w:hAnsi="Arial" w:eastAsia="Arial" w:ascii="Arial"/>
          <w:color w:val="3E3E3E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3E3E3E"/>
          <w:spacing w:val="0"/>
          <w:w w:val="85"/>
          <w:sz w:val="24"/>
          <w:szCs w:val="24"/>
        </w:rPr>
        <w:t>E</w:t>
      </w:r>
      <w:r>
        <w:rPr>
          <w:rFonts w:cs="Arial" w:hAnsi="Arial" w:eastAsia="Arial" w:ascii="Arial"/>
          <w:color w:val="747474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C7C7C7"/>
          <w:spacing w:val="0"/>
          <w:w w:val="198"/>
          <w:sz w:val="24"/>
          <w:szCs w:val="24"/>
        </w:rPr>
        <w:t>-</w:t>
      </w:r>
      <w:r>
        <w:rPr>
          <w:rFonts w:cs="Arial" w:hAnsi="Arial" w:eastAsia="Arial" w:ascii="Arial"/>
          <w:color w:val="525252"/>
          <w:spacing w:val="0"/>
          <w:w w:val="68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97"/>
          <w:sz w:val="24"/>
          <w:szCs w:val="24"/>
        </w:rPr>
        <w:t>.</w:t>
      </w:r>
      <w:r>
        <w:rPr>
          <w:rFonts w:cs="Arial" w:hAnsi="Arial" w:eastAsia="Arial" w:ascii="Arial"/>
          <w:color w:val="3E3E3E"/>
          <w:spacing w:val="0"/>
          <w:w w:val="78"/>
          <w:sz w:val="24"/>
          <w:szCs w:val="24"/>
        </w:rPr>
        <w:t>F</w:t>
      </w:r>
      <w:r>
        <w:rPr>
          <w:rFonts w:cs="Arial" w:hAnsi="Arial" w:eastAsia="Arial" w:ascii="Arial"/>
          <w:color w:val="525252"/>
          <w:spacing w:val="0"/>
          <w:w w:val="86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300"/>
        <w:ind w:left="2919" w:right="2807"/>
      </w:pP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E3E3E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58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u</w:t>
      </w:r>
      <w:r>
        <w:rPr>
          <w:rFonts w:cs="Arial" w:hAnsi="Arial" w:eastAsia="Arial" w:ascii="Arial"/>
          <w:color w:val="525252"/>
          <w:spacing w:val="0"/>
          <w:w w:val="129"/>
          <w:sz w:val="24"/>
          <w:szCs w:val="24"/>
        </w:rPr>
        <w:t>p</w:t>
      </w:r>
      <w:r>
        <w:rPr>
          <w:rFonts w:cs="Arial" w:hAnsi="Arial" w:eastAsia="Arial" w:ascii="Arial"/>
          <w:color w:val="3E3E3E"/>
          <w:spacing w:val="0"/>
          <w:w w:val="113"/>
          <w:sz w:val="24"/>
          <w:szCs w:val="24"/>
        </w:rPr>
        <w:t>e</w:t>
      </w:r>
      <w:r>
        <w:rPr>
          <w:rFonts w:cs="Arial" w:hAnsi="Arial" w:eastAsia="Arial" w:ascii="Arial"/>
          <w:color w:val="3E3E3E"/>
          <w:spacing w:val="0"/>
          <w:w w:val="108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0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o</w:t>
      </w:r>
      <w:r>
        <w:rPr>
          <w:rFonts w:cs="Arial" w:hAnsi="Arial" w:eastAsia="Arial" w:ascii="Arial"/>
          <w:color w:val="525252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525252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color w:val="525252"/>
          <w:spacing w:val="12"/>
          <w:w w:val="100"/>
          <w:sz w:val="24"/>
          <w:szCs w:val="24"/>
        </w:rPr>
        <w:t> </w:t>
      </w:r>
      <w:r>
        <w:rPr>
          <w:rFonts w:cs="Segoe UI" w:hAnsi="Segoe UI" w:eastAsia="Segoe UI" w:ascii="Segoe UI"/>
          <w:color w:val="747474"/>
          <w:spacing w:val="0"/>
          <w:w w:val="129"/>
          <w:sz w:val="24"/>
          <w:szCs w:val="24"/>
        </w:rPr>
        <w:t>�</w:t>
      </w:r>
      <w:r>
        <w:rPr>
          <w:rFonts w:cs="Arial" w:hAnsi="Arial" w:eastAsia="Arial" w:ascii="Arial"/>
          <w:color w:val="525252"/>
          <w:spacing w:val="0"/>
          <w:w w:val="64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a</w:t>
      </w:r>
      <w:r>
        <w:rPr>
          <w:rFonts w:cs="Arial" w:hAnsi="Arial" w:eastAsia="Arial" w:ascii="Arial"/>
          <w:color w:val="525252"/>
          <w:spacing w:val="0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525252"/>
          <w:spacing w:val="0"/>
          <w:w w:val="124"/>
          <w:sz w:val="24"/>
          <w:szCs w:val="24"/>
        </w:rPr>
        <w:t>p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525252"/>
          <w:spacing w:val="0"/>
          <w:w w:val="125"/>
          <w:sz w:val="24"/>
          <w:szCs w:val="24"/>
        </w:rPr>
        <w:t>c</w:t>
      </w:r>
      <w:r>
        <w:rPr>
          <w:rFonts w:cs="Arial" w:hAnsi="Arial" w:eastAsia="Arial" w:ascii="Arial"/>
          <w:color w:val="525252"/>
          <w:spacing w:val="0"/>
          <w:w w:val="107"/>
          <w:sz w:val="24"/>
          <w:szCs w:val="24"/>
        </w:rPr>
        <w:t>h</w:t>
      </w:r>
      <w:r>
        <w:rPr>
          <w:rFonts w:cs="Arial" w:hAnsi="Arial" w:eastAsia="Arial" w:ascii="Arial"/>
          <w:color w:val="525252"/>
          <w:spacing w:val="0"/>
          <w:w w:val="118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4951"/>
      </w:pPr>
      <w:r>
        <w:pict>
          <v:shape type="#_x0000_t75" style="width:53.28pt;height:10.08pt">
            <v:imagedata o:title="" r:id="rId6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746"/>
      </w:pPr>
      <w:r>
        <w:rPr>
          <w:rFonts w:cs="Times New Roman" w:hAnsi="Times New Roman" w:eastAsia="Times New Roman" w:ascii="Times New Roman"/>
          <w:color w:val="636262"/>
          <w:w w:val="2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36262"/>
          <w:w w:val="9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36262"/>
          <w:w w:val="10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636262"/>
          <w:w w:val="100"/>
          <w:sz w:val="16"/>
          <w:szCs w:val="16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color w:val="747474"/>
          <w:w w:val="6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747474"/>
          <w:w w:val="12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47474"/>
          <w:w w:val="8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25252"/>
          <w:w w:val="10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47474"/>
          <w:w w:val="97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74747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4747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474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747474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47474"/>
          <w:spacing w:val="0"/>
          <w:w w:val="69"/>
          <w:sz w:val="15"/>
          <w:szCs w:val="15"/>
        </w:rPr>
        <w:t>1</w:t>
      </w:r>
      <w:r>
        <w:rPr>
          <w:rFonts w:cs="Arial" w:hAnsi="Arial" w:eastAsia="Arial" w:ascii="Arial"/>
          <w:color w:val="636262"/>
          <w:spacing w:val="0"/>
          <w:w w:val="138"/>
          <w:sz w:val="15"/>
          <w:szCs w:val="15"/>
        </w:rPr>
        <w:t>4</w:t>
      </w:r>
      <w:r>
        <w:rPr>
          <w:rFonts w:cs="Arial" w:hAnsi="Arial" w:eastAsia="Arial" w:ascii="Arial"/>
          <w:color w:val="747474"/>
          <w:spacing w:val="0"/>
          <w:w w:val="112"/>
          <w:sz w:val="15"/>
          <w:szCs w:val="15"/>
        </w:rPr>
        <w:t>0</w:t>
      </w:r>
      <w:r>
        <w:rPr>
          <w:rFonts w:cs="Arial" w:hAnsi="Arial" w:eastAsia="Arial" w:ascii="Arial"/>
          <w:color w:val="747474"/>
          <w:spacing w:val="0"/>
          <w:w w:val="103"/>
          <w:sz w:val="15"/>
          <w:szCs w:val="15"/>
        </w:rPr>
        <w:t>5</w:t>
      </w:r>
      <w:r>
        <w:rPr>
          <w:rFonts w:cs="Arial" w:hAnsi="Arial" w:eastAsia="Arial" w:ascii="Arial"/>
          <w:color w:val="919694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747474"/>
          <w:spacing w:val="0"/>
          <w:w w:val="129"/>
          <w:sz w:val="15"/>
          <w:szCs w:val="15"/>
        </w:rPr>
        <w:t>9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color w:val="747474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2</w:t>
      </w:r>
      <w:r>
        <w:rPr>
          <w:rFonts w:cs="Arial" w:hAnsi="Arial" w:eastAsia="Arial" w:ascii="Arial"/>
          <w:color w:val="747474"/>
          <w:spacing w:val="0"/>
          <w:w w:val="100"/>
          <w:sz w:val="15"/>
          <w:szCs w:val="15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sectPr>
      <w:type w:val="continuous"/>
      <w:pgSz w:w="12240" w:h="15840"/>
      <w:pgMar w:top="400" w:bottom="280" w:left="780" w:right="7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7.52pt;margin-top:28.8pt;width:50.4pt;height:61.92pt;mso-position-horizontal-relative:page;mso-position-vertical-relative:page;z-index:-2876">
          <v:imagedata o:title="" r:id="rId1"/>
        </v:shape>
      </w:pict>
    </w:r>
    <w:r>
      <w:pict>
        <v:shape type="#_x0000_t202" style="position:absolute;margin-left:33.56pt;margin-top:-7.33086pt;width:7.4pt;height:30pt;mso-position-horizontal-relative:page;mso-position-vertical-relative:page;z-index:-28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56"/>
                    <w:szCs w:val="56"/>
                  </w:rPr>
                  <w:jc w:val="left"/>
                  <w:spacing w:lineRule="exact" w:line="580"/>
                  <w:ind w:left="20" w:right="-84"/>
                </w:pPr>
                <w:r>
                  <w:rPr>
                    <w:rFonts w:cs="Times New Roman" w:hAnsi="Times New Roman" w:eastAsia="Times New Roman" w:ascii="Times New Roman"/>
                    <w:color w:val="B9B8AB"/>
                    <w:spacing w:val="0"/>
                    <w:w w:val="38"/>
                    <w:sz w:val="56"/>
                    <w:szCs w:val="56"/>
                  </w:rPr>
                  <w:t>..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56"/>
                    <w:szCs w:val="5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3.2pt;margin-top:25.92pt;width:51.84pt;height:60.48pt;mso-position-horizontal-relative:page;mso-position-vertical-relative:page;z-index:-2854">
          <v:imagedata o:title="" r:id="rId1"/>
        </v:shape>
      </w:pict>
    </w:r>
    <w:r>
      <w:pict>
        <v:shape type="#_x0000_t202" style="position:absolute;margin-left:427.4pt;margin-top:39.4133pt;width:142.76pt;height:46.8344pt;mso-position-horizontal-relative:page;mso-position-vertical-relative:page;z-index:-28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6"/>
                    <w:szCs w:val="36"/>
                  </w:rPr>
                  <w:jc w:val="left"/>
                  <w:spacing w:lineRule="exact" w:line="360"/>
                  <w:ind w:left="668"/>
                </w:pPr>
                <w:r>
                  <w:rPr>
                    <w:rFonts w:cs="Arial" w:hAnsi="Arial" w:eastAsia="Arial" w:ascii="Arial"/>
                    <w:b/>
                    <w:color w:val="8A908A"/>
                    <w:w w:val="62"/>
                    <w:position w:val="-2"/>
                    <w:sz w:val="36"/>
                    <w:szCs w:val="36"/>
                  </w:rPr>
                  <w:t>:A</w:t>
                </w:r>
                <w:r>
                  <w:rPr>
                    <w:rFonts w:cs="Arial" w:hAnsi="Arial" w:eastAsia="Arial" w:ascii="Arial"/>
                    <w:b/>
                    <w:color w:val="8A908A"/>
                    <w:w w:val="91"/>
                    <w:position w:val="-2"/>
                    <w:sz w:val="36"/>
                    <w:szCs w:val="36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A908A"/>
                    <w:w w:val="102"/>
                    <w:position w:val="-2"/>
                    <w:sz w:val="36"/>
                    <w:szCs w:val="3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A908A"/>
                    <w:w w:val="72"/>
                    <w:position w:val="-2"/>
                    <w:sz w:val="36"/>
                    <w:szCs w:val="3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A908A"/>
                    <w:w w:val="95"/>
                    <w:position w:val="-2"/>
                    <w:sz w:val="36"/>
                    <w:szCs w:val="36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color w:val="8A908A"/>
                    <w:w w:val="85"/>
                    <w:position w:val="-2"/>
                    <w:sz w:val="36"/>
                    <w:szCs w:val="3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CA1A0"/>
                    <w:w w:val="108"/>
                    <w:position w:val="-2"/>
                    <w:sz w:val="36"/>
                    <w:szCs w:val="36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A908A"/>
                    <w:w w:val="85"/>
                    <w:position w:val="-2"/>
                    <w:sz w:val="36"/>
                    <w:szCs w:val="36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6"/>
                    <w:szCs w:val="36"/>
                  </w:rPr>
                </w:r>
              </w:p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lineRule="exact" w:line="100"/>
                  <w:ind w:left="675"/>
                </w:pPr>
                <w:r>
                  <w:rPr>
                    <w:rFonts w:cs="Arial" w:hAnsi="Arial" w:eastAsia="Arial" w:ascii="Arial"/>
                    <w:b/>
                    <w:color w:val="9CA1A0"/>
                    <w:w w:val="58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CA1A0"/>
                    <w:w w:val="107"/>
                    <w:sz w:val="13"/>
                    <w:szCs w:val="1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CA1A0"/>
                    <w:w w:val="116"/>
                    <w:sz w:val="13"/>
                    <w:szCs w:val="1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9CA1A0"/>
                    <w:w w:val="83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CA1A0"/>
                    <w:w w:val="99"/>
                    <w:sz w:val="13"/>
                    <w:szCs w:val="13"/>
                  </w:rPr>
                  <w:t>RI</w:t>
                </w:r>
                <w:r>
                  <w:rPr>
                    <w:rFonts w:cs="Arial" w:hAnsi="Arial" w:eastAsia="Arial" w:ascii="Arial"/>
                    <w:b/>
                    <w:color w:val="9CA1A0"/>
                    <w:w w:val="106"/>
                    <w:sz w:val="13"/>
                    <w:szCs w:val="13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9CA1A0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74"/>
                    <w:sz w:val="13"/>
                    <w:szCs w:val="13"/>
                  </w:rPr>
                  <w:t>ES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8"/>
                    <w:sz w:val="13"/>
                    <w:szCs w:val="13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7"/>
                    <w:sz w:val="13"/>
                    <w:szCs w:val="1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3"/>
                    <w:sz w:val="13"/>
                    <w:szCs w:val="13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CA1A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before="59"/>
                  <w:ind w:left="20" w:right="-50"/>
                </w:pPr>
                <w:r>
                  <w:rPr>
                    <w:rFonts w:cs="Arial" w:hAnsi="Arial" w:eastAsia="Arial" w:ascii="Arial"/>
                    <w:color w:val="2A2A2B"/>
                    <w:spacing w:val="0"/>
                    <w:w w:val="100"/>
                    <w:sz w:val="25"/>
                    <w:szCs w:val="25"/>
                  </w:rPr>
                  <w:t>-----=-</w:t>
                </w:r>
                <w:r>
                  <w:rPr>
                    <w:rFonts w:cs="Arial" w:hAnsi="Arial" w:eastAsia="Arial" w:ascii="Arial"/>
                    <w:color w:val="2A2A2B"/>
                    <w:spacing w:val="0"/>
                    <w:w w:val="100"/>
                    <w:sz w:val="25"/>
                    <w:szCs w:val="25"/>
                  </w:rPr>
                  <w:t>  </w:t>
                </w:r>
                <w:r>
                  <w:rPr>
                    <w:rFonts w:cs="Arial" w:hAnsi="Arial" w:eastAsia="Arial" w:ascii="Arial"/>
                    <w:color w:val="2A2A2B"/>
                    <w:spacing w:val="14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117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102"/>
                    <w:sz w:val="33"/>
                    <w:szCs w:val="33"/>
                  </w:rPr>
                  <w:t>AM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111"/>
                    <w:sz w:val="33"/>
                    <w:szCs w:val="3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91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96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105"/>
                    <w:sz w:val="33"/>
                    <w:szCs w:val="33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535253"/>
                    <w:spacing w:val="0"/>
                    <w:w w:val="95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0.48pt;margin-top:41.7632pt;width:283.52pt;height:34.84pt;mso-position-horizontal-relative:page;mso-position-vertical-relative:page;z-index:-285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center"/>
                  <w:spacing w:lineRule="exact" w:line="320"/>
                  <w:ind w:left="-23" w:right="-23"/>
                </w:pP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1"/>
                    <w:sz w:val="30"/>
                    <w:szCs w:val="30"/>
                  </w:rPr>
                  <w:t>Po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1"/>
                    <w:sz w:val="30"/>
                    <w:szCs w:val="3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1"/>
                    <w:sz w:val="30"/>
                    <w:szCs w:val="3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33"/>
                    <w:w w:val="91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2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2"/>
                    <w:sz w:val="30"/>
                    <w:szCs w:val="30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86"/>
                    <w:sz w:val="30"/>
                    <w:szCs w:val="3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60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77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7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15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77"/>
                    <w:sz w:val="30"/>
                    <w:szCs w:val="3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9"/>
                    <w:sz w:val="30"/>
                    <w:szCs w:val="3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11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7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7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87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37"/>
                    <w:w w:val="87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72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60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8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3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8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11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90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20"/>
                    <w:w w:val="9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3"/>
                    <w:sz w:val="30"/>
                    <w:szCs w:val="30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9"/>
                    <w:sz w:val="30"/>
                    <w:szCs w:val="30"/>
                  </w:rPr>
                  <w:t>am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2"/>
                    <w:sz w:val="30"/>
                    <w:szCs w:val="30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73"/>
                    <w:sz w:val="30"/>
                    <w:szCs w:val="30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86"/>
                    <w:sz w:val="30"/>
                    <w:szCs w:val="30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9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center"/>
                  <w:spacing w:before="8"/>
                  <w:ind w:left="942" w:right="755"/>
                </w:pP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94"/>
                    <w:sz w:val="30"/>
                    <w:szCs w:val="3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94"/>
                    <w:sz w:val="30"/>
                    <w:szCs w:val="3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94"/>
                    <w:sz w:val="30"/>
                    <w:szCs w:val="30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33"/>
                    <w:w w:val="94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61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4"/>
                    <w:sz w:val="30"/>
                    <w:szCs w:val="30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2"/>
                    <w:sz w:val="30"/>
                    <w:szCs w:val="30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2"/>
                    <w:sz w:val="30"/>
                    <w:szCs w:val="3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77"/>
                    <w:sz w:val="30"/>
                    <w:szCs w:val="3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98"/>
                    <w:sz w:val="30"/>
                    <w:szCs w:val="3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3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7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87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0"/>
                    <w:w w:val="87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14141"/>
                    <w:spacing w:val="37"/>
                    <w:w w:val="87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75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56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8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103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8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A2A2B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.08pt;margin-top:25.92pt;width:50.4pt;height:60.48pt;mso-position-horizontal-relative:page;mso-position-vertical-relative:page;z-index:-2851">
          <v:imagedata o:title="" r:id="rId1"/>
        </v:shape>
      </w:pict>
    </w:r>
    <w:r>
      <w:pict>
        <v:shape type="#_x0000_t202" style="position:absolute;margin-left:428.48pt;margin-top:38.4143pt;width:142.76pt;height:46.3744pt;mso-position-horizontal-relative:page;mso-position-vertical-relative:page;z-index:-28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6"/>
                    <w:szCs w:val="36"/>
                  </w:rPr>
                  <w:jc w:val="left"/>
                  <w:spacing w:lineRule="exact" w:line="360"/>
                  <w:ind w:left="668"/>
                </w:pPr>
                <w:r>
                  <w:rPr>
                    <w:rFonts w:cs="Arial" w:hAnsi="Arial" w:eastAsia="Arial" w:ascii="Arial"/>
                    <w:b/>
                    <w:color w:val="868B86"/>
                    <w:w w:val="71"/>
                    <w:position w:val="-1"/>
                    <w:sz w:val="36"/>
                    <w:szCs w:val="36"/>
                  </w:rPr>
                  <w:t>:4</w:t>
                </w:r>
                <w:r>
                  <w:rPr>
                    <w:rFonts w:cs="Arial" w:hAnsi="Arial" w:eastAsia="Arial" w:ascii="Arial"/>
                    <w:b/>
                    <w:color w:val="868B86"/>
                    <w:w w:val="94"/>
                    <w:position w:val="-1"/>
                    <w:sz w:val="36"/>
                    <w:szCs w:val="36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68B86"/>
                    <w:w w:val="99"/>
                    <w:position w:val="-1"/>
                    <w:sz w:val="36"/>
                    <w:szCs w:val="3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68B86"/>
                    <w:w w:val="79"/>
                    <w:position w:val="-1"/>
                    <w:sz w:val="36"/>
                    <w:szCs w:val="3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68B86"/>
                    <w:w w:val="95"/>
                    <w:position w:val="-1"/>
                    <w:sz w:val="36"/>
                    <w:szCs w:val="36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color w:val="868B86"/>
                    <w:w w:val="85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A09C"/>
                    <w:w w:val="108"/>
                    <w:position w:val="-1"/>
                    <w:sz w:val="36"/>
                    <w:szCs w:val="36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68B86"/>
                    <w:w w:val="85"/>
                    <w:position w:val="-1"/>
                    <w:sz w:val="36"/>
                    <w:szCs w:val="36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6"/>
                    <w:szCs w:val="36"/>
                  </w:rPr>
                </w:r>
              </w:p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lineRule="exact" w:line="120"/>
                  <w:ind w:left="675"/>
                </w:pPr>
                <w:r>
                  <w:rPr>
                    <w:rFonts w:cs="Arial" w:hAnsi="Arial" w:eastAsia="Arial" w:ascii="Arial"/>
                    <w:b/>
                    <w:color w:val="ABAFAE"/>
                    <w:w w:val="58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A09C"/>
                    <w:w w:val="107"/>
                    <w:sz w:val="13"/>
                    <w:szCs w:val="1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9A09C"/>
                    <w:w w:val="108"/>
                    <w:sz w:val="13"/>
                    <w:szCs w:val="1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99A09C"/>
                    <w:w w:val="91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A09C"/>
                    <w:w w:val="99"/>
                    <w:sz w:val="13"/>
                    <w:szCs w:val="13"/>
                  </w:rPr>
                  <w:t>RI</w:t>
                </w:r>
                <w:r>
                  <w:rPr>
                    <w:rFonts w:cs="Arial" w:hAnsi="Arial" w:eastAsia="Arial" w:ascii="Arial"/>
                    <w:b/>
                    <w:color w:val="ABAFAE"/>
                    <w:w w:val="106"/>
                    <w:sz w:val="13"/>
                    <w:szCs w:val="13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99A09C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-2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66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ABAFAE"/>
                    <w:spacing w:val="0"/>
                    <w:w w:val="83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108"/>
                    <w:sz w:val="13"/>
                    <w:szCs w:val="13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ABAFAE"/>
                    <w:spacing w:val="0"/>
                    <w:w w:val="107"/>
                    <w:sz w:val="13"/>
                    <w:szCs w:val="13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ABAFAE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C"/>
                    <w:spacing w:val="0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ABAFAE"/>
                    <w:spacing w:val="0"/>
                    <w:w w:val="83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before="37"/>
                  <w:ind w:left="20" w:right="-50"/>
                </w:pP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51"/>
                    <w:sz w:val="33"/>
                    <w:szCs w:val="33"/>
                  </w:rPr>
                  <w:t>....;;.........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51"/>
                    <w:sz w:val="33"/>
                    <w:szCs w:val="33"/>
                  </w:rPr>
                  <w:t> 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11"/>
                    <w:w w:val="51"/>
                    <w:sz w:val="33"/>
                    <w:szCs w:val="3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117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99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104"/>
                    <w:sz w:val="33"/>
                    <w:szCs w:val="33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111"/>
                    <w:sz w:val="33"/>
                    <w:szCs w:val="3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91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93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108"/>
                    <w:sz w:val="33"/>
                    <w:szCs w:val="33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95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56pt;margin-top:41.0073pt;width:283.52pt;height:34.8pt;mso-position-horizontal-relative:page;mso-position-vertical-relative:page;z-index:-284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center"/>
                  <w:spacing w:lineRule="exact" w:line="320"/>
                  <w:ind w:left="-22" w:right="-22"/>
                </w:pP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Po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-20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5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9"/>
                    <w:sz w:val="29"/>
                    <w:szCs w:val="29"/>
                  </w:rPr>
                  <w:t>egi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62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0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11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19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2"/>
                    <w:sz w:val="29"/>
                    <w:szCs w:val="29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9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7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35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74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62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7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7"/>
                    <w:sz w:val="29"/>
                    <w:szCs w:val="29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6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-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2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3"/>
                    <w:sz w:val="29"/>
                    <w:szCs w:val="2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5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7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9"/>
                    <w:sz w:val="29"/>
                    <w:szCs w:val="2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2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center"/>
                  <w:spacing w:before="26"/>
                  <w:ind w:left="943" w:right="755"/>
                </w:pP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100"/>
                    <w:sz w:val="29"/>
                    <w:szCs w:val="29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0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-4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59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101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1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95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0"/>
                    <w:w w:val="95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3E3E3E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89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0"/>
                    <w:w w:val="7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505050"/>
                    <w:spacing w:val="35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7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58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7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101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82A2B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.64pt;margin-top:25.92pt;width:51.84pt;height:69.12pt;mso-position-horizontal-relative:page;mso-position-vertical-relative:page;z-index:-2848">
          <v:imagedata o:title="" r:id="rId1"/>
        </v:shape>
      </w:pict>
    </w:r>
    <w:r>
      <w:pict>
        <v:shape type="#_x0000_t75" style="position:absolute;margin-left:434.88pt;margin-top:43.2pt;width:25.92pt;height:44.64pt;mso-position-horizontal-relative:page;mso-position-vertical-relative:page;z-index:-2847">
          <v:imagedata o:title="" r:id="rId2"/>
        </v:shape>
      </w:pict>
    </w:r>
    <w:r>
      <w:pict>
        <v:shape type="#_x0000_t202" style="position:absolute;margin-left:460.16pt;margin-top:39.9181pt;width:110.36pt;height:45.8752pt;mso-position-horizontal-relative:page;mso-position-vertical-relative:page;z-index:-284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1"/>
                    <w:szCs w:val="31"/>
                  </w:rPr>
                  <w:jc w:val="left"/>
                  <w:spacing w:lineRule="exact" w:line="320"/>
                  <w:ind w:left="20"/>
                </w:pPr>
                <w:r>
                  <w:rPr>
                    <w:rFonts w:cs="Arial" w:hAnsi="Arial" w:eastAsia="Arial" w:ascii="Arial"/>
                    <w:b/>
                    <w:color w:val="878E89"/>
                    <w:w w:val="83"/>
                    <w:position w:val="-1"/>
                    <w:sz w:val="31"/>
                    <w:szCs w:val="31"/>
                  </w:rPr>
                  <w:t>:4</w:t>
                </w:r>
                <w:r>
                  <w:rPr>
                    <w:rFonts w:cs="Arial" w:hAnsi="Arial" w:eastAsia="Arial" w:ascii="Arial"/>
                    <w:b/>
                    <w:color w:val="878E89"/>
                    <w:w w:val="109"/>
                    <w:position w:val="-1"/>
                    <w:sz w:val="31"/>
                    <w:szCs w:val="3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78E89"/>
                    <w:w w:val="115"/>
                    <w:position w:val="-1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78E89"/>
                    <w:w w:val="92"/>
                    <w:position w:val="-1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78E89"/>
                    <w:w w:val="110"/>
                    <w:position w:val="-1"/>
                    <w:sz w:val="31"/>
                    <w:szCs w:val="31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color w:val="878E89"/>
                    <w:w w:val="99"/>
                    <w:position w:val="-1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78E89"/>
                    <w:w w:val="117"/>
                    <w:position w:val="-1"/>
                    <w:sz w:val="31"/>
                    <w:szCs w:val="31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78E89"/>
                    <w:w w:val="102"/>
                    <w:position w:val="-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1"/>
                    <w:szCs w:val="31"/>
                  </w:rPr>
                </w:r>
              </w:p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lineRule="exact" w:line="120"/>
                  <w:ind w:left="27"/>
                </w:pPr>
                <w:r>
                  <w:rPr>
                    <w:rFonts w:cs="Arial" w:hAnsi="Arial" w:eastAsia="Arial" w:ascii="Arial"/>
                    <w:b/>
                    <w:color w:val="ABB1AE"/>
                    <w:w w:val="49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A09D"/>
                    <w:w w:val="115"/>
                    <w:sz w:val="13"/>
                    <w:szCs w:val="1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9A09D"/>
                    <w:w w:val="108"/>
                    <w:sz w:val="13"/>
                    <w:szCs w:val="1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99A09D"/>
                    <w:w w:val="91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A09D"/>
                    <w:w w:val="92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A09D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ABB1AE"/>
                    <w:w w:val="114"/>
                    <w:sz w:val="13"/>
                    <w:szCs w:val="13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99A09D"/>
                    <w:w w:val="92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74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ABB1AE"/>
                    <w:spacing w:val="0"/>
                    <w:w w:val="83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108"/>
                    <w:sz w:val="13"/>
                    <w:szCs w:val="13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99"/>
                    <w:sz w:val="13"/>
                    <w:szCs w:val="1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107"/>
                    <w:sz w:val="13"/>
                    <w:szCs w:val="13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A09D"/>
                    <w:spacing w:val="0"/>
                    <w:w w:val="99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ABB1AE"/>
                    <w:spacing w:val="0"/>
                    <w:w w:val="83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" w:hAnsi="Arial" w:eastAsia="Arial" w:ascii="Arial"/>
                    <w:sz w:val="36"/>
                    <w:szCs w:val="36"/>
                  </w:rPr>
                  <w:jc w:val="left"/>
                  <w:spacing w:before="30"/>
                  <w:ind w:left="243" w:right="-54"/>
                </w:pPr>
                <w:r>
                  <w:rPr>
                    <w:rFonts w:cs="Arial" w:hAnsi="Arial" w:eastAsia="Arial" w:ascii="Arial"/>
                    <w:b/>
                    <w:color w:val="504F4F"/>
                    <w:w w:val="108"/>
                    <w:sz w:val="36"/>
                    <w:szCs w:val="3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4F4F"/>
                    <w:w w:val="94"/>
                    <w:sz w:val="36"/>
                    <w:szCs w:val="3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504F4F"/>
                    <w:w w:val="91"/>
                    <w:sz w:val="36"/>
                    <w:szCs w:val="3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504F4F"/>
                    <w:w w:val="105"/>
                    <w:sz w:val="36"/>
                    <w:szCs w:val="3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504F4F"/>
                    <w:w w:val="81"/>
                    <w:sz w:val="36"/>
                    <w:szCs w:val="3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4F4F"/>
                    <w:w w:val="88"/>
                    <w:sz w:val="36"/>
                    <w:szCs w:val="3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4F4F"/>
                    <w:w w:val="96"/>
                    <w:sz w:val="36"/>
                    <w:szCs w:val="36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504F4F"/>
                    <w:w w:val="90"/>
                    <w:sz w:val="36"/>
                    <w:szCs w:val="3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2pt;margin-top:41.8628pt;width:283.16pt;height:34.0963pt;mso-position-horizontal-relative:page;mso-position-vertical-relative:page;z-index:-284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center"/>
                  <w:spacing w:lineRule="exact" w:line="280"/>
                  <w:ind w:left="-20" w:right="-20"/>
                </w:pP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65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5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9"/>
                    <w:sz w:val="26"/>
                    <w:szCs w:val="26"/>
                  </w:rPr>
                  <w:t>egi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69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89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2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33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9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4"/>
                    <w:sz w:val="26"/>
                    <w:szCs w:val="26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4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22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9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9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79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-2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3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69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24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9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8"/>
                    <w:sz w:val="26"/>
                    <w:szCs w:val="2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22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34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5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5"/>
                    <w:sz w:val="26"/>
                    <w:szCs w:val="2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8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9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4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9"/>
                    <w:sz w:val="26"/>
                    <w:szCs w:val="26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14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  <w:p>
                <w:pPr>
                  <w:rPr>
                    <w:rFonts w:cs="Arial" w:hAnsi="Arial" w:eastAsia="Arial" w:ascii="Arial"/>
                    <w:sz w:val="31"/>
                    <w:szCs w:val="31"/>
                  </w:rPr>
                  <w:jc w:val="center"/>
                  <w:spacing w:before="21"/>
                  <w:ind w:left="934" w:right="754"/>
                </w:pP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1"/>
                    <w:sz w:val="31"/>
                    <w:szCs w:val="3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1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1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1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1"/>
                    <w:sz w:val="31"/>
                    <w:szCs w:val="31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32"/>
                    <w:w w:val="91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59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8"/>
                    <w:sz w:val="31"/>
                    <w:szCs w:val="31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7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89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67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89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8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3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91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67"/>
                    <w:sz w:val="31"/>
                    <w:szCs w:val="31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29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73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54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4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100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504F4F"/>
                    <w:spacing w:val="0"/>
                    <w:w w:val="95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C"/>
                    <w:spacing w:val="0"/>
                    <w:w w:val="87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.08pt;margin-top:28.8pt;width:50.4pt;height:69.12pt;mso-position-horizontal-relative:page;mso-position-vertical-relative:page;z-index:-2844">
          <v:imagedata o:title="" r:id="rId1"/>
        </v:shape>
      </w:pict>
    </w:r>
    <w:r>
      <w:pict>
        <v:shape type="#_x0000_t75" style="position:absolute;margin-left:436.32pt;margin-top:46.08pt;width:25.92pt;height:43.2pt;mso-position-horizontal-relative:page;mso-position-vertical-relative:page;z-index:-2843">
          <v:imagedata o:title="" r:id="rId2"/>
        </v:shape>
      </w:pict>
    </w:r>
    <w:r>
      <w:pict>
        <v:shape type="#_x0000_t202" style="position:absolute;margin-left:461.24pt;margin-top:41.0078pt;width:110.36pt;height:47.4004pt;mso-position-horizontal-relative:page;mso-position-vertical-relative:page;z-index:-28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4"/>
                    <w:szCs w:val="34"/>
                  </w:rPr>
                  <w:jc w:val="left"/>
                  <w:spacing w:lineRule="exact" w:line="340"/>
                  <w:ind w:left="20"/>
                </w:pPr>
                <w:r>
                  <w:rPr>
                    <w:rFonts w:cs="Segoe UI" w:hAnsi="Segoe UI" w:eastAsia="Segoe UI" w:ascii="Segoe UI"/>
                    <w:color w:val="858B86"/>
                    <w:w w:val="73"/>
                    <w:position w:val="-1"/>
                    <w:sz w:val="34"/>
                    <w:szCs w:val="34"/>
                  </w:rPr>
                  <w:t>�</w:t>
                </w:r>
                <w:r>
                  <w:rPr>
                    <w:rFonts w:cs="Arial" w:hAnsi="Arial" w:eastAsia="Arial" w:ascii="Arial"/>
                    <w:b/>
                    <w:color w:val="858B86"/>
                    <w:w w:val="99"/>
                    <w:position w:val="-1"/>
                    <w:sz w:val="34"/>
                    <w:szCs w:val="3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58B86"/>
                    <w:w w:val="108"/>
                    <w:position w:val="-1"/>
                    <w:sz w:val="34"/>
                    <w:szCs w:val="3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58B86"/>
                    <w:w w:val="76"/>
                    <w:position w:val="-1"/>
                    <w:sz w:val="34"/>
                    <w:szCs w:val="3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58B86"/>
                    <w:w w:val="100"/>
                    <w:position w:val="-1"/>
                    <w:sz w:val="34"/>
                    <w:szCs w:val="34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color w:val="858B86"/>
                    <w:w w:val="90"/>
                    <w:position w:val="-1"/>
                    <w:sz w:val="34"/>
                    <w:szCs w:val="3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59C98"/>
                    <w:w w:val="114"/>
                    <w:position w:val="-1"/>
                    <w:sz w:val="34"/>
                    <w:szCs w:val="34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58B86"/>
                    <w:w w:val="90"/>
                    <w:position w:val="-1"/>
                    <w:sz w:val="34"/>
                    <w:szCs w:val="3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4"/>
                    <w:szCs w:val="3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20"/>
                  <w:ind w:left="27"/>
                </w:pP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w w:val="56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87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95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7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8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57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w w:val="86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w w:val="8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1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0"/>
                    <w:w w:val="74"/>
                    <w:position w:val="1"/>
                    <w:sz w:val="16"/>
                    <w:szCs w:val="16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20"/>
                    <w:w w:val="74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0"/>
                    <w:w w:val="5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spacing w:val="0"/>
                    <w:w w:val="8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spacing w:val="0"/>
                    <w:w w:val="8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0"/>
                    <w:w w:val="87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spacing w:val="0"/>
                    <w:w w:val="84"/>
                    <w:position w:val="1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spacing w:val="10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A7ABA8"/>
                    <w:spacing w:val="0"/>
                    <w:w w:val="81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b/>
                    <w:color w:val="959C98"/>
                    <w:spacing w:val="0"/>
                    <w:w w:val="67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37"/>
                    <w:szCs w:val="37"/>
                  </w:rPr>
                  <w:jc w:val="left"/>
                  <w:spacing w:before="21"/>
                  <w:ind w:left="243" w:right="-56"/>
                </w:pPr>
                <w:r>
                  <w:rPr>
                    <w:rFonts w:cs="Arial" w:hAnsi="Arial" w:eastAsia="Arial" w:ascii="Arial"/>
                    <w:b/>
                    <w:color w:val="454444"/>
                    <w:w w:val="105"/>
                    <w:sz w:val="37"/>
                    <w:szCs w:val="37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54444"/>
                    <w:w w:val="91"/>
                    <w:sz w:val="37"/>
                    <w:szCs w:val="37"/>
                  </w:rPr>
                  <w:t>AM</w:t>
                </w:r>
                <w:r>
                  <w:rPr>
                    <w:rFonts w:cs="Arial" w:hAnsi="Arial" w:eastAsia="Arial" w:ascii="Arial"/>
                    <w:b/>
                    <w:color w:val="454444"/>
                    <w:w w:val="99"/>
                    <w:sz w:val="37"/>
                    <w:szCs w:val="37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54444"/>
                    <w:w w:val="81"/>
                    <w:sz w:val="37"/>
                    <w:szCs w:val="37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54444"/>
                    <w:w w:val="86"/>
                    <w:sz w:val="37"/>
                    <w:szCs w:val="37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54444"/>
                    <w:w w:val="94"/>
                    <w:sz w:val="37"/>
                    <w:szCs w:val="37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454444"/>
                    <w:w w:val="84"/>
                    <w:sz w:val="37"/>
                    <w:szCs w:val="37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37"/>
                    <w:szCs w:val="37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92pt;margin-top:44.3828pt;width:283.52pt;height:33.6983pt;mso-position-horizontal-relative:page;mso-position-vertical-relative:page;z-index:-28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center"/>
                  <w:spacing w:lineRule="exact" w:line="280"/>
                  <w:ind w:left="-20" w:right="-20"/>
                </w:pP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0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4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9"/>
                    <w:sz w:val="26"/>
                    <w:szCs w:val="26"/>
                  </w:rPr>
                  <w:t>gi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69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9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2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33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9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9"/>
                    <w:sz w:val="26"/>
                    <w:szCs w:val="26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4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2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9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121312"/>
                    <w:spacing w:val="0"/>
                    <w:w w:val="109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79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36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7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69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24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19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8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4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22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4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5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1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15"/>
                    <w:sz w:val="26"/>
                    <w:szCs w:val="2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18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9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4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9"/>
                    <w:sz w:val="26"/>
                    <w:szCs w:val="26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14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  <w:p>
                <w:pPr>
                  <w:rPr>
                    <w:rFonts w:cs="Arial" w:hAnsi="Arial" w:eastAsia="Arial" w:ascii="Arial"/>
                    <w:sz w:val="31"/>
                    <w:szCs w:val="31"/>
                  </w:rPr>
                  <w:jc w:val="center"/>
                  <w:spacing w:before="14"/>
                  <w:ind w:left="942" w:right="754"/>
                </w:pP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31"/>
                    <w:w w:val="91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21312"/>
                    <w:spacing w:val="0"/>
                    <w:w w:val="55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5"/>
                    <w:sz w:val="31"/>
                    <w:szCs w:val="31"/>
                  </w:rPr>
                  <w:t>up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9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67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9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8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3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1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67"/>
                    <w:sz w:val="31"/>
                    <w:szCs w:val="31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29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69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58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4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100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95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32424"/>
                    <w:spacing w:val="0"/>
                    <w:w w:val="87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7.52pt;margin-top:25.92pt;width:50.4pt;height:60.48pt;mso-position-horizontal-relative:page;mso-position-vertical-relative:page;z-index:-2874">
          <v:imagedata o:title="" r:id="rId1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8.96pt;margin-top:28.8pt;width:50.4pt;height:67.68pt;mso-position-horizontal-relative:page;mso-position-vertical-relative:page;z-index:-2873">
          <v:imagedata o:title="" r:id="rId1"/>
        </v:shape>
      </w:pict>
    </w:r>
    <w:r>
      <w:pict>
        <v:shape type="#_x0000_t202" style="position:absolute;margin-left:33.2pt;margin-top:8.80654pt;width:5.96pt;height:13pt;mso-position-horizontal-relative:page;mso-position-vertical-relative:page;z-index:-287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Arial" w:hAnsi="Arial" w:eastAsia="Arial" w:ascii="Arial"/>
                    <w:color w:val="CBCBC5"/>
                    <w:spacing w:val="0"/>
                    <w:w w:val="189"/>
                    <w:sz w:val="22"/>
                    <w:szCs w:val="22"/>
                  </w:rPr>
                  <w:t>'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7.52pt;margin-top:25.92pt;width:50.4pt;height:70.56pt;mso-position-horizontal-relative:page;mso-position-vertical-relative:page;z-index:-2871">
          <v:imagedata o:title="" r:id="rId1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7.52pt;margin-top:25.92pt;width:48.96pt;height:69.12pt;mso-position-horizontal-relative:page;mso-position-vertical-relative:page;z-index:-2870">
          <v:imagedata o:title="" r:id="rId1"/>
        </v:shape>
      </w:pict>
    </w:r>
    <w:r>
      <w:pict>
        <v:shape type="#_x0000_t75" style="position:absolute;margin-left:434.88pt;margin-top:43.2pt;width:27.36pt;height:44.64pt;mso-position-horizontal-relative:page;mso-position-vertical-relative:page;z-index:-2869">
          <v:imagedata o:title="" r:id="rId2"/>
        </v:shape>
      </w:pict>
    </w:r>
    <w:r>
      <w:pict>
        <v:shape type="#_x0000_t202" style="position:absolute;margin-left:461.96pt;margin-top:40.2688pt;width:110pt;height:46.32pt;mso-position-horizontal-relative:page;mso-position-vertical-relative:page;z-index:-28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lineRule="exact" w:line="340"/>
                  <w:ind w:left="20"/>
                </w:pPr>
                <w:r>
                  <w:rPr>
                    <w:rFonts w:cs="Arial" w:hAnsi="Arial" w:eastAsia="Arial" w:ascii="Arial"/>
                    <w:b/>
                    <w:color w:val="828282"/>
                    <w:w w:val="126"/>
                    <w:position w:val="-1"/>
                    <w:sz w:val="33"/>
                    <w:szCs w:val="33"/>
                  </w:rPr>
                  <w:t>í\</w:t>
                </w:r>
                <w:r>
                  <w:rPr>
                    <w:rFonts w:cs="Arial" w:hAnsi="Arial" w:eastAsia="Arial" w:ascii="Arial"/>
                    <w:b/>
                    <w:color w:val="828282"/>
                    <w:w w:val="99"/>
                    <w:position w:val="-1"/>
                    <w:sz w:val="33"/>
                    <w:szCs w:val="3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28282"/>
                    <w:w w:val="111"/>
                    <w:position w:val="-1"/>
                    <w:sz w:val="33"/>
                    <w:szCs w:val="3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99D9C"/>
                    <w:w w:val="78"/>
                    <w:position w:val="-1"/>
                    <w:sz w:val="33"/>
                    <w:szCs w:val="33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28282"/>
                    <w:w w:val="107"/>
                    <w:position w:val="-1"/>
                    <w:sz w:val="33"/>
                    <w:szCs w:val="33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828282"/>
                    <w:w w:val="101"/>
                    <w:position w:val="-1"/>
                    <w:sz w:val="33"/>
                    <w:szCs w:val="33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828282"/>
                    <w:w w:val="93"/>
                    <w:position w:val="-1"/>
                    <w:sz w:val="33"/>
                    <w:szCs w:val="3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9D9C"/>
                    <w:w w:val="118"/>
                    <w:position w:val="-1"/>
                    <w:sz w:val="33"/>
                    <w:szCs w:val="33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28282"/>
                    <w:w w:val="93"/>
                    <w:position w:val="-1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3"/>
                    <w:szCs w:val="33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b/>
                    <w:color w:val="999D9C"/>
                    <w:w w:val="54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9D9C"/>
                    <w:w w:val="99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99D9C"/>
                    <w:w w:val="108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999D9C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9D9C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28282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999D9C"/>
                    <w:w w:val="99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999D9C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86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86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86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20"/>
                    <w:w w:val="86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28282"/>
                    <w:spacing w:val="0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77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92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9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96"/>
                    <w:sz w:val="14"/>
                    <w:szCs w:val="14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99D9C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before="56"/>
                  <w:ind w:left="236" w:right="-50"/>
                </w:pPr>
                <w:r>
                  <w:rPr>
                    <w:rFonts w:cs="Arial" w:hAnsi="Arial" w:eastAsia="Arial" w:ascii="Arial"/>
                    <w:b/>
                    <w:color w:val="4D4D4D"/>
                    <w:w w:val="120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D4D4D"/>
                    <w:w w:val="99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D4D4D"/>
                    <w:w w:val="102"/>
                    <w:sz w:val="33"/>
                    <w:szCs w:val="33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4D4D4D"/>
                    <w:w w:val="111"/>
                    <w:sz w:val="33"/>
                    <w:szCs w:val="3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D4D4D"/>
                    <w:w w:val="91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D4D4D"/>
                    <w:w w:val="96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D4D4D"/>
                    <w:w w:val="105"/>
                    <w:sz w:val="33"/>
                    <w:szCs w:val="33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4D4D4D"/>
                    <w:w w:val="95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2.64pt;margin-top:42.5828pt;width:283.16pt;height:34.0583pt;mso-position-horizontal-relative:page;mso-position-vertical-relative:page;z-index:-28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6"/>
                    <w:szCs w:val="26"/>
                  </w:rPr>
                  <w:jc w:val="center"/>
                  <w:spacing w:lineRule="exact" w:line="280"/>
                  <w:ind w:left="-20" w:right="-20"/>
                </w:pP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0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4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5"/>
                    <w:sz w:val="26"/>
                    <w:szCs w:val="26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9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69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9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2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33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9"/>
                    <w:sz w:val="26"/>
                    <w:szCs w:val="2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4"/>
                    <w:sz w:val="26"/>
                    <w:szCs w:val="26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4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22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39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7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64"/>
                    <w:sz w:val="26"/>
                    <w:szCs w:val="26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24"/>
                    <w:sz w:val="26"/>
                    <w:szCs w:val="2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9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3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4"/>
                    <w:sz w:val="26"/>
                    <w:szCs w:val="26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22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33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5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4"/>
                    <w:sz w:val="26"/>
                    <w:szCs w:val="26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5"/>
                    <w:sz w:val="26"/>
                    <w:szCs w:val="26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8"/>
                    <w:sz w:val="26"/>
                    <w:szCs w:val="26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9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4"/>
                    <w:sz w:val="26"/>
                    <w:szCs w:val="26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9"/>
                    <w:sz w:val="26"/>
                    <w:szCs w:val="26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14"/>
                    <w:sz w:val="26"/>
                    <w:szCs w:val="2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  <w:p>
                <w:pPr>
                  <w:rPr>
                    <w:rFonts w:cs="Arial" w:hAnsi="Arial" w:eastAsia="Arial" w:ascii="Arial"/>
                    <w:sz w:val="31"/>
                    <w:szCs w:val="31"/>
                  </w:rPr>
                  <w:jc w:val="center"/>
                  <w:spacing w:before="21"/>
                  <w:ind w:left="934" w:right="754"/>
                </w:pP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color w:val="4D4D4D"/>
                    <w:spacing w:val="0"/>
                    <w:w w:val="91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32"/>
                    <w:w w:val="91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59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1"/>
                    <w:sz w:val="31"/>
                    <w:szCs w:val="31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8"/>
                    <w:sz w:val="31"/>
                    <w:szCs w:val="31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7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9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75"/>
                    <w:sz w:val="31"/>
                    <w:szCs w:val="31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7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5"/>
                    <w:sz w:val="31"/>
                    <w:szCs w:val="3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4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4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4"/>
                    <w:sz w:val="31"/>
                    <w:szCs w:val="31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38"/>
                    <w:w w:val="84"/>
                    <w:sz w:val="31"/>
                    <w:szCs w:val="3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73"/>
                    <w:sz w:val="31"/>
                    <w:szCs w:val="31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54"/>
                    <w:sz w:val="31"/>
                    <w:szCs w:val="31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4"/>
                    <w:sz w:val="31"/>
                    <w:szCs w:val="31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100"/>
                    <w:sz w:val="31"/>
                    <w:szCs w:val="31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95"/>
                    <w:sz w:val="31"/>
                    <w:szCs w:val="31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F2F2F"/>
                    <w:spacing w:val="0"/>
                    <w:w w:val="87"/>
                    <w:sz w:val="31"/>
                    <w:szCs w:val="31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.08pt;margin-top:25.92pt;width:50.4pt;height:67.68pt;mso-position-horizontal-relative:page;mso-position-vertical-relative:page;z-index:-2866">
          <v:imagedata o:title="" r:id="rId1"/>
        </v:shape>
      </w:pict>
    </w:r>
    <w:r>
      <w:pict>
        <v:shape type="#_x0000_t75" style="position:absolute;margin-left:434.88pt;margin-top:41.76pt;width:27.36pt;height:44.64pt;mso-position-horizontal-relative:page;mso-position-vertical-relative:page;z-index:-2865">
          <v:imagedata o:title="" r:id="rId2"/>
        </v:shape>
      </w:pict>
    </w:r>
    <w:r>
      <w:pict>
        <v:shape type="#_x0000_t202" style="position:absolute;margin-left:461.24pt;margin-top:38.1176pt;width:110.36pt;height:46.3301pt;mso-position-horizontal-relative:page;mso-position-vertical-relative:page;z-index:-28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5"/>
                    <w:szCs w:val="35"/>
                  </w:rPr>
                  <w:jc w:val="left"/>
                  <w:spacing w:lineRule="exact" w:line="360"/>
                  <w:ind w:left="20"/>
                </w:pPr>
                <w:r>
                  <w:rPr>
                    <w:rFonts w:cs="Segoe UI" w:hAnsi="Segoe UI" w:eastAsia="Segoe UI" w:ascii="Segoe UI"/>
                    <w:color w:val="757574"/>
                    <w:w w:val="71"/>
                    <w:position w:val="-1"/>
                    <w:sz w:val="35"/>
                    <w:szCs w:val="35"/>
                  </w:rPr>
                  <w:t>�</w:t>
                </w:r>
                <w:r>
                  <w:rPr>
                    <w:rFonts w:cs="Arial" w:hAnsi="Arial" w:eastAsia="Arial" w:ascii="Arial"/>
                    <w:b/>
                    <w:color w:val="757574"/>
                    <w:w w:val="94"/>
                    <w:position w:val="-1"/>
                    <w:sz w:val="35"/>
                    <w:szCs w:val="35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757574"/>
                    <w:w w:val="105"/>
                    <w:position w:val="-1"/>
                    <w:sz w:val="35"/>
                    <w:szCs w:val="35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757574"/>
                    <w:w w:val="74"/>
                    <w:position w:val="-1"/>
                    <w:sz w:val="35"/>
                    <w:szCs w:val="35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757574"/>
                    <w:w w:val="101"/>
                    <w:position w:val="-1"/>
                    <w:sz w:val="35"/>
                    <w:szCs w:val="35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757574"/>
                    <w:w w:val="95"/>
                    <w:position w:val="-1"/>
                    <w:sz w:val="35"/>
                    <w:szCs w:val="35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757574"/>
                    <w:w w:val="91"/>
                    <w:position w:val="-1"/>
                    <w:sz w:val="35"/>
                    <w:szCs w:val="35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E9191"/>
                    <w:w w:val="103"/>
                    <w:position w:val="-1"/>
                    <w:sz w:val="35"/>
                    <w:szCs w:val="35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757574"/>
                    <w:w w:val="91"/>
                    <w:position w:val="-1"/>
                    <w:sz w:val="35"/>
                    <w:szCs w:val="35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5"/>
                    <w:szCs w:val="35"/>
                  </w:rPr>
                </w:r>
              </w:p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lineRule="exact" w:line="100"/>
                  <w:ind w:left="20"/>
                </w:pPr>
                <w:r>
                  <w:rPr>
                    <w:rFonts w:cs="Arial" w:hAnsi="Arial" w:eastAsia="Arial" w:ascii="Arial"/>
                    <w:b/>
                    <w:color w:val="A4A8A4"/>
                    <w:w w:val="58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8E9191"/>
                    <w:w w:val="107"/>
                    <w:sz w:val="13"/>
                    <w:szCs w:val="13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E9191"/>
                    <w:w w:val="116"/>
                    <w:sz w:val="13"/>
                    <w:szCs w:val="1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8E9191"/>
                    <w:w w:val="91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8E9191"/>
                    <w:w w:val="92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757574"/>
                    <w:w w:val="99"/>
                    <w:sz w:val="13"/>
                    <w:szCs w:val="13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A4A8A4"/>
                    <w:w w:val="106"/>
                    <w:sz w:val="13"/>
                    <w:szCs w:val="13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8E9191"/>
                    <w:w w:val="99"/>
                    <w:sz w:val="13"/>
                    <w:szCs w:val="13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96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96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96"/>
                    <w:sz w:val="13"/>
                    <w:szCs w:val="13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9"/>
                    <w:w w:val="96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74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A4A8A4"/>
                    <w:spacing w:val="0"/>
                    <w:w w:val="83"/>
                    <w:sz w:val="13"/>
                    <w:szCs w:val="13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A4A8A4"/>
                    <w:spacing w:val="0"/>
                    <w:w w:val="99"/>
                    <w:sz w:val="13"/>
                    <w:szCs w:val="13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107"/>
                    <w:sz w:val="13"/>
                    <w:szCs w:val="1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A4A8A4"/>
                    <w:spacing w:val="0"/>
                    <w:w w:val="107"/>
                    <w:sz w:val="13"/>
                    <w:szCs w:val="13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A4A8A4"/>
                    <w:spacing w:val="1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E9191"/>
                    <w:spacing w:val="0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A4A8A4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" w:hAnsi="Arial" w:eastAsia="Arial" w:ascii="Arial"/>
                    <w:sz w:val="33"/>
                    <w:szCs w:val="33"/>
                  </w:rPr>
                  <w:jc w:val="left"/>
                  <w:spacing w:before="44"/>
                  <w:ind w:left="243" w:right="-50"/>
                </w:pPr>
                <w:r>
                  <w:rPr>
                    <w:rFonts w:cs="Arial" w:hAnsi="Arial" w:eastAsia="Arial" w:ascii="Arial"/>
                    <w:b/>
                    <w:color w:val="505050"/>
                    <w:w w:val="117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5050"/>
                    <w:w w:val="99"/>
                    <w:sz w:val="33"/>
                    <w:szCs w:val="33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505050"/>
                    <w:w w:val="102"/>
                    <w:sz w:val="33"/>
                    <w:szCs w:val="33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505050"/>
                    <w:w w:val="114"/>
                    <w:sz w:val="33"/>
                    <w:szCs w:val="33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505050"/>
                    <w:w w:val="88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505050"/>
                    <w:w w:val="96"/>
                    <w:sz w:val="33"/>
                    <w:szCs w:val="33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505050"/>
                    <w:w w:val="105"/>
                    <w:sz w:val="33"/>
                    <w:szCs w:val="33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505050"/>
                    <w:w w:val="98"/>
                    <w:sz w:val="33"/>
                    <w:szCs w:val="33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33"/>
                    <w:szCs w:val="3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92pt;margin-top:40.6473pt;width:283.16pt;height:34.44pt;mso-position-horizontal-relative:page;mso-position-vertical-relative:page;z-index:-28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center"/>
                  <w:spacing w:lineRule="exact" w:line="320"/>
                  <w:ind w:left="-22" w:right="-22"/>
                </w:pP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-21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8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3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89"/>
                    <w:sz w:val="29"/>
                    <w:szCs w:val="2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89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62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16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8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2"/>
                    <w:sz w:val="29"/>
                    <w:szCs w:val="29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89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2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28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58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7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1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-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82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2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3"/>
                    <w:sz w:val="29"/>
                    <w:szCs w:val="2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9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3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89"/>
                    <w:sz w:val="29"/>
                    <w:szCs w:val="2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2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center"/>
                  <w:spacing w:before="19"/>
                  <w:ind w:left="935" w:right="748"/>
                </w:pPr>
                <w:r>
                  <w:rPr>
                    <w:rFonts w:cs="Arial" w:hAnsi="Arial" w:eastAsia="Arial" w:ascii="Arial"/>
                    <w:b/>
                    <w:color w:val="3A3A3A"/>
                    <w:w w:val="99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A3A3A"/>
                    <w:w w:val="93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B2B2B"/>
                    <w:w w:val="101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3A3A3A"/>
                    <w:w w:val="8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B"/>
                    <w:w w:val="119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B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3A3A3A"/>
                    <w:w w:val="95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505050"/>
                    <w:w w:val="107"/>
                    <w:sz w:val="29"/>
                    <w:szCs w:val="29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3A3A3A"/>
                    <w:w w:val="98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28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59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7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5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95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1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7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95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85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2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0"/>
                    <w:w w:val="71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3A3A3A"/>
                    <w:spacing w:val="28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7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62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107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B2B2B"/>
                    <w:spacing w:val="0"/>
                    <w:w w:val="97"/>
                    <w:sz w:val="29"/>
                    <w:szCs w:val="29"/>
                  </w:rPr>
                  <w:t>do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.08pt;margin-top:27.36pt;width:50.4pt;height:67.68pt;mso-position-horizontal-relative:page;mso-position-vertical-relative:page;z-index:-2862">
          <v:imagedata o:title="" r:id="rId1"/>
        </v:shape>
      </w:pict>
    </w:r>
    <w:r>
      <w:pict>
        <v:shape type="#_x0000_t75" style="position:absolute;margin-left:434.88pt;margin-top:43.2pt;width:27.36pt;height:44.64pt;mso-position-horizontal-relative:page;mso-position-vertical-relative:page;z-index:-2861">
          <v:imagedata o:title="" r:id="rId2"/>
        </v:shape>
      </w:pict>
    </w:r>
    <w:r>
      <w:pict>
        <v:shape type="#_x0000_t202" style="position:absolute;margin-left:461.6pt;margin-top:38.4595pt;width:94.16pt;height:25.8452pt;mso-position-horizontal-relative:page;mso-position-vertical-relative:page;z-index:-28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5"/>
                    <w:szCs w:val="35"/>
                  </w:rPr>
                  <w:jc w:val="left"/>
                  <w:spacing w:lineRule="exact" w:line="360"/>
                  <w:ind w:left="20" w:right="-52"/>
                </w:pPr>
                <w:r>
                  <w:rPr>
                    <w:rFonts w:cs="Arial" w:hAnsi="Arial" w:eastAsia="Arial" w:ascii="Arial"/>
                    <w:b/>
                    <w:color w:val="8B928E"/>
                    <w:w w:val="49"/>
                    <w:position w:val="-1"/>
                    <w:sz w:val="35"/>
                    <w:szCs w:val="35"/>
                  </w:rPr>
                  <w:t>;A.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4"/>
                    <w:position w:val="-1"/>
                    <w:sz w:val="35"/>
                    <w:szCs w:val="35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B928E"/>
                    <w:w w:val="105"/>
                    <w:position w:val="-1"/>
                    <w:sz w:val="35"/>
                    <w:szCs w:val="35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B928E"/>
                    <w:w w:val="74"/>
                    <w:position w:val="-1"/>
                    <w:sz w:val="35"/>
                    <w:szCs w:val="35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8B928E"/>
                    <w:w w:val="101"/>
                    <w:position w:val="-1"/>
                    <w:sz w:val="35"/>
                    <w:szCs w:val="35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5"/>
                    <w:position w:val="-1"/>
                    <w:sz w:val="35"/>
                    <w:szCs w:val="35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8B928E"/>
                    <w:w w:val="88"/>
                    <w:position w:val="-1"/>
                    <w:sz w:val="35"/>
                    <w:szCs w:val="35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B928E"/>
                    <w:w w:val="111"/>
                    <w:position w:val="-1"/>
                    <w:sz w:val="35"/>
                    <w:szCs w:val="35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1"/>
                    <w:position w:val="-1"/>
                    <w:sz w:val="35"/>
                    <w:szCs w:val="35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5"/>
                    <w:szCs w:val="35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b/>
                    <w:color w:val="A3A8A3"/>
                    <w:w w:val="54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9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8B928E"/>
                    <w:w w:val="108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8B928E"/>
                    <w:w w:val="77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2"/>
                    <w:sz w:val="14"/>
                    <w:szCs w:val="14"/>
                  </w:rPr>
                  <w:t>RI</w:t>
                </w:r>
                <w:r>
                  <w:rPr>
                    <w:rFonts w:cs="Arial" w:hAnsi="Arial" w:eastAsia="Arial" w:ascii="Arial"/>
                    <w:b/>
                    <w:color w:val="A3A8A3"/>
                    <w:w w:val="99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8B928E"/>
                    <w:w w:val="92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89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8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89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10"/>
                    <w:w w:val="89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A3A8A3"/>
                    <w:spacing w:val="0"/>
                    <w:w w:val="69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A3A8A3"/>
                    <w:spacing w:val="0"/>
                    <w:w w:val="9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A3A8A3"/>
                    <w:spacing w:val="0"/>
                    <w:w w:val="96"/>
                    <w:sz w:val="14"/>
                    <w:szCs w:val="14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A3A8A3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8B928E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2.28pt;margin-top:41.0073pt;width:283.16pt;height:16.8pt;mso-position-horizontal-relative:page;mso-position-vertical-relative:page;z-index:-28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left"/>
                  <w:spacing w:lineRule="exact" w:line="320"/>
                  <w:ind w:left="20" w:right="-44"/>
                </w:pP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-28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85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3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85"/>
                    <w:sz w:val="29"/>
                    <w:szCs w:val="29"/>
                  </w:rPr>
                  <w:t>g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89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62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0"/>
                    <w:w w:val="80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16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0"/>
                    <w:w w:val="8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2"/>
                    <w:sz w:val="29"/>
                    <w:szCs w:val="29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0"/>
                    <w:w w:val="90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39"/>
                    <w:w w:val="9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7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58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11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7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1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3"/>
                    <w:sz w:val="29"/>
                    <w:szCs w:val="2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1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-10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8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2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3"/>
                    <w:sz w:val="29"/>
                    <w:szCs w:val="2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5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98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7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44242"/>
                    <w:spacing w:val="0"/>
                    <w:w w:val="89"/>
                    <w:sz w:val="29"/>
                    <w:szCs w:val="29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1F2020"/>
                    <w:spacing w:val="0"/>
                    <w:w w:val="102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.64pt;margin-top:25.92pt;width:51.84pt;height:70.56pt;mso-position-horizontal-relative:page;mso-position-vertical-relative:page;z-index:-2858">
          <v:imagedata o:title="" r:id="rId1"/>
        </v:shape>
      </w:pict>
    </w:r>
    <w:r>
      <w:pict>
        <v:shape type="#_x0000_t75" style="position:absolute;margin-left:434.88pt;margin-top:44.64pt;width:27.36pt;height:44.64pt;mso-position-horizontal-relative:page;mso-position-vertical-relative:page;z-index:-2857">
          <v:imagedata o:title="" r:id="rId2"/>
        </v:shape>
      </w:pict>
    </w:r>
    <w:r>
      <w:pict>
        <v:shape type="#_x0000_t202" style="position:absolute;margin-left:461.24pt;margin-top:39.8365pt;width:94.16pt;height:25.5482pt;mso-position-horizontal-relative:page;mso-position-vertical-relative:page;z-index:-285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6"/>
                    <w:szCs w:val="36"/>
                  </w:rPr>
                  <w:jc w:val="left"/>
                  <w:spacing w:lineRule="exact" w:line="360"/>
                  <w:ind w:left="20" w:right="-54"/>
                </w:pPr>
                <w:r>
                  <w:rPr>
                    <w:rFonts w:cs="Segoe UI" w:hAnsi="Segoe UI" w:eastAsia="Segoe UI" w:ascii="Segoe UI"/>
                    <w:color w:val="909190"/>
                    <w:w w:val="69"/>
                    <w:position w:val="-1"/>
                    <w:sz w:val="36"/>
                    <w:szCs w:val="36"/>
                  </w:rPr>
                  <w:t>�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4"/>
                    <w:position w:val="-1"/>
                    <w:sz w:val="36"/>
                    <w:szCs w:val="36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9"/>
                    <w:position w:val="-1"/>
                    <w:sz w:val="36"/>
                    <w:szCs w:val="36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09190"/>
                    <w:w w:val="79"/>
                    <w:position w:val="-1"/>
                    <w:sz w:val="36"/>
                    <w:szCs w:val="36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5"/>
                    <w:position w:val="-1"/>
                    <w:sz w:val="36"/>
                    <w:szCs w:val="36"/>
                  </w:rPr>
                  <w:t>TO</w:t>
                </w:r>
                <w:r>
                  <w:rPr>
                    <w:rFonts w:cs="Arial" w:hAnsi="Arial" w:eastAsia="Arial" w:ascii="Arial"/>
                    <w:b/>
                    <w:color w:val="909190"/>
                    <w:w w:val="85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09190"/>
                    <w:w w:val="101"/>
                    <w:position w:val="-1"/>
                    <w:sz w:val="36"/>
                    <w:szCs w:val="36"/>
                  </w:rPr>
                  <w:t>Í</w:t>
                </w:r>
                <w:r>
                  <w:rPr>
                    <w:rFonts w:cs="Arial" w:hAnsi="Arial" w:eastAsia="Arial" w:ascii="Arial"/>
                    <w:b/>
                    <w:color w:val="909190"/>
                    <w:w w:val="88"/>
                    <w:position w:val="-1"/>
                    <w:sz w:val="36"/>
                    <w:szCs w:val="36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position w:val="0"/>
                    <w:sz w:val="36"/>
                    <w:szCs w:val="36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lineRule="exact" w:line="100"/>
                  <w:ind w:left="27"/>
                </w:pPr>
                <w:r>
                  <w:rPr>
                    <w:rFonts w:cs="Arial" w:hAnsi="Arial" w:eastAsia="Arial" w:ascii="Arial"/>
                    <w:b/>
                    <w:color w:val="A3A7A4"/>
                    <w:w w:val="54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9"/>
                    <w:position w:val="1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909190"/>
                    <w:w w:val="100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909190"/>
                    <w:w w:val="84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09190"/>
                    <w:w w:val="85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2"/>
                    <w:position w:val="1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A3A7A4"/>
                    <w:w w:val="99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909190"/>
                    <w:w w:val="92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12"/>
                    <w:w w:val="100"/>
                    <w:position w:val="1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89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89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89"/>
                    <w:position w:val="1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9"/>
                    <w:w w:val="89"/>
                    <w:position w:val="1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69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A3A7A4"/>
                    <w:spacing w:val="0"/>
                    <w:w w:val="77"/>
                    <w:position w:val="1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A3A7A4"/>
                    <w:spacing w:val="0"/>
                    <w:w w:val="101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92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A3A7A4"/>
                    <w:spacing w:val="0"/>
                    <w:w w:val="99"/>
                    <w:position w:val="1"/>
                    <w:sz w:val="14"/>
                    <w:szCs w:val="14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color w:val="A3A7A4"/>
                    <w:spacing w:val="12"/>
                    <w:w w:val="100"/>
                    <w:position w:val="1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92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909190"/>
                    <w:spacing w:val="0"/>
                    <w:w w:val="77"/>
                    <w:position w:val="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1.92pt;margin-top:41.8442pt;width:283.52pt;height:17.1pt;mso-position-horizontal-relative:page;mso-position-vertical-relative:page;z-index:-285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lineRule="exact" w:line="320"/>
                  <w:ind w:left="20" w:right="-45"/>
                </w:pP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1"/>
                    <w:sz w:val="30"/>
                    <w:szCs w:val="30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1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1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1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1"/>
                    <w:sz w:val="30"/>
                    <w:szCs w:val="3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33"/>
                    <w:w w:val="91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78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86"/>
                    <w:sz w:val="30"/>
                    <w:szCs w:val="30"/>
                  </w:rPr>
                  <w:t>gi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60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77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7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15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69"/>
                    <w:sz w:val="30"/>
                    <w:szCs w:val="3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9"/>
                    <w:sz w:val="30"/>
                    <w:szCs w:val="3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18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86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4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69"/>
                    <w:sz w:val="30"/>
                    <w:szCs w:val="3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25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75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60"/>
                    <w:sz w:val="30"/>
                    <w:szCs w:val="3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8"/>
                    <w:sz w:val="30"/>
                    <w:szCs w:val="3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3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4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0"/>
                    <w:sz w:val="30"/>
                    <w:szCs w:val="3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11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0"/>
                    <w:sz w:val="30"/>
                    <w:szCs w:val="30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-18"/>
                    <w:w w:val="100"/>
                    <w:sz w:val="30"/>
                    <w:szCs w:val="3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79"/>
                    <w:sz w:val="30"/>
                    <w:szCs w:val="30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3"/>
                    <w:sz w:val="30"/>
                    <w:szCs w:val="3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9"/>
                    <w:sz w:val="30"/>
                    <w:szCs w:val="30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102"/>
                    <w:sz w:val="30"/>
                    <w:szCs w:val="30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0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77"/>
                    <w:sz w:val="30"/>
                    <w:szCs w:val="30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86"/>
                    <w:sz w:val="30"/>
                    <w:szCs w:val="30"/>
                  </w:rPr>
                  <w:t>h</w:t>
                </w:r>
                <w:r>
                  <w:rPr>
                    <w:rFonts w:cs="Arial" w:hAnsi="Arial" w:eastAsia="Arial" w:ascii="Arial"/>
                    <w:b/>
                    <w:color w:val="2C2C2E"/>
                    <w:spacing w:val="0"/>
                    <w:w w:val="99"/>
                    <w:sz w:val="30"/>
                    <w:szCs w:val="3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header" Target="header3.xml"/><Relationship Id="rId9" Type="http://schemas.openxmlformats.org/officeDocument/2006/relationships/image" Target="media\image6.jpg"/><Relationship Id="rId10" Type="http://schemas.openxmlformats.org/officeDocument/2006/relationships/header" Target="header4.xml"/><Relationship Id="rId11" Type="http://schemas.openxmlformats.org/officeDocument/2006/relationships/image" Target="media\image8.jpg"/><Relationship Id="rId12" Type="http://schemas.openxmlformats.org/officeDocument/2006/relationships/image" Target="media\image9.jpg"/><Relationship Id="rId13" Type="http://schemas.openxmlformats.org/officeDocument/2006/relationships/image" Target="media\image10.jpg"/><Relationship Id="rId14" Type="http://schemas.openxmlformats.org/officeDocument/2006/relationships/header" Target="header5.xml"/><Relationship Id="rId15" Type="http://schemas.openxmlformats.org/officeDocument/2006/relationships/image" Target="media\image13.png"/><Relationship Id="rId16" Type="http://schemas.openxmlformats.org/officeDocument/2006/relationships/header" Target="header6.xml"/><Relationship Id="rId17" Type="http://schemas.openxmlformats.org/officeDocument/2006/relationships/image" Target="media\image16.jpg"/><Relationship Id="rId18" Type="http://schemas.openxmlformats.org/officeDocument/2006/relationships/header" Target="header7.xml"/><Relationship Id="rId19" Type="http://schemas.openxmlformats.org/officeDocument/2006/relationships/image" Target="media\image17.jpg"/><Relationship Id="rId20" Type="http://schemas.openxmlformats.org/officeDocument/2006/relationships/image" Target="media\image18.jpg"/><Relationship Id="rId21" Type="http://schemas.openxmlformats.org/officeDocument/2006/relationships/image" Target="media\image19.jpg"/><Relationship Id="rId22" Type="http://schemas.openxmlformats.org/officeDocument/2006/relationships/image" Target="media\image20.jpg"/><Relationship Id="rId23" Type="http://schemas.openxmlformats.org/officeDocument/2006/relationships/image" Target="media\image21.png"/><Relationship Id="rId24" Type="http://schemas.openxmlformats.org/officeDocument/2006/relationships/header" Target="header8.xml"/><Relationship Id="rId25" Type="http://schemas.openxmlformats.org/officeDocument/2006/relationships/image" Target="media\image24.jpg"/><Relationship Id="rId26" Type="http://schemas.openxmlformats.org/officeDocument/2006/relationships/hyperlink" Target="mailto:inferi@1es" TargetMode="External"/><Relationship Id="rId27" Type="http://schemas.openxmlformats.org/officeDocument/2006/relationships/header" Target="header9.xml"/><Relationship Id="rId28" Type="http://schemas.openxmlformats.org/officeDocument/2006/relationships/image" Target="media\image27.jpg"/><Relationship Id="rId29" Type="http://schemas.openxmlformats.org/officeDocument/2006/relationships/header" Target="header10.xml"/><Relationship Id="rId30" Type="http://schemas.openxmlformats.org/officeDocument/2006/relationships/image" Target="media\image28.jpg"/><Relationship Id="rId31" Type="http://schemas.openxmlformats.org/officeDocument/2006/relationships/image" Target="media\image29.jpg"/><Relationship Id="rId32" Type="http://schemas.openxmlformats.org/officeDocument/2006/relationships/header" Target="header11.xml"/><Relationship Id="rId33" Type="http://schemas.openxmlformats.org/officeDocument/2006/relationships/image" Target="media\image30.png"/><Relationship Id="rId34" Type="http://schemas.openxmlformats.org/officeDocument/2006/relationships/image" Target="media\image31.jpg"/><Relationship Id="rId35" Type="http://schemas.openxmlformats.org/officeDocument/2006/relationships/image" Target="media\image32.png"/><Relationship Id="rId36" Type="http://schemas.openxmlformats.org/officeDocument/2006/relationships/header" Target="header12.xml"/><Relationship Id="rId37" Type="http://schemas.openxmlformats.org/officeDocument/2006/relationships/image" Target="media\image33.jpg"/><Relationship Id="rId38" Type="http://schemas.openxmlformats.org/officeDocument/2006/relationships/image" Target="media\image34.jpg"/><Relationship Id="rId39" Type="http://schemas.openxmlformats.org/officeDocument/2006/relationships/header" Target="header13.xml"/><Relationship Id="rId40" Type="http://schemas.openxmlformats.org/officeDocument/2006/relationships/image" Target="media\image35.jpg"/><Relationship Id="rId41" Type="http://schemas.openxmlformats.org/officeDocument/2006/relationships/image" Target="media\image36.jpg"/><Relationship Id="rId42" Type="http://schemas.openxmlformats.org/officeDocument/2006/relationships/image" Target="media\image37.jpg"/><Relationship Id="rId43" Type="http://schemas.openxmlformats.org/officeDocument/2006/relationships/header" Target="header14.xml"/><Relationship Id="rId44" Type="http://schemas.openxmlformats.org/officeDocument/2006/relationships/image" Target="media\image38.jpg"/><Relationship Id="rId45" Type="http://schemas.openxmlformats.org/officeDocument/2006/relationships/image" Target="media\image39.jpg"/><Relationship Id="rId46" Type="http://schemas.openxmlformats.org/officeDocument/2006/relationships/header" Target="header15.xml"/><Relationship Id="rId47" Type="http://schemas.openxmlformats.org/officeDocument/2006/relationships/image" Target="media\image41.jpg"/><Relationship Id="rId48" Type="http://schemas.openxmlformats.org/officeDocument/2006/relationships/image" Target="media\image42.jpg"/><Relationship Id="rId49" Type="http://schemas.openxmlformats.org/officeDocument/2006/relationships/header" Target="header16.xml"/><Relationship Id="rId50" Type="http://schemas.openxmlformats.org/officeDocument/2006/relationships/header" Target="header17.xml"/><Relationship Id="rId51" Type="http://schemas.openxmlformats.org/officeDocument/2006/relationships/image" Target="media\image46.jpg"/><Relationship Id="rId52" Type="http://schemas.openxmlformats.org/officeDocument/2006/relationships/header" Target="header18.xml"/><Relationship Id="rId53" Type="http://schemas.openxmlformats.org/officeDocument/2006/relationships/image" Target="media\image49.jpg"/><Relationship Id="rId54" Type="http://schemas.openxmlformats.org/officeDocument/2006/relationships/header" Target="header19.xml"/><Relationship Id="rId55" Type="http://schemas.openxmlformats.org/officeDocument/2006/relationships/image" Target="media\image50.jpg"/><Relationship Id="rId56" Type="http://schemas.openxmlformats.org/officeDocument/2006/relationships/image" Target="media\image51.jpg"/><Relationship Id="rId57" Type="http://schemas.openxmlformats.org/officeDocument/2006/relationships/image" Target="media\image52.jpg"/><Relationship Id="rId58" Type="http://schemas.openxmlformats.org/officeDocument/2006/relationships/header" Target="header20.xml"/><Relationship Id="rId59" Type="http://schemas.openxmlformats.org/officeDocument/2006/relationships/image" Target="media\image53.jpg"/><Relationship Id="rId60" Type="http://schemas.openxmlformats.org/officeDocument/2006/relationships/image" Target="media\image54.png"/><Relationship Id="rId61" Type="http://schemas.openxmlformats.org/officeDocument/2006/relationships/image" Target="media\image55.png"/><Relationship Id="rId62" Type="http://schemas.openxmlformats.org/officeDocument/2006/relationships/image" Target="media\image56.jp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_rels/header15.xml.rels><?xml version="1.0" encoding="UTF-8" standalone="yes"?>
<Relationships xmlns="http://schemas.openxmlformats.org/package/2006/relationships"><Relationship Id="rId1" Type="http://schemas.openxmlformats.org/officeDocument/2006/relationships/image" Target="media\image40.png"/></Relationships>

</file>

<file path=word/_rels/header16.xml.rels><?xml version="1.0" encoding="UTF-8" standalone="yes"?>
<Relationships xmlns="http://schemas.openxmlformats.org/package/2006/relationships"><Relationship Id="rId1" Type="http://schemas.openxmlformats.org/officeDocument/2006/relationships/image" Target="media\image43.jpg"/></Relationships>

</file>

<file path=word/_rels/header17.xml.rels><?xml version="1.0" encoding="UTF-8" standalone="yes"?>
<Relationships xmlns="http://schemas.openxmlformats.org/package/2006/relationships"><Relationship Id="rId1" Type="http://schemas.openxmlformats.org/officeDocument/2006/relationships/image" Target="media\image44.jpg"/><Relationship Id="rId2" Type="http://schemas.openxmlformats.org/officeDocument/2006/relationships/image" Target="media\image45.png"/></Relationships>

</file>

<file path=word/_rels/header18.xml.rels><?xml version="1.0" encoding="UTF-8" standalone="yes"?>
<Relationships xmlns="http://schemas.openxmlformats.org/package/2006/relationships"><Relationship Id="rId1" Type="http://schemas.openxmlformats.org/officeDocument/2006/relationships/image" Target="media\image47.jpg"/><Relationship Id="rId2" Type="http://schemas.openxmlformats.org/officeDocument/2006/relationships/image" Target="media\image48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\image5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\image7.jpg"/></Relationships>

</file>

<file path=word/_rels/header5.xml.rels><?xml version="1.0" encoding="UTF-8" standalone="yes"?>
<Relationships xmlns="http://schemas.openxmlformats.org/package/2006/relationships"><Relationship Id="rId1" Type="http://schemas.openxmlformats.org/officeDocument/2006/relationships/image" Target="media\image11.jpg"/><Relationship Id="rId2" Type="http://schemas.openxmlformats.org/officeDocument/2006/relationships/image" Target="media\image12.jp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\image14.jpg"/><Relationship Id="rId2" Type="http://schemas.openxmlformats.org/officeDocument/2006/relationships/image" Target="media\image15.png"/></Relationships>

</file>

<file path=word/_rels/header8.xml.rels><?xml version="1.0" encoding="UTF-8" standalone="yes"?>
<Relationships xmlns="http://schemas.openxmlformats.org/package/2006/relationships"><Relationship Id="rId1" Type="http://schemas.openxmlformats.org/officeDocument/2006/relationships/image" Target="media\image22.jpg"/><Relationship Id="rId2" Type="http://schemas.openxmlformats.org/officeDocument/2006/relationships/image" Target="media\image23.png"/></Relationships>

</file>

<file path=word/_rels/header9.xml.rels><?xml version="1.0" encoding="UTF-8" standalone="yes"?>
<Relationships xmlns="http://schemas.openxmlformats.org/package/2006/relationships"><Relationship Id="rId1" Type="http://schemas.openxmlformats.org/officeDocument/2006/relationships/image" Target="media\image25.jpg"/><Relationship Id="rId2" Type="http://schemas.openxmlformats.org/officeDocument/2006/relationships/image" Target="media\image2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